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F6429" w:rsidR="00835F07" w:rsidP="00835F07" w:rsidRDefault="00B14ACB" w14:paraId="0560B5B3" w14:textId="1D6357D6">
      <w:pPr>
        <w:tabs>
          <w:tab w:val="left" w:pos="7392"/>
        </w:tabs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B</w:t>
      </w:r>
      <w:r w:rsidRPr="00CF6429" w:rsidR="004B1788">
        <w:rPr>
          <w:rFonts w:ascii="Verdana" w:hAnsi="Verdana"/>
          <w:sz w:val="32"/>
          <w:szCs w:val="32"/>
        </w:rPr>
        <w:t>asic job skills:</w:t>
      </w:r>
    </w:p>
    <w:p w:rsidRPr="00CF6429" w:rsidR="001A6B61" w:rsidP="00835F07" w:rsidRDefault="001A6B61" w14:paraId="2364E673" w14:textId="2500A0C8">
      <w:pPr>
        <w:tabs>
          <w:tab w:val="left" w:pos="7392"/>
        </w:tabs>
        <w:rPr>
          <w:rFonts w:ascii="Verdana" w:hAnsi="Verdana"/>
          <w:sz w:val="32"/>
          <w:szCs w:val="32"/>
        </w:rPr>
      </w:pPr>
      <w:r w:rsidRPr="00CF6429">
        <w:rPr>
          <w:rFonts w:ascii="Verdana" w:hAnsi="Verdana"/>
          <w:sz w:val="32"/>
          <w:szCs w:val="32"/>
        </w:rPr>
        <w:t xml:space="preserve">Landscaper </w:t>
      </w:r>
    </w:p>
    <w:p w:rsidRPr="00CF6429" w:rsidR="00835F07" w:rsidP="00835F07" w:rsidRDefault="00835F07" w14:paraId="6A274554" w14:textId="77777777">
      <w:pPr>
        <w:tabs>
          <w:tab w:val="left" w:pos="7392"/>
        </w:tabs>
        <w:rPr>
          <w:rFonts w:ascii="Verdana" w:hAnsi="Verdana"/>
          <w:color w:val="0070C0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Pr="00CF6429" w:rsidR="00835F07" w:rsidTr="003C771B" w14:paraId="7B986C43" w14:textId="77777777">
        <w:tc>
          <w:tcPr>
            <w:tcW w:w="9072" w:type="dxa"/>
            <w:shd w:val="clear" w:color="auto" w:fill="auto"/>
          </w:tcPr>
          <w:p w:rsidRPr="00CF6429" w:rsidR="00835F07" w:rsidP="003C771B" w:rsidRDefault="00835F07" w14:paraId="7F9B9548" w14:textId="52772E4F">
            <w:pPr>
              <w:tabs>
                <w:tab w:val="left" w:pos="1088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CF6429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Tasks for the landscaper:</w:t>
            </w:r>
          </w:p>
          <w:p w:rsidRPr="00CF6429" w:rsidR="00835F07" w:rsidP="003C771B" w:rsidRDefault="00835F07" w14:paraId="0EBAEF55" w14:textId="77777777">
            <w:pPr>
              <w:tabs>
                <w:tab w:val="left" w:pos="1088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Pr="00CF6429" w:rsidR="00C46266" w:rsidP="00C46266" w:rsidRDefault="00C46266" w14:paraId="1A2622D1" w14:textId="77777777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Roboto" w:hAnsi="Roboto" w:eastAsia="Times New Roman"/>
                <w:color w:val="4D4946"/>
                <w:sz w:val="24"/>
                <w:szCs w:val="24"/>
              </w:rPr>
            </w:pPr>
            <w:r w:rsidRPr="00CF6429">
              <w:rPr>
                <w:rFonts w:ascii="Roboto" w:hAnsi="Roboto"/>
                <w:color w:val="4D4946"/>
                <w:sz w:val="24"/>
                <w:szCs w:val="24"/>
              </w:rPr>
              <w:t xml:space="preserve">build and maintain gardens, parks, squares, cemeteries and sports </w:t>
            </w:r>
            <w:proofErr w:type="gramStart"/>
            <w:r w:rsidRPr="00CF6429">
              <w:rPr>
                <w:rFonts w:ascii="Roboto" w:hAnsi="Roboto"/>
                <w:color w:val="4D4946"/>
                <w:sz w:val="24"/>
                <w:szCs w:val="24"/>
              </w:rPr>
              <w:t>facilities</w:t>
            </w:r>
            <w:proofErr w:type="gramEnd"/>
          </w:p>
          <w:p w:rsidRPr="00CF6429" w:rsidR="00C46266" w:rsidP="00C46266" w:rsidRDefault="00C46266" w14:paraId="44126F49" w14:textId="2419C6DD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Roboto" w:hAnsi="Roboto" w:eastAsia="Times New Roman"/>
                <w:color w:val="4D4946"/>
                <w:sz w:val="24"/>
                <w:szCs w:val="24"/>
              </w:rPr>
            </w:pPr>
            <w:r w:rsidRPr="00CF6429">
              <w:rPr>
                <w:rFonts w:ascii="Roboto" w:hAnsi="Roboto"/>
                <w:color w:val="4D4946"/>
                <w:sz w:val="24"/>
                <w:szCs w:val="24"/>
              </w:rPr>
              <w:t xml:space="preserve">build and maintain smaller roads and public squares, steps, walls and </w:t>
            </w:r>
            <w:proofErr w:type="gramStart"/>
            <w:r w:rsidRPr="00CF6429">
              <w:rPr>
                <w:rFonts w:ascii="Roboto" w:hAnsi="Roboto"/>
                <w:color w:val="4D4946"/>
                <w:sz w:val="24"/>
                <w:szCs w:val="24"/>
              </w:rPr>
              <w:t>fences</w:t>
            </w:r>
            <w:proofErr w:type="gramEnd"/>
          </w:p>
          <w:p w:rsidRPr="00CF6429" w:rsidR="00C46266" w:rsidP="00C46266" w:rsidRDefault="00C46266" w14:paraId="124428AD" w14:textId="727D7D76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Roboto" w:hAnsi="Roboto" w:eastAsia="Times New Roman"/>
                <w:color w:val="4D4946"/>
                <w:sz w:val="24"/>
                <w:szCs w:val="24"/>
              </w:rPr>
            </w:pPr>
            <w:r w:rsidRPr="00CF6429">
              <w:rPr>
                <w:rFonts w:ascii="Roboto" w:hAnsi="Roboto"/>
                <w:color w:val="4D4946"/>
                <w:sz w:val="24"/>
                <w:szCs w:val="24"/>
              </w:rPr>
              <w:t xml:space="preserve">make and maintain stonework in cobblestone, shale and </w:t>
            </w:r>
            <w:proofErr w:type="gramStart"/>
            <w:r w:rsidRPr="00CF6429">
              <w:rPr>
                <w:rFonts w:ascii="Roboto" w:hAnsi="Roboto"/>
                <w:color w:val="4D4946"/>
                <w:sz w:val="24"/>
                <w:szCs w:val="24"/>
              </w:rPr>
              <w:t>granite</w:t>
            </w:r>
            <w:proofErr w:type="gramEnd"/>
          </w:p>
          <w:p w:rsidRPr="00CF6429" w:rsidR="00C46266" w:rsidP="00C46266" w:rsidRDefault="00C46266" w14:paraId="5BD93090" w14:textId="77777777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Roboto" w:hAnsi="Roboto" w:eastAsia="Times New Roman"/>
                <w:color w:val="4D4946"/>
                <w:sz w:val="24"/>
                <w:szCs w:val="24"/>
              </w:rPr>
            </w:pPr>
            <w:r w:rsidRPr="00CF6429">
              <w:rPr>
                <w:rFonts w:ascii="Roboto" w:hAnsi="Roboto"/>
                <w:color w:val="4D4946"/>
                <w:sz w:val="24"/>
                <w:szCs w:val="24"/>
              </w:rPr>
              <w:t xml:space="preserve">establish and maintain planted areas and </w:t>
            </w:r>
            <w:proofErr w:type="gramStart"/>
            <w:r w:rsidRPr="00CF6429">
              <w:rPr>
                <w:rFonts w:ascii="Roboto" w:hAnsi="Roboto"/>
                <w:color w:val="4D4946"/>
                <w:sz w:val="24"/>
                <w:szCs w:val="24"/>
              </w:rPr>
              <w:t>vegetation</w:t>
            </w:r>
            <w:proofErr w:type="gramEnd"/>
          </w:p>
          <w:p w:rsidRPr="00CF6429" w:rsidR="00835F07" w:rsidP="003C771B" w:rsidRDefault="00835F07" w14:paraId="68E385FF" w14:textId="77777777">
            <w:pPr>
              <w:spacing w:after="0" w:line="240" w:lineRule="auto"/>
              <w:ind w:left="720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Pr="00CF6429" w:rsidR="00835F07" w:rsidP="00835F07" w:rsidRDefault="00835F07" w14:paraId="217E445F" w14:textId="77777777">
      <w:pPr>
        <w:tabs>
          <w:tab w:val="left" w:pos="1088"/>
        </w:tabs>
        <w:spacing w:after="0" w:line="240" w:lineRule="auto"/>
        <w:rPr>
          <w:rFonts w:ascii="Verdana" w:hAnsi="Verdana"/>
          <w:b/>
          <w:sz w:val="24"/>
          <w:szCs w:val="24"/>
        </w:rPr>
      </w:pPr>
      <w:r w:rsidRPr="00CF6429">
        <w:rPr>
          <w:rFonts w:ascii="Verdana" w:hAnsi="Verdana"/>
          <w:b/>
          <w:sz w:val="24"/>
          <w:szCs w:val="24"/>
        </w:rPr>
        <w:t>Reading</w:t>
      </w:r>
    </w:p>
    <w:p w:rsidRPr="00CF6429" w:rsidR="00835F07" w:rsidP="00835F07" w:rsidRDefault="00835F07" w14:paraId="0411B812" w14:textId="77777777">
      <w:pPr>
        <w:tabs>
          <w:tab w:val="left" w:pos="1088"/>
        </w:tabs>
        <w:spacing w:after="0" w:line="240" w:lineRule="auto"/>
        <w:rPr>
          <w:rFonts w:ascii="Verdana" w:hAnsi="Verdana"/>
          <w:sz w:val="24"/>
          <w:szCs w:val="24"/>
        </w:rPr>
      </w:pPr>
    </w:p>
    <w:p w:rsidRPr="00CF6429" w:rsidR="00835F07" w:rsidP="00835F07" w:rsidRDefault="00835F07" w14:paraId="36CF4FEC" w14:textId="20512B43">
      <w:pPr>
        <w:tabs>
          <w:tab w:val="left" w:pos="1088"/>
        </w:tabs>
        <w:spacing w:after="0" w:line="240" w:lineRule="auto"/>
        <w:rPr>
          <w:rFonts w:ascii="Verdana" w:hAnsi="Verdana"/>
          <w:b/>
        </w:rPr>
      </w:pPr>
      <w:proofErr w:type="gramStart"/>
      <w:r w:rsidRPr="00CF6429">
        <w:rPr>
          <w:rFonts w:ascii="Verdana" w:hAnsi="Verdana"/>
          <w:b/>
        </w:rPr>
        <w:t>On a daily basis</w:t>
      </w:r>
      <w:proofErr w:type="gramEnd"/>
      <w:r w:rsidRPr="00CF6429">
        <w:rPr>
          <w:rFonts w:ascii="Verdana" w:hAnsi="Verdana"/>
          <w:b/>
        </w:rPr>
        <w:t xml:space="preserve"> the landscaper will:</w:t>
      </w:r>
    </w:p>
    <w:p w:rsidRPr="00CF6429" w:rsidR="00835F07" w:rsidP="00835F07" w:rsidRDefault="00835F07" w14:paraId="4A39F237" w14:textId="77777777">
      <w:pPr>
        <w:pStyle w:val="Punktmerketliste"/>
        <w:numPr>
          <w:ilvl w:val="0"/>
          <w:numId w:val="3"/>
        </w:numPr>
      </w:pPr>
      <w:r w:rsidRPr="00CF6429">
        <w:t xml:space="preserve">read descriptions and </w:t>
      </w:r>
      <w:proofErr w:type="gramStart"/>
      <w:r w:rsidRPr="00CF6429">
        <w:t>instructions</w:t>
      </w:r>
      <w:proofErr w:type="gramEnd"/>
    </w:p>
    <w:p w:rsidRPr="00CF6429" w:rsidR="00835F07" w:rsidP="00835F07" w:rsidRDefault="00835F07" w14:paraId="2C0E0DE2" w14:textId="77777777">
      <w:pPr>
        <w:pStyle w:val="Punktmerketliste"/>
        <w:numPr>
          <w:ilvl w:val="0"/>
          <w:numId w:val="3"/>
        </w:numPr>
      </w:pPr>
      <w:r w:rsidRPr="00CF6429">
        <w:t xml:space="preserve">read brief </w:t>
      </w:r>
      <w:proofErr w:type="gramStart"/>
      <w:r w:rsidRPr="00CF6429">
        <w:t>notes</w:t>
      </w:r>
      <w:proofErr w:type="gramEnd"/>
    </w:p>
    <w:p w:rsidRPr="00CF6429" w:rsidR="00835F07" w:rsidP="00835F07" w:rsidRDefault="00835F07" w14:paraId="32377224" w14:textId="004583FE">
      <w:pPr>
        <w:pStyle w:val="Punktmerketliste"/>
        <w:numPr>
          <w:ilvl w:val="0"/>
          <w:numId w:val="3"/>
        </w:numPr>
      </w:pPr>
      <w:r w:rsidRPr="00CF6429">
        <w:t xml:space="preserve">read lists of various tasks to be carried </w:t>
      </w:r>
      <w:proofErr w:type="gramStart"/>
      <w:r w:rsidRPr="00CF6429">
        <w:t>out</w:t>
      </w:r>
      <w:proofErr w:type="gramEnd"/>
    </w:p>
    <w:p w:rsidRPr="00CF6429" w:rsidR="00835F07" w:rsidP="00835F07" w:rsidRDefault="00835F07" w14:paraId="14229D28" w14:textId="2563D2A3">
      <w:pPr>
        <w:pStyle w:val="Punktmerketliste"/>
        <w:numPr>
          <w:ilvl w:val="0"/>
          <w:numId w:val="3"/>
        </w:numPr>
      </w:pPr>
      <w:r w:rsidRPr="00CF6429">
        <w:t xml:space="preserve">read safety </w:t>
      </w:r>
      <w:proofErr w:type="gramStart"/>
      <w:r w:rsidRPr="00CF6429">
        <w:t>posters</w:t>
      </w:r>
      <w:proofErr w:type="gramEnd"/>
    </w:p>
    <w:p w:rsidRPr="00CF6429" w:rsidR="008C65A8" w:rsidP="00835F07" w:rsidRDefault="008C65A8" w14:paraId="64F3E280" w14:textId="73F4BB23">
      <w:pPr>
        <w:pStyle w:val="Punktmerketliste"/>
        <w:numPr>
          <w:ilvl w:val="0"/>
          <w:numId w:val="3"/>
        </w:numPr>
      </w:pPr>
      <w:r w:rsidRPr="00CF6429">
        <w:t xml:space="preserve">read messages and </w:t>
      </w:r>
      <w:proofErr w:type="gramStart"/>
      <w:r w:rsidRPr="00CF6429">
        <w:t>emails</w:t>
      </w:r>
      <w:proofErr w:type="gramEnd"/>
    </w:p>
    <w:p w:rsidRPr="00CF6429" w:rsidR="00184D6E" w:rsidP="00835F07" w:rsidRDefault="00184D6E" w14:paraId="6376EAE9" w14:textId="520DB2CE">
      <w:pPr>
        <w:pStyle w:val="Punktmerketliste"/>
        <w:numPr>
          <w:ilvl w:val="0"/>
          <w:numId w:val="3"/>
        </w:numPr>
      </w:pPr>
      <w:r w:rsidRPr="00CF6429">
        <w:t xml:space="preserve">read signs and </w:t>
      </w:r>
      <w:proofErr w:type="gramStart"/>
      <w:r w:rsidRPr="00CF6429">
        <w:t>symbols</w:t>
      </w:r>
      <w:proofErr w:type="gramEnd"/>
    </w:p>
    <w:p w:rsidRPr="00CF6429" w:rsidR="00184D6E" w:rsidP="00A47C4E" w:rsidRDefault="00184D6E" w14:paraId="7FC181D2" w14:textId="7E2956D5">
      <w:pPr>
        <w:pStyle w:val="Punktmerketliste"/>
        <w:numPr>
          <w:ilvl w:val="0"/>
          <w:numId w:val="3"/>
        </w:numPr>
      </w:pPr>
      <w:r w:rsidRPr="00CF6429">
        <w:t xml:space="preserve">read work drawings and maps containing various </w:t>
      </w:r>
      <w:proofErr w:type="gramStart"/>
      <w:r w:rsidRPr="00CF6429">
        <w:t>information</w:t>
      </w:r>
      <w:proofErr w:type="gramEnd"/>
    </w:p>
    <w:p w:rsidRPr="00CF6429" w:rsidR="00835F07" w:rsidP="00920979" w:rsidRDefault="00835F07" w14:paraId="0EF3C55A" w14:textId="0132E7BA">
      <w:pPr>
        <w:pStyle w:val="Punktmerketliste"/>
        <w:numPr>
          <w:ilvl w:val="0"/>
          <w:numId w:val="0"/>
        </w:numPr>
        <w:ind w:left="360"/>
      </w:pPr>
    </w:p>
    <w:p w:rsidRPr="00CF6429" w:rsidR="00835F07" w:rsidP="00835F07" w:rsidRDefault="00835F07" w14:paraId="38E6BB8D" w14:textId="77777777">
      <w:pPr>
        <w:pStyle w:val="Punktmerketliste"/>
        <w:numPr>
          <w:ilvl w:val="0"/>
          <w:numId w:val="0"/>
        </w:numPr>
        <w:ind w:left="360" w:hanging="360"/>
        <w:rPr>
          <w:b/>
          <w:color w:val="0000FF"/>
        </w:rPr>
      </w:pPr>
    </w:p>
    <w:p w:rsidRPr="00CF6429" w:rsidR="00835F07" w:rsidP="004B3977" w:rsidRDefault="00835F07" w14:paraId="0CD2AEA0" w14:textId="0202C83B">
      <w:pPr>
        <w:tabs>
          <w:tab w:val="left" w:pos="1088"/>
        </w:tabs>
        <w:spacing w:after="0" w:line="240" w:lineRule="auto"/>
        <w:rPr>
          <w:rFonts w:ascii="Verdana" w:hAnsi="Verdana"/>
          <w:b/>
        </w:rPr>
      </w:pPr>
      <w:r w:rsidRPr="00CF6429">
        <w:rPr>
          <w:rFonts w:ascii="Verdana" w:hAnsi="Verdana"/>
          <w:b/>
        </w:rPr>
        <w:t>Regularly the landscaper will:</w:t>
      </w:r>
    </w:p>
    <w:p w:rsidRPr="00CF6429" w:rsidR="00835F07" w:rsidP="00835F07" w:rsidRDefault="00835F07" w14:paraId="0981E241" w14:textId="77777777">
      <w:pPr>
        <w:pStyle w:val="Punktmerketliste"/>
        <w:numPr>
          <w:ilvl w:val="0"/>
          <w:numId w:val="4"/>
        </w:numPr>
      </w:pPr>
      <w:r w:rsidRPr="00CF6429">
        <w:t xml:space="preserve">read operating manuals for new equipment and </w:t>
      </w:r>
      <w:proofErr w:type="gramStart"/>
      <w:r w:rsidRPr="00CF6429">
        <w:t>products</w:t>
      </w:r>
      <w:proofErr w:type="gramEnd"/>
    </w:p>
    <w:p w:rsidRPr="00CF6429" w:rsidR="00835F07" w:rsidP="00835F07" w:rsidRDefault="00835F07" w14:paraId="56D19EF2" w14:textId="4301031D">
      <w:pPr>
        <w:pStyle w:val="Punktmerketliste"/>
        <w:numPr>
          <w:ilvl w:val="0"/>
          <w:numId w:val="4"/>
        </w:numPr>
      </w:pPr>
      <w:r w:rsidRPr="00CF6429">
        <w:t xml:space="preserve">read instructions on how to operate various types of </w:t>
      </w:r>
      <w:proofErr w:type="gramStart"/>
      <w:r w:rsidRPr="00CF6429">
        <w:t>machinery</w:t>
      </w:r>
      <w:proofErr w:type="gramEnd"/>
    </w:p>
    <w:p w:rsidRPr="00CF6429" w:rsidR="00835F07" w:rsidP="00835F07" w:rsidRDefault="00835F07" w14:paraId="42CB80C2" w14:textId="18441FFD">
      <w:pPr>
        <w:pStyle w:val="Punktmerketliste"/>
        <w:numPr>
          <w:ilvl w:val="0"/>
          <w:numId w:val="4"/>
        </w:numPr>
      </w:pPr>
      <w:r w:rsidRPr="00CF6429">
        <w:t xml:space="preserve">read reports and minutes of </w:t>
      </w:r>
      <w:proofErr w:type="gramStart"/>
      <w:r w:rsidRPr="00CF6429">
        <w:t>meetings</w:t>
      </w:r>
      <w:proofErr w:type="gramEnd"/>
    </w:p>
    <w:p w:rsidRPr="00CF6429" w:rsidR="00835F07" w:rsidP="00835F07" w:rsidRDefault="00835F07" w14:paraId="141759F6" w14:textId="3D13BD8F">
      <w:pPr>
        <w:pStyle w:val="Punktmerketliste"/>
        <w:numPr>
          <w:ilvl w:val="0"/>
          <w:numId w:val="4"/>
        </w:numPr>
      </w:pPr>
      <w:r w:rsidRPr="00CF6429">
        <w:t xml:space="preserve">read information about health, safety and the environment (HSE) and safety </w:t>
      </w:r>
      <w:proofErr w:type="gramStart"/>
      <w:r w:rsidRPr="00CF6429">
        <w:t>instructions</w:t>
      </w:r>
      <w:proofErr w:type="gramEnd"/>
      <w:r w:rsidRPr="00CF6429">
        <w:t xml:space="preserve"> </w:t>
      </w:r>
    </w:p>
    <w:p w:rsidRPr="00CF6429" w:rsidR="00835F07" w:rsidP="00835F07" w:rsidRDefault="00835F07" w14:paraId="5EE2F0C8" w14:textId="424687A8">
      <w:pPr>
        <w:pStyle w:val="Punktmerketliste"/>
        <w:numPr>
          <w:ilvl w:val="0"/>
          <w:numId w:val="4"/>
        </w:numPr>
      </w:pPr>
      <w:r w:rsidRPr="00CF6429">
        <w:t xml:space="preserve">read guidelines for waste management and recycling </w:t>
      </w:r>
      <w:proofErr w:type="gramStart"/>
      <w:r w:rsidRPr="00CF6429">
        <w:t>requirements</w:t>
      </w:r>
      <w:proofErr w:type="gramEnd"/>
    </w:p>
    <w:p w:rsidRPr="00CF6429" w:rsidR="00835F07" w:rsidP="00835F07" w:rsidRDefault="006A705B" w14:paraId="433C0E42" w14:textId="4E6771E6">
      <w:pPr>
        <w:pStyle w:val="Punktmerketliste"/>
        <w:numPr>
          <w:ilvl w:val="0"/>
          <w:numId w:val="4"/>
        </w:numPr>
      </w:pPr>
      <w:r w:rsidRPr="00CF6429">
        <w:t xml:space="preserve">read and understand new or changed internal </w:t>
      </w:r>
      <w:proofErr w:type="gramStart"/>
      <w:r w:rsidRPr="00CF6429">
        <w:t>procedures</w:t>
      </w:r>
      <w:proofErr w:type="gramEnd"/>
    </w:p>
    <w:p w:rsidRPr="00CF6429" w:rsidR="00835F07" w:rsidP="00835F07" w:rsidRDefault="00835F07" w14:paraId="71FBDF80" w14:textId="77777777">
      <w:pPr>
        <w:pStyle w:val="Punktmerketliste"/>
        <w:numPr>
          <w:ilvl w:val="0"/>
          <w:numId w:val="0"/>
        </w:numPr>
        <w:ind w:left="360"/>
      </w:pPr>
    </w:p>
    <w:p w:rsidRPr="00CF6429" w:rsidR="00835F07" w:rsidP="00E55E95" w:rsidRDefault="00835F07" w14:paraId="10C6B011" w14:textId="3A755219">
      <w:pPr>
        <w:tabs>
          <w:tab w:val="left" w:pos="1088"/>
        </w:tabs>
        <w:spacing w:after="0" w:line="240" w:lineRule="auto"/>
        <w:rPr>
          <w:rFonts w:ascii="Verdana" w:hAnsi="Verdana"/>
          <w:b/>
        </w:rPr>
      </w:pPr>
      <w:r w:rsidRPr="00CF6429">
        <w:rPr>
          <w:rFonts w:ascii="Verdana" w:hAnsi="Verdana"/>
          <w:b/>
        </w:rPr>
        <w:t>Occasionally the landscaper will:</w:t>
      </w:r>
    </w:p>
    <w:p w:rsidRPr="00CF6429" w:rsidR="00835F07" w:rsidP="00835F07" w:rsidRDefault="00835F07" w14:paraId="315D460E" w14:textId="5FC2AA39">
      <w:pPr>
        <w:pStyle w:val="Punktmerketliste"/>
        <w:numPr>
          <w:ilvl w:val="0"/>
          <w:numId w:val="5"/>
        </w:numPr>
      </w:pPr>
      <w:r w:rsidRPr="00CF6429">
        <w:t xml:space="preserve">read procedures and information about plant </w:t>
      </w:r>
      <w:proofErr w:type="gramStart"/>
      <w:r w:rsidRPr="00CF6429">
        <w:t>care</w:t>
      </w:r>
      <w:proofErr w:type="gramEnd"/>
    </w:p>
    <w:p w:rsidRPr="00CF6429" w:rsidR="00835F07" w:rsidP="00835F07" w:rsidRDefault="00835F07" w14:paraId="625564AB" w14:textId="77777777">
      <w:pPr>
        <w:pStyle w:val="Punktmerketliste"/>
        <w:numPr>
          <w:ilvl w:val="0"/>
          <w:numId w:val="5"/>
        </w:numPr>
      </w:pPr>
      <w:r w:rsidRPr="00CF6429">
        <w:t xml:space="preserve">read information and forms relating to their own employment </w:t>
      </w:r>
      <w:proofErr w:type="gramStart"/>
      <w:r w:rsidRPr="00CF6429">
        <w:t>relationship</w:t>
      </w:r>
      <w:proofErr w:type="gramEnd"/>
    </w:p>
    <w:p w:rsidRPr="00CF6429" w:rsidR="00835F07" w:rsidP="00835F07" w:rsidRDefault="00835F07" w14:paraId="0103EF4F" w14:textId="4B1E389B">
      <w:pPr>
        <w:pStyle w:val="Punktmerketliste"/>
        <w:numPr>
          <w:ilvl w:val="0"/>
          <w:numId w:val="5"/>
        </w:numPr>
      </w:pPr>
      <w:r w:rsidRPr="00CF6429">
        <w:t xml:space="preserve">read training </w:t>
      </w:r>
      <w:proofErr w:type="gramStart"/>
      <w:r w:rsidRPr="00CF6429">
        <w:t>material</w:t>
      </w:r>
      <w:proofErr w:type="gramEnd"/>
    </w:p>
    <w:p w:rsidRPr="00CF6429" w:rsidR="00835F07" w:rsidP="00835F07" w:rsidRDefault="00835F07" w14:paraId="19CFF25F" w14:textId="77777777">
      <w:pPr>
        <w:pStyle w:val="Punktmerketliste"/>
        <w:numPr>
          <w:ilvl w:val="0"/>
          <w:numId w:val="5"/>
        </w:numPr>
      </w:pPr>
      <w:r w:rsidRPr="00CF6429">
        <w:t xml:space="preserve">read technical </w:t>
      </w:r>
      <w:proofErr w:type="gramStart"/>
      <w:r w:rsidRPr="00CF6429">
        <w:t>journals</w:t>
      </w:r>
      <w:proofErr w:type="gramEnd"/>
    </w:p>
    <w:p w:rsidRPr="00CF6429" w:rsidR="007126F8" w:rsidP="00835F07" w:rsidRDefault="00835F07" w14:paraId="200D80EA" w14:textId="45C71A55">
      <w:pPr>
        <w:pStyle w:val="Punktmerketliste"/>
        <w:numPr>
          <w:ilvl w:val="0"/>
          <w:numId w:val="5"/>
        </w:numPr>
      </w:pPr>
      <w:r w:rsidRPr="00CF6429">
        <w:t xml:space="preserve">read employment contracts and forms relating to their own employment </w:t>
      </w:r>
      <w:proofErr w:type="gramStart"/>
      <w:r w:rsidRPr="00CF6429">
        <w:t>relationship</w:t>
      </w:r>
      <w:proofErr w:type="gramEnd"/>
    </w:p>
    <w:p w:rsidRPr="00CF6429" w:rsidR="00835F07" w:rsidP="007C4545" w:rsidRDefault="00835F07" w14:paraId="4D5D09E3" w14:textId="04B2BD22">
      <w:pPr>
        <w:pStyle w:val="Punktmerketliste"/>
        <w:numPr>
          <w:ilvl w:val="0"/>
          <w:numId w:val="0"/>
        </w:numPr>
        <w:ind w:left="720"/>
      </w:pPr>
      <w:r w:rsidRPr="00CF6429">
        <w:t xml:space="preserve"> </w:t>
      </w:r>
    </w:p>
    <w:p w:rsidRPr="00CF6429" w:rsidR="00835F07" w:rsidP="00835F07" w:rsidRDefault="00835F07" w14:paraId="0551154C" w14:textId="77777777">
      <w:pPr>
        <w:pStyle w:val="Punktmerketliste"/>
        <w:numPr>
          <w:ilvl w:val="0"/>
          <w:numId w:val="0"/>
        </w:numPr>
        <w:ind w:left="360"/>
      </w:pPr>
    </w:p>
    <w:p w:rsidRPr="00CF6429" w:rsidR="00835F07" w:rsidP="00835F07" w:rsidRDefault="00835F07" w14:paraId="12AAB132" w14:textId="77777777">
      <w:r w:rsidRPr="00CF6429">
        <w:br w:type="page"/>
      </w:r>
    </w:p>
    <w:p w:rsidRPr="00CF6429" w:rsidR="00835F07" w:rsidP="00835F07" w:rsidRDefault="00835F07" w14:paraId="395C8190" w14:textId="77777777">
      <w:pPr>
        <w:tabs>
          <w:tab w:val="left" w:pos="1088"/>
        </w:tabs>
        <w:spacing w:after="0" w:line="240" w:lineRule="auto"/>
        <w:rPr>
          <w:rFonts w:ascii="Verdana" w:hAnsi="Verdana"/>
          <w:b/>
          <w:sz w:val="24"/>
          <w:szCs w:val="24"/>
        </w:rPr>
      </w:pPr>
      <w:r w:rsidRPr="00CF6429">
        <w:rPr>
          <w:rFonts w:ascii="Verdana" w:hAnsi="Verdana"/>
          <w:b/>
          <w:sz w:val="24"/>
          <w:szCs w:val="24"/>
        </w:rPr>
        <w:lastRenderedPageBreak/>
        <w:t xml:space="preserve">Writing </w:t>
      </w:r>
    </w:p>
    <w:p w:rsidRPr="00CF6429" w:rsidR="00835F07" w:rsidP="00835F07" w:rsidRDefault="00835F07" w14:paraId="2CE34635" w14:textId="77777777">
      <w:pPr>
        <w:tabs>
          <w:tab w:val="left" w:pos="1088"/>
        </w:tabs>
        <w:spacing w:after="0" w:line="240" w:lineRule="auto"/>
        <w:rPr>
          <w:rFonts w:ascii="Verdana" w:hAnsi="Verdana"/>
          <w:sz w:val="24"/>
          <w:szCs w:val="24"/>
        </w:rPr>
      </w:pPr>
    </w:p>
    <w:p w:rsidRPr="00CF6429" w:rsidR="00835F07" w:rsidP="00835F07" w:rsidRDefault="00835F07" w14:paraId="26093161" w14:textId="6AE7676A">
      <w:pPr>
        <w:tabs>
          <w:tab w:val="left" w:pos="1088"/>
        </w:tabs>
        <w:spacing w:after="0" w:line="240" w:lineRule="auto"/>
        <w:rPr>
          <w:rFonts w:ascii="Verdana" w:hAnsi="Verdana"/>
          <w:b/>
        </w:rPr>
      </w:pPr>
      <w:proofErr w:type="gramStart"/>
      <w:r w:rsidRPr="00CF6429">
        <w:rPr>
          <w:rFonts w:ascii="Verdana" w:hAnsi="Verdana"/>
          <w:b/>
        </w:rPr>
        <w:t>On a daily basis</w:t>
      </w:r>
      <w:proofErr w:type="gramEnd"/>
      <w:r w:rsidRPr="00CF6429">
        <w:rPr>
          <w:rFonts w:ascii="Verdana" w:hAnsi="Verdana"/>
          <w:b/>
        </w:rPr>
        <w:t xml:space="preserve"> the landscaper will:</w:t>
      </w:r>
    </w:p>
    <w:p w:rsidRPr="00CF6429" w:rsidR="00835F07" w:rsidP="00835F07" w:rsidRDefault="00835F07" w14:paraId="49B80CB6" w14:textId="03AFC534">
      <w:pPr>
        <w:pStyle w:val="Punktmerketliste"/>
        <w:numPr>
          <w:ilvl w:val="0"/>
          <w:numId w:val="6"/>
        </w:numPr>
      </w:pPr>
      <w:r w:rsidRPr="00CF6429">
        <w:t xml:space="preserve">write </w:t>
      </w:r>
      <w:proofErr w:type="gramStart"/>
      <w:r w:rsidRPr="00CF6429">
        <w:t>notes</w:t>
      </w:r>
      <w:proofErr w:type="gramEnd"/>
      <w:r w:rsidRPr="00CF6429">
        <w:t xml:space="preserve"> </w:t>
      </w:r>
    </w:p>
    <w:p w:rsidRPr="00CF6429" w:rsidR="00835F07" w:rsidP="00835F07" w:rsidRDefault="00835F07" w14:paraId="34CC7DFB" w14:textId="77777777">
      <w:pPr>
        <w:pStyle w:val="Punktmerketliste"/>
        <w:numPr>
          <w:ilvl w:val="0"/>
          <w:numId w:val="6"/>
        </w:numPr>
      </w:pPr>
      <w:r w:rsidRPr="00CF6429">
        <w:t xml:space="preserve">fill in quality and non-conformity </w:t>
      </w:r>
      <w:proofErr w:type="gramStart"/>
      <w:r w:rsidRPr="00CF6429">
        <w:t>checklists</w:t>
      </w:r>
      <w:proofErr w:type="gramEnd"/>
      <w:r w:rsidRPr="00CF6429">
        <w:t xml:space="preserve"> </w:t>
      </w:r>
    </w:p>
    <w:p w:rsidRPr="00CF6429" w:rsidR="00835F07" w:rsidP="00835F07" w:rsidRDefault="00835F07" w14:paraId="2409D430" w14:textId="77777777">
      <w:pPr>
        <w:pStyle w:val="Punktmerketliste"/>
        <w:numPr>
          <w:ilvl w:val="0"/>
          <w:numId w:val="6"/>
        </w:numPr>
      </w:pPr>
      <w:r w:rsidRPr="00CF6429">
        <w:t xml:space="preserve">write short messages to themselves or </w:t>
      </w:r>
      <w:proofErr w:type="gramStart"/>
      <w:r w:rsidRPr="00CF6429">
        <w:t>others</w:t>
      </w:r>
      <w:proofErr w:type="gramEnd"/>
    </w:p>
    <w:p w:rsidRPr="00CF6429" w:rsidR="00835F07" w:rsidP="00835F07" w:rsidRDefault="00E57AF3" w14:paraId="281DEC49" w14:textId="0BEA2315">
      <w:pPr>
        <w:pStyle w:val="Punktmerketliste"/>
        <w:numPr>
          <w:ilvl w:val="0"/>
          <w:numId w:val="6"/>
        </w:numPr>
      </w:pPr>
      <w:r w:rsidRPr="00CF6429">
        <w:t xml:space="preserve">fill in and sign various </w:t>
      </w:r>
      <w:proofErr w:type="gramStart"/>
      <w:r w:rsidRPr="00CF6429">
        <w:t>forms</w:t>
      </w:r>
      <w:proofErr w:type="gramEnd"/>
    </w:p>
    <w:p w:rsidRPr="00CF6429" w:rsidR="005D7610" w:rsidP="00835F07" w:rsidRDefault="005D7610" w14:paraId="620C84C7" w14:textId="0CB5A7D3">
      <w:pPr>
        <w:pStyle w:val="Punktmerketliste"/>
        <w:numPr>
          <w:ilvl w:val="0"/>
          <w:numId w:val="6"/>
        </w:numPr>
      </w:pPr>
      <w:r w:rsidRPr="00CF6429">
        <w:t xml:space="preserve">fill in work </w:t>
      </w:r>
      <w:proofErr w:type="gramStart"/>
      <w:r w:rsidRPr="00CF6429">
        <w:t>plans</w:t>
      </w:r>
      <w:proofErr w:type="gramEnd"/>
    </w:p>
    <w:p w:rsidRPr="00CF6429" w:rsidR="00835F07" w:rsidP="00835F07" w:rsidRDefault="00835F07" w14:paraId="253BCBAF" w14:textId="77777777">
      <w:pPr>
        <w:pStyle w:val="Punktmerketliste"/>
        <w:numPr>
          <w:ilvl w:val="0"/>
          <w:numId w:val="0"/>
        </w:numPr>
        <w:ind w:left="360"/>
      </w:pPr>
    </w:p>
    <w:p w:rsidRPr="00CF6429" w:rsidR="00835F07" w:rsidP="00835F07" w:rsidRDefault="00835F07" w14:paraId="0201B14D" w14:textId="077A9AC2">
      <w:pPr>
        <w:tabs>
          <w:tab w:val="left" w:pos="1088"/>
        </w:tabs>
        <w:spacing w:after="0" w:line="240" w:lineRule="auto"/>
        <w:rPr>
          <w:rFonts w:ascii="Verdana" w:hAnsi="Verdana"/>
          <w:b/>
        </w:rPr>
      </w:pPr>
      <w:r w:rsidRPr="00CF6429">
        <w:rPr>
          <w:rFonts w:ascii="Verdana" w:hAnsi="Verdana"/>
          <w:b/>
        </w:rPr>
        <w:t>Regularly the landscaper will:</w:t>
      </w:r>
    </w:p>
    <w:p w:rsidRPr="00CF6429" w:rsidR="00835F07" w:rsidP="00835F07" w:rsidRDefault="00835F07" w14:paraId="15FB7758" w14:textId="0D4C2FC9">
      <w:pPr>
        <w:pStyle w:val="Punktmerketliste"/>
        <w:numPr>
          <w:ilvl w:val="0"/>
          <w:numId w:val="7"/>
        </w:numPr>
      </w:pPr>
      <w:r w:rsidRPr="00CF6429">
        <w:t xml:space="preserve">report non-conformities and incidents to </w:t>
      </w:r>
      <w:proofErr w:type="gramStart"/>
      <w:r w:rsidRPr="00CF6429">
        <w:t>supervisors</w:t>
      </w:r>
      <w:proofErr w:type="gramEnd"/>
      <w:r w:rsidRPr="00CF6429">
        <w:t xml:space="preserve"> </w:t>
      </w:r>
    </w:p>
    <w:p w:rsidRPr="00CF6429" w:rsidR="00835F07" w:rsidP="00835F07" w:rsidRDefault="00835F07" w14:paraId="6B1E306D" w14:textId="77777777">
      <w:pPr>
        <w:pStyle w:val="Punktmerketliste"/>
        <w:numPr>
          <w:ilvl w:val="0"/>
          <w:numId w:val="7"/>
        </w:numPr>
      </w:pPr>
      <w:r w:rsidRPr="00CF6429">
        <w:t xml:space="preserve">order goods and fill in order </w:t>
      </w:r>
      <w:proofErr w:type="gramStart"/>
      <w:r w:rsidRPr="00CF6429">
        <w:t>forms</w:t>
      </w:r>
      <w:proofErr w:type="gramEnd"/>
    </w:p>
    <w:p w:rsidRPr="00CF6429" w:rsidR="00835F07" w:rsidP="00835F07" w:rsidRDefault="00835F07" w14:paraId="0034C50E" w14:textId="4D855A62">
      <w:pPr>
        <w:pStyle w:val="Punktmerketliste"/>
        <w:numPr>
          <w:ilvl w:val="0"/>
          <w:numId w:val="7"/>
        </w:numPr>
      </w:pPr>
      <w:r w:rsidRPr="00CF6429">
        <w:t xml:space="preserve">write down enquiries from customers, supervisors and </w:t>
      </w:r>
      <w:proofErr w:type="gramStart"/>
      <w:r w:rsidRPr="00CF6429">
        <w:t>suppliers</w:t>
      </w:r>
      <w:proofErr w:type="gramEnd"/>
    </w:p>
    <w:p w:rsidRPr="00CF6429" w:rsidR="00835F07" w:rsidP="00835F07" w:rsidRDefault="00835F07" w14:paraId="03785C84" w14:textId="77777777">
      <w:pPr>
        <w:pStyle w:val="Punktmerketliste"/>
        <w:numPr>
          <w:ilvl w:val="0"/>
          <w:numId w:val="7"/>
        </w:numPr>
      </w:pPr>
      <w:r w:rsidRPr="00CF6429">
        <w:t>sign for receipt of goods</w:t>
      </w:r>
    </w:p>
    <w:p w:rsidRPr="00CF6429" w:rsidR="00835F07" w:rsidP="00835F07" w:rsidRDefault="00835F07" w14:paraId="3B81F0CC" w14:textId="408479D7">
      <w:pPr>
        <w:pStyle w:val="Punktmerketliste"/>
        <w:numPr>
          <w:ilvl w:val="0"/>
          <w:numId w:val="7"/>
        </w:numPr>
      </w:pPr>
      <w:r w:rsidRPr="00CF6429">
        <w:t xml:space="preserve">write information </w:t>
      </w:r>
      <w:proofErr w:type="gramStart"/>
      <w:r w:rsidRPr="00CF6429">
        <w:t>posters</w:t>
      </w:r>
      <w:proofErr w:type="gramEnd"/>
    </w:p>
    <w:p w:rsidRPr="00CF6429" w:rsidR="00835F07" w:rsidP="00835F07" w:rsidRDefault="00835F07" w14:paraId="02FF96D8" w14:textId="461D54CA">
      <w:pPr>
        <w:pStyle w:val="Punktmerketliste"/>
        <w:numPr>
          <w:ilvl w:val="0"/>
          <w:numId w:val="7"/>
        </w:numPr>
      </w:pPr>
      <w:r w:rsidRPr="00CF6429">
        <w:t xml:space="preserve">write messages and </w:t>
      </w:r>
      <w:proofErr w:type="gramStart"/>
      <w:r w:rsidRPr="00CF6429">
        <w:t>emails</w:t>
      </w:r>
      <w:proofErr w:type="gramEnd"/>
    </w:p>
    <w:p w:rsidRPr="00CF6429" w:rsidR="00687238" w:rsidP="00835F07" w:rsidRDefault="00687238" w14:paraId="4C7AE526" w14:textId="3BAF67AC">
      <w:pPr>
        <w:pStyle w:val="Punktmerketliste"/>
        <w:numPr>
          <w:ilvl w:val="0"/>
          <w:numId w:val="7"/>
        </w:numPr>
      </w:pPr>
      <w:r w:rsidRPr="00CF6429">
        <w:t xml:space="preserve">prepare various </w:t>
      </w:r>
      <w:proofErr w:type="gramStart"/>
      <w:r w:rsidRPr="00CF6429">
        <w:t>plans</w:t>
      </w:r>
      <w:proofErr w:type="gramEnd"/>
    </w:p>
    <w:p w:rsidRPr="00CF6429" w:rsidR="00835F07" w:rsidP="00835F07" w:rsidRDefault="00835F07" w14:paraId="224A89CD" w14:textId="77777777">
      <w:pPr>
        <w:pStyle w:val="Punktmerketliste"/>
        <w:numPr>
          <w:ilvl w:val="0"/>
          <w:numId w:val="0"/>
        </w:numPr>
      </w:pPr>
    </w:p>
    <w:p w:rsidRPr="00CF6429" w:rsidR="00835F07" w:rsidP="00835F07" w:rsidRDefault="00835F07" w14:paraId="20955332" w14:textId="5406844E">
      <w:pPr>
        <w:tabs>
          <w:tab w:val="left" w:pos="1088"/>
        </w:tabs>
        <w:spacing w:after="0" w:line="240" w:lineRule="auto"/>
        <w:rPr>
          <w:rFonts w:ascii="Verdana" w:hAnsi="Verdana"/>
          <w:b/>
        </w:rPr>
      </w:pPr>
      <w:r w:rsidRPr="00CF6429">
        <w:rPr>
          <w:rFonts w:ascii="Verdana" w:hAnsi="Verdana"/>
          <w:b/>
        </w:rPr>
        <w:t>Occasionally the landscaper will:</w:t>
      </w:r>
    </w:p>
    <w:p w:rsidRPr="00CF6429" w:rsidR="00835F07" w:rsidP="00835F07" w:rsidRDefault="00835F07" w14:paraId="1BA567DA" w14:textId="77777777">
      <w:pPr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="Verdana" w:hAnsi="Verdana" w:eastAsia="Times New Roman"/>
        </w:rPr>
      </w:pPr>
      <w:r w:rsidRPr="00CF6429">
        <w:rPr>
          <w:rFonts w:ascii="Verdana" w:hAnsi="Verdana"/>
        </w:rPr>
        <w:t xml:space="preserve">write down new procedures for themselves or </w:t>
      </w:r>
      <w:proofErr w:type="gramStart"/>
      <w:r w:rsidRPr="00CF6429">
        <w:rPr>
          <w:rFonts w:ascii="Verdana" w:hAnsi="Verdana"/>
        </w:rPr>
        <w:t>others</w:t>
      </w:r>
      <w:proofErr w:type="gramEnd"/>
    </w:p>
    <w:p w:rsidRPr="00CF6429" w:rsidR="00835F07" w:rsidP="00835F07" w:rsidRDefault="00835F07" w14:paraId="338DE2FF" w14:textId="77777777">
      <w:pPr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="Verdana" w:hAnsi="Verdana" w:eastAsia="Times New Roman"/>
        </w:rPr>
      </w:pPr>
      <w:r w:rsidRPr="00CF6429">
        <w:rPr>
          <w:rFonts w:ascii="Verdana" w:hAnsi="Verdana"/>
        </w:rPr>
        <w:t xml:space="preserve">write letters and </w:t>
      </w:r>
      <w:proofErr w:type="gramStart"/>
      <w:r w:rsidRPr="00CF6429">
        <w:rPr>
          <w:rFonts w:ascii="Verdana" w:hAnsi="Verdana"/>
        </w:rPr>
        <w:t>applications</w:t>
      </w:r>
      <w:proofErr w:type="gramEnd"/>
    </w:p>
    <w:p w:rsidRPr="00CF6429" w:rsidR="00835F07" w:rsidP="00835F07" w:rsidRDefault="00835F07" w14:paraId="6A57AFF6" w14:textId="00A72846">
      <w:pPr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="Verdana" w:hAnsi="Verdana" w:eastAsia="Times New Roman"/>
        </w:rPr>
      </w:pPr>
      <w:r w:rsidRPr="00CF6429">
        <w:rPr>
          <w:rFonts w:ascii="Verdana" w:hAnsi="Verdana"/>
        </w:rPr>
        <w:t xml:space="preserve">take notes from </w:t>
      </w:r>
      <w:proofErr w:type="gramStart"/>
      <w:r w:rsidRPr="00CF6429">
        <w:rPr>
          <w:rFonts w:ascii="Verdana" w:hAnsi="Verdana"/>
        </w:rPr>
        <w:t>training</w:t>
      </w:r>
      <w:proofErr w:type="gramEnd"/>
    </w:p>
    <w:p w:rsidRPr="00CF6429" w:rsidR="00835F07" w:rsidP="00835F07" w:rsidRDefault="00835F07" w14:paraId="4106707F" w14:textId="77777777">
      <w:pPr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="Verdana" w:hAnsi="Verdana" w:eastAsia="Times New Roman"/>
        </w:rPr>
      </w:pPr>
      <w:r w:rsidRPr="00CF6429">
        <w:rPr>
          <w:rFonts w:ascii="Verdana" w:hAnsi="Verdana"/>
        </w:rPr>
        <w:t xml:space="preserve">write reports on work </w:t>
      </w:r>
      <w:proofErr w:type="gramStart"/>
      <w:r w:rsidRPr="00CF6429">
        <w:rPr>
          <w:rFonts w:ascii="Verdana" w:hAnsi="Verdana"/>
        </w:rPr>
        <w:t>performed</w:t>
      </w:r>
      <w:proofErr w:type="gramEnd"/>
    </w:p>
    <w:p w:rsidRPr="00CF6429" w:rsidR="00835F07" w:rsidP="00835F07" w:rsidRDefault="00835F07" w14:paraId="2F1682D7" w14:textId="35E97292">
      <w:pPr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="Verdana" w:hAnsi="Verdana" w:eastAsia="Times New Roman"/>
        </w:rPr>
      </w:pPr>
      <w:r w:rsidRPr="00CF6429">
        <w:rPr>
          <w:rFonts w:ascii="Verdana" w:hAnsi="Verdana"/>
        </w:rPr>
        <w:t xml:space="preserve">write work orders and obtain supervisors’ </w:t>
      </w:r>
      <w:proofErr w:type="gramStart"/>
      <w:r w:rsidRPr="00CF6429">
        <w:rPr>
          <w:rFonts w:ascii="Verdana" w:hAnsi="Verdana"/>
        </w:rPr>
        <w:t>signatures</w:t>
      </w:r>
      <w:proofErr w:type="gramEnd"/>
    </w:p>
    <w:p w:rsidRPr="00CF6429" w:rsidR="00835F07" w:rsidP="00835F07" w:rsidRDefault="00835F07" w14:paraId="0DA64F9F" w14:textId="77777777">
      <w:pPr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="Verdana" w:hAnsi="Verdana" w:eastAsia="Times New Roman"/>
        </w:rPr>
      </w:pPr>
      <w:r w:rsidRPr="00CF6429">
        <w:rPr>
          <w:rFonts w:ascii="Verdana" w:hAnsi="Verdana"/>
        </w:rPr>
        <w:t xml:space="preserve">prepare lists of required equipment and </w:t>
      </w:r>
      <w:proofErr w:type="gramStart"/>
      <w:r w:rsidRPr="00CF6429">
        <w:rPr>
          <w:rFonts w:ascii="Verdana" w:hAnsi="Verdana"/>
        </w:rPr>
        <w:t>machinery</w:t>
      </w:r>
      <w:proofErr w:type="gramEnd"/>
      <w:r w:rsidRPr="00CF6429">
        <w:rPr>
          <w:rFonts w:ascii="Verdana" w:hAnsi="Verdana"/>
        </w:rPr>
        <w:t xml:space="preserve"> </w:t>
      </w:r>
    </w:p>
    <w:p w:rsidRPr="00CF6429" w:rsidR="00835F07" w:rsidP="00835F07" w:rsidRDefault="00835F07" w14:paraId="52801C86" w14:textId="77777777">
      <w:pPr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="Verdana" w:hAnsi="Verdana" w:eastAsia="Times New Roman"/>
        </w:rPr>
      </w:pPr>
      <w:r w:rsidRPr="00CF6429">
        <w:rPr>
          <w:rFonts w:ascii="Verdana" w:hAnsi="Verdana"/>
        </w:rPr>
        <w:t xml:space="preserve">update operational and technical </w:t>
      </w:r>
      <w:proofErr w:type="gramStart"/>
      <w:r w:rsidRPr="00CF6429">
        <w:rPr>
          <w:rFonts w:ascii="Verdana" w:hAnsi="Verdana"/>
        </w:rPr>
        <w:t>documentation</w:t>
      </w:r>
      <w:proofErr w:type="gramEnd"/>
      <w:r w:rsidRPr="00CF6429">
        <w:rPr>
          <w:rFonts w:ascii="Verdana" w:hAnsi="Verdana"/>
        </w:rPr>
        <w:t xml:space="preserve"> </w:t>
      </w:r>
    </w:p>
    <w:p w:rsidRPr="00CF6429" w:rsidR="00835F07" w:rsidP="00580133" w:rsidRDefault="00B41935" w14:paraId="17D32144" w14:textId="1E8129B4">
      <w:pPr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="Verdana" w:hAnsi="Verdana"/>
          <w:sz w:val="24"/>
          <w:szCs w:val="24"/>
        </w:rPr>
      </w:pPr>
      <w:r w:rsidRPr="00CF6429">
        <w:rPr>
          <w:rFonts w:ascii="Verdana" w:hAnsi="Verdana"/>
        </w:rPr>
        <w:t xml:space="preserve">fill in forms relating to their own employment </w:t>
      </w:r>
      <w:proofErr w:type="gramStart"/>
      <w:r w:rsidRPr="00CF6429">
        <w:rPr>
          <w:rFonts w:ascii="Verdana" w:hAnsi="Verdana"/>
        </w:rPr>
        <w:t>relationship</w:t>
      </w:r>
      <w:proofErr w:type="gramEnd"/>
    </w:p>
    <w:p w:rsidRPr="00CF6429" w:rsidR="00835F07" w:rsidP="00835F07" w:rsidRDefault="00835F07" w14:paraId="19AFE65A" w14:textId="77777777">
      <w:pPr>
        <w:tabs>
          <w:tab w:val="left" w:pos="1088"/>
        </w:tabs>
        <w:spacing w:after="0" w:line="240" w:lineRule="auto"/>
        <w:ind w:left="360"/>
        <w:rPr>
          <w:rFonts w:ascii="Verdana" w:hAnsi="Verdana"/>
          <w:sz w:val="24"/>
          <w:szCs w:val="24"/>
        </w:rPr>
      </w:pPr>
    </w:p>
    <w:p w:rsidRPr="00CF6429" w:rsidR="00835F07" w:rsidP="00835F07" w:rsidRDefault="00835F07" w14:paraId="0C24CA76" w14:textId="77777777">
      <w:pPr>
        <w:tabs>
          <w:tab w:val="left" w:pos="1088"/>
        </w:tabs>
        <w:spacing w:after="0" w:line="240" w:lineRule="auto"/>
        <w:ind w:left="360"/>
        <w:rPr>
          <w:rFonts w:ascii="Verdana" w:hAnsi="Verdana"/>
          <w:sz w:val="24"/>
          <w:szCs w:val="24"/>
        </w:rPr>
      </w:pPr>
    </w:p>
    <w:p w:rsidRPr="00CF6429" w:rsidR="00835F07" w:rsidP="00835F07" w:rsidRDefault="00835F07" w14:paraId="7A77DA72" w14:textId="77777777">
      <w:pPr>
        <w:tabs>
          <w:tab w:val="left" w:pos="1088"/>
        </w:tabs>
        <w:spacing w:after="0" w:line="240" w:lineRule="auto"/>
        <w:ind w:left="360"/>
        <w:rPr>
          <w:rFonts w:ascii="Verdana" w:hAnsi="Verdana"/>
          <w:sz w:val="24"/>
          <w:szCs w:val="24"/>
        </w:rPr>
      </w:pPr>
    </w:p>
    <w:p w:rsidRPr="00CF6429" w:rsidR="00835F07" w:rsidP="00835F07" w:rsidRDefault="00835F07" w14:paraId="63042F7D" w14:textId="77777777">
      <w:pPr>
        <w:tabs>
          <w:tab w:val="left" w:pos="1088"/>
        </w:tabs>
        <w:spacing w:after="0" w:line="240" w:lineRule="auto"/>
        <w:rPr>
          <w:rFonts w:ascii="Verdana" w:hAnsi="Verdana"/>
          <w:b/>
          <w:sz w:val="24"/>
          <w:szCs w:val="24"/>
        </w:rPr>
      </w:pPr>
      <w:r w:rsidRPr="00CF6429">
        <w:rPr>
          <w:rFonts w:ascii="Verdana" w:hAnsi="Verdana"/>
          <w:b/>
          <w:sz w:val="24"/>
          <w:szCs w:val="24"/>
        </w:rPr>
        <w:t>Oral skills</w:t>
      </w:r>
    </w:p>
    <w:p w:rsidRPr="00CF6429" w:rsidR="00835F07" w:rsidP="00835F07" w:rsidRDefault="00835F07" w14:paraId="329EB3CA" w14:textId="77777777">
      <w:pPr>
        <w:tabs>
          <w:tab w:val="left" w:pos="360"/>
        </w:tabs>
        <w:spacing w:after="0" w:line="240" w:lineRule="auto"/>
        <w:rPr>
          <w:rFonts w:ascii="Verdana" w:hAnsi="Verdana"/>
          <w:b/>
          <w:sz w:val="24"/>
          <w:szCs w:val="24"/>
        </w:rPr>
      </w:pPr>
    </w:p>
    <w:p w:rsidRPr="00CF6429" w:rsidR="00835F07" w:rsidP="00835F07" w:rsidRDefault="00835F07" w14:paraId="0D641D02" w14:textId="5EA63804">
      <w:pPr>
        <w:tabs>
          <w:tab w:val="left" w:pos="1088"/>
        </w:tabs>
        <w:spacing w:after="0" w:line="240" w:lineRule="auto"/>
        <w:rPr>
          <w:rFonts w:ascii="Verdana" w:hAnsi="Verdana"/>
          <w:b/>
        </w:rPr>
      </w:pPr>
      <w:proofErr w:type="gramStart"/>
      <w:r w:rsidRPr="00CF6429">
        <w:rPr>
          <w:rFonts w:ascii="Verdana" w:hAnsi="Verdana"/>
          <w:b/>
        </w:rPr>
        <w:t>On a daily basis</w:t>
      </w:r>
      <w:proofErr w:type="gramEnd"/>
      <w:r w:rsidRPr="00CF6429">
        <w:rPr>
          <w:rFonts w:ascii="Verdana" w:hAnsi="Verdana"/>
          <w:b/>
        </w:rPr>
        <w:t xml:space="preserve"> the landscaper will:</w:t>
      </w:r>
    </w:p>
    <w:p w:rsidRPr="00CF6429" w:rsidR="00835F07" w:rsidP="00835F07" w:rsidRDefault="00835F07" w14:paraId="6F60C413" w14:textId="7743F394">
      <w:pPr>
        <w:pStyle w:val="Punktmerketliste"/>
        <w:numPr>
          <w:ilvl w:val="0"/>
          <w:numId w:val="9"/>
        </w:numPr>
      </w:pPr>
      <w:r w:rsidRPr="00CF6429">
        <w:t xml:space="preserve">talk to the supervisor and colleagues to coordinate the </w:t>
      </w:r>
      <w:proofErr w:type="gramStart"/>
      <w:r w:rsidRPr="00CF6429">
        <w:t>work</w:t>
      </w:r>
      <w:proofErr w:type="gramEnd"/>
    </w:p>
    <w:p w:rsidRPr="00CF6429" w:rsidR="00835F07" w:rsidP="00835F07" w:rsidRDefault="00835F07" w14:paraId="6E4EF9C5" w14:textId="77777777">
      <w:pPr>
        <w:pStyle w:val="Punktmerketliste"/>
        <w:numPr>
          <w:ilvl w:val="0"/>
          <w:numId w:val="9"/>
        </w:numPr>
      </w:pPr>
      <w:r w:rsidRPr="00CF6429">
        <w:t xml:space="preserve">give and receive messages and </w:t>
      </w:r>
      <w:proofErr w:type="gramStart"/>
      <w:r w:rsidRPr="00CF6429">
        <w:t>instructions</w:t>
      </w:r>
      <w:proofErr w:type="gramEnd"/>
    </w:p>
    <w:p w:rsidRPr="00CF6429" w:rsidR="00835F07" w:rsidP="00835F07" w:rsidRDefault="00835F07" w14:paraId="66D0F7EB" w14:textId="14A42501">
      <w:pPr>
        <w:pStyle w:val="Punktmerketliste"/>
        <w:numPr>
          <w:ilvl w:val="0"/>
          <w:numId w:val="9"/>
        </w:numPr>
      </w:pPr>
      <w:r w:rsidRPr="00CF6429">
        <w:t xml:space="preserve">explain the nature of the work that is carried </w:t>
      </w:r>
      <w:proofErr w:type="gramStart"/>
      <w:r w:rsidRPr="00CF6429">
        <w:t>out</w:t>
      </w:r>
      <w:proofErr w:type="gramEnd"/>
    </w:p>
    <w:p w:rsidRPr="00CF6429" w:rsidR="00835F07" w:rsidP="00835F07" w:rsidRDefault="00835F07" w14:paraId="79C3EE39" w14:textId="77777777">
      <w:pPr>
        <w:pStyle w:val="Punktmerketliste"/>
        <w:numPr>
          <w:ilvl w:val="0"/>
          <w:numId w:val="9"/>
        </w:numPr>
      </w:pPr>
      <w:r w:rsidRPr="00CF6429">
        <w:t xml:space="preserve">plan the job in consultation with the </w:t>
      </w:r>
      <w:proofErr w:type="gramStart"/>
      <w:r w:rsidRPr="00CF6429">
        <w:t>client</w:t>
      </w:r>
      <w:proofErr w:type="gramEnd"/>
    </w:p>
    <w:p w:rsidRPr="00CF6429" w:rsidR="00835F07" w:rsidP="00835F07" w:rsidRDefault="00835F07" w14:paraId="6C970A93" w14:textId="77777777">
      <w:pPr>
        <w:pStyle w:val="Punktmerketliste"/>
        <w:numPr>
          <w:ilvl w:val="0"/>
          <w:numId w:val="0"/>
        </w:numPr>
        <w:ind w:left="360" w:hanging="360"/>
        <w:rPr>
          <w:color w:val="0000FF"/>
        </w:rPr>
      </w:pPr>
    </w:p>
    <w:p w:rsidRPr="00CF6429" w:rsidR="00835F07" w:rsidP="00835F07" w:rsidRDefault="00835F07" w14:paraId="797D8BA1" w14:textId="3E488985">
      <w:pPr>
        <w:tabs>
          <w:tab w:val="left" w:pos="1088"/>
        </w:tabs>
        <w:spacing w:after="0" w:line="240" w:lineRule="auto"/>
        <w:rPr>
          <w:rFonts w:ascii="Verdana" w:hAnsi="Verdana"/>
          <w:b/>
        </w:rPr>
      </w:pPr>
      <w:r w:rsidRPr="00CF6429">
        <w:rPr>
          <w:rFonts w:ascii="Verdana" w:hAnsi="Verdana"/>
          <w:b/>
        </w:rPr>
        <w:t>Regularly the landscaper will:</w:t>
      </w:r>
    </w:p>
    <w:p w:rsidRPr="00CF6429" w:rsidR="00835F07" w:rsidP="00835F07" w:rsidRDefault="00835F07" w14:paraId="6062A4C9" w14:textId="4FA28E4C">
      <w:pPr>
        <w:pStyle w:val="Punktmerketliste"/>
        <w:numPr>
          <w:ilvl w:val="0"/>
          <w:numId w:val="10"/>
        </w:numPr>
      </w:pPr>
      <w:r w:rsidRPr="00CF6429">
        <w:t xml:space="preserve">listen and respond to explanations from clients, supervisors, suppliers or </w:t>
      </w:r>
      <w:proofErr w:type="gramStart"/>
      <w:r w:rsidRPr="00CF6429">
        <w:t>colleagues</w:t>
      </w:r>
      <w:proofErr w:type="gramEnd"/>
    </w:p>
    <w:p w:rsidRPr="00CF6429" w:rsidR="00835F07" w:rsidP="00835F07" w:rsidRDefault="00835F07" w14:paraId="43589241" w14:textId="77777777">
      <w:pPr>
        <w:pStyle w:val="Punktmerketliste"/>
        <w:numPr>
          <w:ilvl w:val="0"/>
          <w:numId w:val="10"/>
        </w:numPr>
      </w:pPr>
      <w:r w:rsidRPr="00CF6429">
        <w:t xml:space="preserve">suggest changes to assignments and working </w:t>
      </w:r>
      <w:proofErr w:type="gramStart"/>
      <w:r w:rsidRPr="00CF6429">
        <w:t>methods</w:t>
      </w:r>
      <w:proofErr w:type="gramEnd"/>
    </w:p>
    <w:p w:rsidRPr="00CF6429" w:rsidR="00835F07" w:rsidP="00835F07" w:rsidRDefault="00835F07" w14:paraId="37EF9C48" w14:textId="2B5F20FC">
      <w:pPr>
        <w:pStyle w:val="Punktmerketliste"/>
        <w:numPr>
          <w:ilvl w:val="0"/>
          <w:numId w:val="10"/>
        </w:numPr>
      </w:pPr>
      <w:r w:rsidRPr="00CF6429">
        <w:t xml:space="preserve">receive instructions and discuss the work with their </w:t>
      </w:r>
      <w:proofErr w:type="gramStart"/>
      <w:r w:rsidRPr="00CF6429">
        <w:t>supervisor</w:t>
      </w:r>
      <w:proofErr w:type="gramEnd"/>
    </w:p>
    <w:p w:rsidRPr="00CF6429" w:rsidR="005F3BBC" w:rsidP="00835F07" w:rsidRDefault="00835F07" w14:paraId="416E2977" w14:textId="4066CB34">
      <w:pPr>
        <w:pStyle w:val="Listeavsnitt1"/>
        <w:numPr>
          <w:ilvl w:val="0"/>
          <w:numId w:val="8"/>
        </w:numPr>
        <w:rPr>
          <w:rFonts w:ascii="Verdana" w:hAnsi="Verdana"/>
          <w:b/>
          <w:kern w:val="0"/>
          <w:sz w:val="22"/>
          <w:szCs w:val="22"/>
        </w:rPr>
      </w:pPr>
      <w:r w:rsidRPr="00CF6429">
        <w:rPr>
          <w:rFonts w:ascii="Verdana" w:hAnsi="Verdana"/>
          <w:bCs/>
          <w:sz w:val="22"/>
          <w:szCs w:val="22"/>
        </w:rPr>
        <w:t xml:space="preserve">explain tasks or challenges to hired </w:t>
      </w:r>
      <w:proofErr w:type="gramStart"/>
      <w:r w:rsidRPr="00CF6429">
        <w:rPr>
          <w:rFonts w:ascii="Verdana" w:hAnsi="Verdana"/>
          <w:bCs/>
          <w:sz w:val="22"/>
          <w:szCs w:val="22"/>
        </w:rPr>
        <w:t>personnel</w:t>
      </w:r>
      <w:proofErr w:type="gramEnd"/>
    </w:p>
    <w:p w:rsidRPr="00CF6429" w:rsidR="00CF6429" w:rsidP="00835F07" w:rsidRDefault="00CF6429" w14:paraId="45EEDE0F" w14:textId="5ADBF5EF">
      <w:pPr>
        <w:pStyle w:val="Listeavsnitt1"/>
        <w:numPr>
          <w:ilvl w:val="0"/>
          <w:numId w:val="8"/>
        </w:numPr>
        <w:rPr>
          <w:rFonts w:ascii="Verdana" w:hAnsi="Verdana"/>
          <w:b/>
          <w:kern w:val="0"/>
          <w:sz w:val="22"/>
          <w:szCs w:val="22"/>
        </w:rPr>
      </w:pPr>
      <w:r w:rsidRPr="00CF6429">
        <w:rPr>
          <w:rFonts w:ascii="Verdana" w:hAnsi="Verdana"/>
        </w:rPr>
        <w:t xml:space="preserve">take part in lunch and break </w:t>
      </w:r>
      <w:proofErr w:type="gramStart"/>
      <w:r w:rsidRPr="00CF6429">
        <w:rPr>
          <w:rFonts w:ascii="Verdana" w:hAnsi="Verdana"/>
        </w:rPr>
        <w:t>conversations</w:t>
      </w:r>
      <w:proofErr w:type="gramEnd"/>
    </w:p>
    <w:p w:rsidRPr="00CF6429" w:rsidR="00835F07" w:rsidP="00752853" w:rsidRDefault="00835F07" w14:paraId="7E4B59BC" w14:textId="6CBD9E48">
      <w:pPr>
        <w:pStyle w:val="Listeavsnitt1"/>
        <w:rPr>
          <w:rFonts w:ascii="Verdana" w:hAnsi="Verdana"/>
          <w:b/>
          <w:kern w:val="0"/>
          <w:sz w:val="22"/>
          <w:szCs w:val="22"/>
        </w:rPr>
      </w:pPr>
      <w:r w:rsidRPr="00CF6429">
        <w:rPr>
          <w:rFonts w:ascii="Verdana" w:hAnsi="Verdana"/>
          <w:b/>
          <w:bCs/>
          <w:sz w:val="22"/>
          <w:szCs w:val="22"/>
        </w:rPr>
        <w:br/>
      </w:r>
    </w:p>
    <w:p w:rsidRPr="00CF6429" w:rsidR="00835F07" w:rsidP="00835F07" w:rsidRDefault="00835F07" w14:paraId="2BBE6A7F" w14:textId="77777777">
      <w:pPr>
        <w:pStyle w:val="Listeavsnitt1"/>
        <w:rPr>
          <w:rFonts w:ascii="Verdana" w:hAnsi="Verdana"/>
          <w:b/>
          <w:kern w:val="0"/>
          <w:sz w:val="22"/>
          <w:szCs w:val="22"/>
          <w:lang w:eastAsia="en-US" w:bidi="ar-SA"/>
        </w:rPr>
      </w:pPr>
    </w:p>
    <w:p w:rsidRPr="00CF6429" w:rsidR="00835F07" w:rsidP="00835F07" w:rsidRDefault="00835F07" w14:paraId="430864E0" w14:textId="7D285179">
      <w:pPr>
        <w:pStyle w:val="Listeavsnitt1"/>
        <w:ind w:left="0"/>
        <w:rPr>
          <w:rFonts w:ascii="Verdana" w:hAnsi="Verdana"/>
          <w:b/>
          <w:kern w:val="0"/>
          <w:sz w:val="22"/>
          <w:szCs w:val="22"/>
        </w:rPr>
      </w:pPr>
      <w:r w:rsidRPr="00CF6429">
        <w:rPr>
          <w:rFonts w:ascii="Verdana" w:hAnsi="Verdana"/>
          <w:b/>
          <w:sz w:val="22"/>
          <w:szCs w:val="22"/>
        </w:rPr>
        <w:t>Occasionally the landscaper will:</w:t>
      </w:r>
    </w:p>
    <w:p w:rsidRPr="00CF6429" w:rsidR="00835F07" w:rsidP="00835F07" w:rsidRDefault="00835F07" w14:paraId="3412BDF1" w14:textId="585BA5C5">
      <w:pPr>
        <w:pStyle w:val="Listeavsnitt1"/>
        <w:numPr>
          <w:ilvl w:val="0"/>
          <w:numId w:val="8"/>
        </w:numPr>
        <w:rPr>
          <w:rFonts w:ascii="Verdana" w:hAnsi="Verdana" w:cs="Calibri"/>
          <w:sz w:val="22"/>
          <w:szCs w:val="22"/>
        </w:rPr>
      </w:pPr>
      <w:r w:rsidRPr="00CF6429">
        <w:rPr>
          <w:rFonts w:ascii="Verdana" w:hAnsi="Verdana"/>
          <w:sz w:val="22"/>
          <w:szCs w:val="22"/>
        </w:rPr>
        <w:t>report incidents or accidents</w:t>
      </w:r>
    </w:p>
    <w:p w:rsidRPr="00CF6429" w:rsidR="00835F07" w:rsidP="00835F07" w:rsidRDefault="00835F07" w14:paraId="4E0D94DA" w14:textId="4EF34A09">
      <w:pPr>
        <w:pStyle w:val="Listeavsnitt1"/>
        <w:numPr>
          <w:ilvl w:val="0"/>
          <w:numId w:val="8"/>
        </w:numPr>
        <w:rPr>
          <w:rFonts w:ascii="Verdana" w:hAnsi="Verdana" w:cs="Calibri"/>
          <w:sz w:val="22"/>
          <w:szCs w:val="22"/>
        </w:rPr>
      </w:pPr>
      <w:r w:rsidRPr="00CF6429">
        <w:rPr>
          <w:rFonts w:ascii="Verdana" w:hAnsi="Verdana"/>
          <w:sz w:val="22"/>
          <w:szCs w:val="22"/>
        </w:rPr>
        <w:t xml:space="preserve">take part in </w:t>
      </w:r>
      <w:proofErr w:type="gramStart"/>
      <w:r w:rsidRPr="00CF6429">
        <w:rPr>
          <w:rFonts w:ascii="Verdana" w:hAnsi="Verdana"/>
          <w:sz w:val="22"/>
          <w:szCs w:val="22"/>
        </w:rPr>
        <w:t>training</w:t>
      </w:r>
      <w:proofErr w:type="gramEnd"/>
    </w:p>
    <w:p w:rsidRPr="00CF6429" w:rsidR="00835F07" w:rsidP="00835F07" w:rsidRDefault="00835F07" w14:paraId="7A1441EA" w14:textId="77777777">
      <w:pPr>
        <w:pStyle w:val="Listeavsnitt1"/>
        <w:numPr>
          <w:ilvl w:val="0"/>
          <w:numId w:val="8"/>
        </w:numPr>
        <w:rPr>
          <w:rFonts w:ascii="Verdana" w:hAnsi="Verdana" w:cs="Calibri"/>
          <w:sz w:val="22"/>
          <w:szCs w:val="22"/>
        </w:rPr>
      </w:pPr>
      <w:r w:rsidRPr="00CF6429">
        <w:rPr>
          <w:rFonts w:ascii="Verdana" w:hAnsi="Verdana"/>
          <w:sz w:val="22"/>
          <w:szCs w:val="22"/>
        </w:rPr>
        <w:t xml:space="preserve">ask if anything is </w:t>
      </w:r>
      <w:proofErr w:type="gramStart"/>
      <w:r w:rsidRPr="00CF6429">
        <w:rPr>
          <w:rFonts w:ascii="Verdana" w:hAnsi="Verdana"/>
          <w:sz w:val="22"/>
          <w:szCs w:val="22"/>
        </w:rPr>
        <w:t>unclear</w:t>
      </w:r>
      <w:proofErr w:type="gramEnd"/>
    </w:p>
    <w:p w:rsidRPr="00CF6429" w:rsidR="00835F07" w:rsidP="00835F07" w:rsidRDefault="00835F07" w14:paraId="76319C39" w14:textId="5970B1C8">
      <w:pPr>
        <w:pStyle w:val="Listeavsnitt1"/>
        <w:numPr>
          <w:ilvl w:val="0"/>
          <w:numId w:val="8"/>
        </w:numPr>
        <w:rPr>
          <w:rFonts w:ascii="Verdana" w:hAnsi="Verdana" w:cs="Calibri"/>
          <w:sz w:val="22"/>
          <w:szCs w:val="22"/>
        </w:rPr>
      </w:pPr>
      <w:r w:rsidRPr="00CF6429">
        <w:rPr>
          <w:rFonts w:ascii="Verdana" w:hAnsi="Verdana"/>
          <w:sz w:val="22"/>
          <w:szCs w:val="22"/>
        </w:rPr>
        <w:lastRenderedPageBreak/>
        <w:t xml:space="preserve">discuss procedures with the supervisor and </w:t>
      </w:r>
      <w:proofErr w:type="gramStart"/>
      <w:r w:rsidRPr="00CF6429">
        <w:rPr>
          <w:rFonts w:ascii="Verdana" w:hAnsi="Verdana"/>
          <w:sz w:val="22"/>
          <w:szCs w:val="22"/>
        </w:rPr>
        <w:t>colleagues</w:t>
      </w:r>
      <w:proofErr w:type="gramEnd"/>
    </w:p>
    <w:p w:rsidRPr="00CF6429" w:rsidR="00835F07" w:rsidP="00835F07" w:rsidRDefault="00835F07" w14:paraId="68433E66" w14:textId="77777777">
      <w:pPr>
        <w:pStyle w:val="Listeavsnitt1"/>
        <w:numPr>
          <w:ilvl w:val="0"/>
          <w:numId w:val="8"/>
        </w:numPr>
        <w:rPr>
          <w:rFonts w:ascii="Verdana" w:hAnsi="Verdana" w:eastAsia="Times New Roman"/>
        </w:rPr>
      </w:pPr>
      <w:r w:rsidRPr="00CF6429">
        <w:rPr>
          <w:rFonts w:ascii="Verdana" w:hAnsi="Verdana"/>
          <w:sz w:val="22"/>
          <w:szCs w:val="22"/>
        </w:rPr>
        <w:t xml:space="preserve">provide information to new employees and temporary </w:t>
      </w:r>
      <w:proofErr w:type="gramStart"/>
      <w:r w:rsidRPr="00CF6429">
        <w:rPr>
          <w:rFonts w:ascii="Verdana" w:hAnsi="Verdana"/>
          <w:sz w:val="22"/>
          <w:szCs w:val="22"/>
        </w:rPr>
        <w:t>staff</w:t>
      </w:r>
      <w:proofErr w:type="gramEnd"/>
      <w:r w:rsidRPr="00CF6429">
        <w:rPr>
          <w:rFonts w:ascii="Verdana" w:hAnsi="Verdana"/>
          <w:sz w:val="22"/>
          <w:szCs w:val="22"/>
        </w:rPr>
        <w:t xml:space="preserve"> </w:t>
      </w:r>
    </w:p>
    <w:p w:rsidRPr="00CF6429" w:rsidR="00835F07" w:rsidP="00835F07" w:rsidRDefault="00835F07" w14:paraId="76BDCD75" w14:textId="77777777">
      <w:pPr>
        <w:pStyle w:val="Listeavsnitt1"/>
        <w:numPr>
          <w:ilvl w:val="0"/>
          <w:numId w:val="8"/>
        </w:numPr>
        <w:rPr>
          <w:rFonts w:ascii="Verdana" w:hAnsi="Verdana" w:eastAsia="Times New Roman"/>
          <w:sz w:val="22"/>
          <w:szCs w:val="22"/>
        </w:rPr>
      </w:pPr>
      <w:r w:rsidRPr="00CF6429">
        <w:rPr>
          <w:rFonts w:ascii="Verdana" w:hAnsi="Verdana"/>
          <w:sz w:val="22"/>
          <w:szCs w:val="22"/>
        </w:rPr>
        <w:t>report illness or absence</w:t>
      </w:r>
    </w:p>
    <w:p w:rsidRPr="00CF6429" w:rsidR="00835F07" w:rsidP="00D642DE" w:rsidRDefault="00835F07" w14:paraId="6A7FEBC0" w14:textId="4303050F">
      <w:pPr>
        <w:pStyle w:val="Listeavsnitt1"/>
        <w:numPr>
          <w:ilvl w:val="0"/>
          <w:numId w:val="8"/>
        </w:numPr>
        <w:rPr>
          <w:rFonts w:ascii="Verdana" w:hAnsi="Verdana" w:eastAsia="Times New Roman"/>
          <w:sz w:val="22"/>
          <w:szCs w:val="22"/>
        </w:rPr>
      </w:pPr>
      <w:r w:rsidRPr="00CF6429">
        <w:rPr>
          <w:rFonts w:ascii="Verdana" w:hAnsi="Verdana"/>
          <w:sz w:val="22"/>
          <w:szCs w:val="22"/>
        </w:rPr>
        <w:t xml:space="preserve">talk to different suppliers to obtain offers for goods and </w:t>
      </w:r>
      <w:proofErr w:type="gramStart"/>
      <w:r w:rsidRPr="00CF6429">
        <w:rPr>
          <w:rFonts w:ascii="Verdana" w:hAnsi="Verdana"/>
          <w:sz w:val="22"/>
          <w:szCs w:val="22"/>
        </w:rPr>
        <w:t>services</w:t>
      </w:r>
      <w:proofErr w:type="gramEnd"/>
    </w:p>
    <w:p w:rsidRPr="00CF6429" w:rsidR="00D642DE" w:rsidP="00D642DE" w:rsidRDefault="00EB769B" w14:paraId="235CD0C6" w14:textId="3C119ABD">
      <w:pPr>
        <w:pStyle w:val="Listeavsnitt1"/>
        <w:numPr>
          <w:ilvl w:val="0"/>
          <w:numId w:val="8"/>
        </w:numPr>
        <w:rPr>
          <w:rFonts w:ascii="Verdana" w:hAnsi="Verdana" w:eastAsia="Times New Roman"/>
          <w:sz w:val="22"/>
          <w:szCs w:val="22"/>
        </w:rPr>
      </w:pPr>
      <w:r w:rsidRPr="00CF6429">
        <w:rPr>
          <w:rFonts w:ascii="Verdana" w:hAnsi="Verdana"/>
          <w:sz w:val="22"/>
          <w:szCs w:val="22"/>
        </w:rPr>
        <w:t xml:space="preserve">conduct performance reviews with their immediate </w:t>
      </w:r>
      <w:proofErr w:type="gramStart"/>
      <w:r w:rsidRPr="00CF6429">
        <w:rPr>
          <w:rFonts w:ascii="Verdana" w:hAnsi="Verdana"/>
          <w:sz w:val="22"/>
          <w:szCs w:val="22"/>
        </w:rPr>
        <w:t>supervisor</w:t>
      </w:r>
      <w:proofErr w:type="gramEnd"/>
    </w:p>
    <w:p w:rsidRPr="00CF6429" w:rsidR="00835F07" w:rsidP="00835F07" w:rsidRDefault="00835F07" w14:paraId="48841478" w14:textId="77777777"/>
    <w:p w:rsidRPr="00CF6429" w:rsidR="00835F07" w:rsidP="00835F07" w:rsidRDefault="00835F07" w14:paraId="0E1212C4" w14:textId="77777777">
      <w:pPr>
        <w:tabs>
          <w:tab w:val="left" w:pos="1088"/>
        </w:tabs>
        <w:spacing w:after="0" w:line="240" w:lineRule="auto"/>
        <w:rPr>
          <w:rFonts w:ascii="Verdana" w:hAnsi="Verdana"/>
          <w:b/>
          <w:sz w:val="24"/>
          <w:szCs w:val="24"/>
        </w:rPr>
      </w:pPr>
    </w:p>
    <w:p w:rsidRPr="00CF6429" w:rsidR="00835F07" w:rsidP="00835F07" w:rsidRDefault="00835F07" w14:paraId="6666B481" w14:textId="77777777">
      <w:pPr>
        <w:tabs>
          <w:tab w:val="left" w:pos="1088"/>
        </w:tabs>
        <w:spacing w:after="0" w:line="240" w:lineRule="auto"/>
        <w:rPr>
          <w:rFonts w:ascii="Verdana" w:hAnsi="Verdana"/>
          <w:b/>
          <w:sz w:val="24"/>
          <w:szCs w:val="24"/>
        </w:rPr>
      </w:pPr>
      <w:r w:rsidRPr="00CF6429">
        <w:rPr>
          <w:rFonts w:ascii="Verdana" w:hAnsi="Verdana"/>
          <w:b/>
          <w:sz w:val="24"/>
          <w:szCs w:val="24"/>
        </w:rPr>
        <w:t>Numeracy</w:t>
      </w:r>
    </w:p>
    <w:p w:rsidRPr="00CF6429" w:rsidR="00835F07" w:rsidP="00835F07" w:rsidRDefault="00835F07" w14:paraId="0D27A7C3" w14:textId="77777777">
      <w:pPr>
        <w:spacing w:after="0" w:line="240" w:lineRule="auto"/>
        <w:rPr>
          <w:rFonts w:ascii="Verdana" w:hAnsi="Verdana"/>
        </w:rPr>
      </w:pPr>
    </w:p>
    <w:p w:rsidRPr="00CF6429" w:rsidR="00835F07" w:rsidP="00835F07" w:rsidRDefault="00835F07" w14:paraId="455B90B9" w14:textId="212FC80F">
      <w:pPr>
        <w:tabs>
          <w:tab w:val="left" w:pos="1088"/>
        </w:tabs>
        <w:spacing w:after="0" w:line="240" w:lineRule="auto"/>
        <w:rPr>
          <w:rFonts w:ascii="Verdana" w:hAnsi="Verdana"/>
          <w:b/>
        </w:rPr>
      </w:pPr>
      <w:proofErr w:type="gramStart"/>
      <w:r w:rsidRPr="00CF6429">
        <w:rPr>
          <w:rFonts w:ascii="Verdana" w:hAnsi="Verdana"/>
          <w:b/>
        </w:rPr>
        <w:t>On a daily basis</w:t>
      </w:r>
      <w:proofErr w:type="gramEnd"/>
      <w:r w:rsidRPr="00CF6429">
        <w:rPr>
          <w:rFonts w:ascii="Verdana" w:hAnsi="Verdana"/>
          <w:b/>
        </w:rPr>
        <w:t xml:space="preserve"> the landscaper will:</w:t>
      </w:r>
    </w:p>
    <w:p w:rsidRPr="00CF6429" w:rsidR="00835F07" w:rsidP="00835F07" w:rsidRDefault="00835F07" w14:paraId="64CBDB7A" w14:textId="77777777">
      <w:pPr>
        <w:pStyle w:val="Punktmerketliste"/>
        <w:numPr>
          <w:ilvl w:val="0"/>
          <w:numId w:val="11"/>
        </w:numPr>
      </w:pPr>
      <w:r w:rsidRPr="00CF6429">
        <w:t xml:space="preserve">use work drawings and convert them to full </w:t>
      </w:r>
      <w:proofErr w:type="gramStart"/>
      <w:r w:rsidRPr="00CF6429">
        <w:t>scale</w:t>
      </w:r>
      <w:proofErr w:type="gramEnd"/>
    </w:p>
    <w:p w:rsidRPr="00CF6429" w:rsidR="00835F07" w:rsidP="00835F07" w:rsidRDefault="00835F07" w14:paraId="7BAFC217" w14:textId="77777777">
      <w:pPr>
        <w:pStyle w:val="Punktmerketliste"/>
        <w:numPr>
          <w:ilvl w:val="0"/>
          <w:numId w:val="11"/>
        </w:numPr>
      </w:pPr>
      <w:r w:rsidRPr="00CF6429">
        <w:t xml:space="preserve">calculate the time needed to complete a </w:t>
      </w:r>
      <w:proofErr w:type="gramStart"/>
      <w:r w:rsidRPr="00CF6429">
        <w:t>job</w:t>
      </w:r>
      <w:proofErr w:type="gramEnd"/>
    </w:p>
    <w:p w:rsidRPr="00CF6429" w:rsidR="00835F07" w:rsidP="00835F07" w:rsidRDefault="00835F07" w14:paraId="20B5E657" w14:textId="77777777">
      <w:pPr>
        <w:pStyle w:val="Punktmerketliste"/>
        <w:numPr>
          <w:ilvl w:val="0"/>
          <w:numId w:val="11"/>
        </w:numPr>
      </w:pPr>
      <w:r w:rsidRPr="00CF6429">
        <w:t xml:space="preserve">calculate how much material and equipment will be needed for a </w:t>
      </w:r>
      <w:proofErr w:type="gramStart"/>
      <w:r w:rsidRPr="00CF6429">
        <w:t>job</w:t>
      </w:r>
      <w:proofErr w:type="gramEnd"/>
    </w:p>
    <w:p w:rsidRPr="00CF6429" w:rsidR="004A6ADD" w:rsidP="00835F07" w:rsidRDefault="00C67817" w14:paraId="4013CEFA" w14:textId="329CFDDA">
      <w:pPr>
        <w:pStyle w:val="Punktmerketliste"/>
        <w:numPr>
          <w:ilvl w:val="0"/>
          <w:numId w:val="11"/>
        </w:numPr>
      </w:pPr>
      <w:r w:rsidRPr="00CF6429">
        <w:t xml:space="preserve">calculate length, area/size, volume and weight relating to the work </w:t>
      </w:r>
      <w:proofErr w:type="gramStart"/>
      <w:r w:rsidRPr="00CF6429">
        <w:t>operation</w:t>
      </w:r>
      <w:proofErr w:type="gramEnd"/>
    </w:p>
    <w:p w:rsidRPr="00CF6429" w:rsidR="00835F07" w:rsidP="00835F07" w:rsidRDefault="00835F07" w14:paraId="5D2D873A" w14:textId="77777777">
      <w:pPr>
        <w:pStyle w:val="Punktmerketliste"/>
        <w:numPr>
          <w:ilvl w:val="0"/>
          <w:numId w:val="0"/>
        </w:numPr>
      </w:pPr>
    </w:p>
    <w:p w:rsidRPr="00CF6429" w:rsidR="00835F07" w:rsidP="00835F07" w:rsidRDefault="00835F07" w14:paraId="36A991B7" w14:textId="49E09B01">
      <w:pPr>
        <w:tabs>
          <w:tab w:val="left" w:pos="1088"/>
        </w:tabs>
        <w:spacing w:after="0" w:line="240" w:lineRule="auto"/>
        <w:rPr>
          <w:rFonts w:ascii="Verdana" w:hAnsi="Verdana"/>
          <w:b/>
        </w:rPr>
      </w:pPr>
      <w:r w:rsidRPr="00CF6429">
        <w:rPr>
          <w:rFonts w:ascii="Verdana" w:hAnsi="Verdana"/>
          <w:b/>
        </w:rPr>
        <w:t>Regularly the landscaper will:</w:t>
      </w:r>
    </w:p>
    <w:p w:rsidRPr="00CF6429" w:rsidR="00835F07" w:rsidP="00835F07" w:rsidRDefault="00835F07" w14:paraId="2247E490" w14:textId="77777777">
      <w:pPr>
        <w:pStyle w:val="Punktmerketliste"/>
        <w:numPr>
          <w:ilvl w:val="0"/>
          <w:numId w:val="12"/>
        </w:numPr>
      </w:pPr>
      <w:r w:rsidRPr="00CF6429">
        <w:t xml:space="preserve">fill in </w:t>
      </w:r>
      <w:proofErr w:type="gramStart"/>
      <w:r w:rsidRPr="00CF6429">
        <w:t>timesheets</w:t>
      </w:r>
      <w:proofErr w:type="gramEnd"/>
    </w:p>
    <w:p w:rsidRPr="00CF6429" w:rsidR="00835F07" w:rsidP="00835F07" w:rsidRDefault="00835F07" w14:paraId="3B181BF0" w14:textId="77777777">
      <w:pPr>
        <w:pStyle w:val="Punktmerketliste"/>
        <w:numPr>
          <w:ilvl w:val="0"/>
          <w:numId w:val="12"/>
        </w:numPr>
      </w:pPr>
      <w:r w:rsidRPr="00CF6429">
        <w:t xml:space="preserve">compare prices from different </w:t>
      </w:r>
      <w:proofErr w:type="gramStart"/>
      <w:r w:rsidRPr="00CF6429">
        <w:t>suppliers</w:t>
      </w:r>
      <w:proofErr w:type="gramEnd"/>
    </w:p>
    <w:p w:rsidRPr="00CF6429" w:rsidR="00835F07" w:rsidP="00835F07" w:rsidRDefault="00835F07" w14:paraId="26F4A5CC" w14:textId="77777777">
      <w:pPr>
        <w:pStyle w:val="Punktmerketliste"/>
        <w:numPr>
          <w:ilvl w:val="0"/>
          <w:numId w:val="12"/>
        </w:numPr>
      </w:pPr>
      <w:r w:rsidRPr="00CF6429">
        <w:t xml:space="preserve">check bills and </w:t>
      </w:r>
      <w:proofErr w:type="gramStart"/>
      <w:r w:rsidRPr="00CF6429">
        <w:t>invoices</w:t>
      </w:r>
      <w:proofErr w:type="gramEnd"/>
    </w:p>
    <w:p w:rsidRPr="00CF6429" w:rsidR="00C917FA" w:rsidP="00835F07" w:rsidRDefault="00C917FA" w14:paraId="3CE65601" w14:textId="0409EB44">
      <w:pPr>
        <w:pStyle w:val="Punktmerketliste"/>
        <w:numPr>
          <w:ilvl w:val="0"/>
          <w:numId w:val="12"/>
        </w:numPr>
      </w:pPr>
      <w:r w:rsidRPr="00CF6429">
        <w:t xml:space="preserve">prepare underlying invoice </w:t>
      </w:r>
      <w:proofErr w:type="gramStart"/>
      <w:r w:rsidRPr="00CF6429">
        <w:t>documentation</w:t>
      </w:r>
      <w:proofErr w:type="gramEnd"/>
    </w:p>
    <w:p w:rsidRPr="00CF6429" w:rsidR="00835F07" w:rsidP="00835F07" w:rsidRDefault="00835F07" w14:paraId="12895443" w14:textId="77777777">
      <w:pPr>
        <w:pStyle w:val="Punktmerketliste"/>
        <w:numPr>
          <w:ilvl w:val="0"/>
          <w:numId w:val="12"/>
        </w:numPr>
      </w:pPr>
      <w:r w:rsidRPr="00CF6429">
        <w:t xml:space="preserve">estimate or calculate the costs of a specific </w:t>
      </w:r>
      <w:proofErr w:type="gramStart"/>
      <w:r w:rsidRPr="00CF6429">
        <w:t>job</w:t>
      </w:r>
      <w:proofErr w:type="gramEnd"/>
    </w:p>
    <w:p w:rsidRPr="00CF6429" w:rsidR="00835F07" w:rsidP="00835F07" w:rsidRDefault="00835F07" w14:paraId="397236F4" w14:textId="77777777">
      <w:pPr>
        <w:pStyle w:val="Punktmerketliste"/>
        <w:numPr>
          <w:ilvl w:val="0"/>
          <w:numId w:val="12"/>
        </w:numPr>
      </w:pPr>
      <w:r w:rsidRPr="00CF6429">
        <w:t xml:space="preserve">check their own </w:t>
      </w:r>
      <w:proofErr w:type="gramStart"/>
      <w:r w:rsidRPr="00CF6429">
        <w:t>payslip</w:t>
      </w:r>
      <w:proofErr w:type="gramEnd"/>
    </w:p>
    <w:p w:rsidRPr="00CF6429" w:rsidR="005F3BBC" w:rsidP="00835F07" w:rsidRDefault="005F3BBC" w14:paraId="44150FB6" w14:textId="58FA4530">
      <w:pPr>
        <w:pStyle w:val="Punktmerketliste"/>
        <w:numPr>
          <w:ilvl w:val="0"/>
          <w:numId w:val="12"/>
        </w:numPr>
      </w:pPr>
      <w:r w:rsidRPr="00CF6429">
        <w:t xml:space="preserve">calculate the correct number of plants for a </w:t>
      </w:r>
      <w:proofErr w:type="gramStart"/>
      <w:r w:rsidRPr="00CF6429">
        <w:t>flowerbed</w:t>
      </w:r>
      <w:proofErr w:type="gramEnd"/>
    </w:p>
    <w:p w:rsidRPr="00CF6429" w:rsidR="00F33F77" w:rsidP="00835F07" w:rsidRDefault="008339C6" w14:paraId="72794D0E" w14:textId="25EC3BB5">
      <w:pPr>
        <w:pStyle w:val="Punktmerketliste"/>
        <w:numPr>
          <w:ilvl w:val="0"/>
          <w:numId w:val="12"/>
        </w:numPr>
      </w:pPr>
      <w:r w:rsidRPr="00CF6429">
        <w:t xml:space="preserve">check surveying </w:t>
      </w:r>
      <w:proofErr w:type="gramStart"/>
      <w:r w:rsidRPr="00CF6429">
        <w:t>tools</w:t>
      </w:r>
      <w:proofErr w:type="gramEnd"/>
    </w:p>
    <w:p w:rsidRPr="00CF6429" w:rsidR="00835F07" w:rsidP="00835F07" w:rsidRDefault="00835F07" w14:paraId="052E8CD4" w14:textId="77777777">
      <w:pPr>
        <w:pStyle w:val="Punktmerketliste"/>
        <w:numPr>
          <w:ilvl w:val="0"/>
          <w:numId w:val="0"/>
        </w:numPr>
        <w:ind w:left="720"/>
      </w:pPr>
    </w:p>
    <w:p w:rsidRPr="00CF6429" w:rsidR="00835F07" w:rsidP="00835F07" w:rsidRDefault="00835F07" w14:paraId="65DD5F47" w14:textId="54D89819">
      <w:pPr>
        <w:tabs>
          <w:tab w:val="left" w:pos="1088"/>
        </w:tabs>
        <w:spacing w:after="0" w:line="240" w:lineRule="auto"/>
        <w:rPr>
          <w:rFonts w:ascii="Verdana" w:hAnsi="Verdana"/>
          <w:b/>
        </w:rPr>
      </w:pPr>
      <w:r w:rsidRPr="00CF6429">
        <w:rPr>
          <w:rFonts w:ascii="Verdana" w:hAnsi="Verdana"/>
          <w:b/>
        </w:rPr>
        <w:t>Occasionally the landscaper will:</w:t>
      </w:r>
    </w:p>
    <w:p w:rsidRPr="00CF6429" w:rsidR="00835F07" w:rsidP="00835F07" w:rsidRDefault="00835F07" w14:paraId="789D24D2" w14:textId="77777777">
      <w:pPr>
        <w:numPr>
          <w:ilvl w:val="0"/>
          <w:numId w:val="13"/>
        </w:numPr>
        <w:spacing w:after="0" w:line="240" w:lineRule="auto"/>
        <w:rPr>
          <w:rFonts w:ascii="Verdana" w:hAnsi="Verdana" w:eastAsia="Times New Roman"/>
        </w:rPr>
      </w:pPr>
      <w:r w:rsidRPr="00CF6429">
        <w:rPr>
          <w:rFonts w:ascii="Verdana" w:hAnsi="Verdana"/>
        </w:rPr>
        <w:t xml:space="preserve">assess the need for labour on the basis of a progress schedule and the </w:t>
      </w:r>
      <w:proofErr w:type="gramStart"/>
      <w:r w:rsidRPr="00CF6429">
        <w:rPr>
          <w:rFonts w:ascii="Verdana" w:hAnsi="Verdana"/>
        </w:rPr>
        <w:t>workload</w:t>
      </w:r>
      <w:proofErr w:type="gramEnd"/>
    </w:p>
    <w:p w:rsidRPr="00CF6429" w:rsidR="00835F07" w:rsidP="00835F07" w:rsidRDefault="00835F07" w14:paraId="3F9A7A0F" w14:textId="09E0557A">
      <w:pPr>
        <w:numPr>
          <w:ilvl w:val="0"/>
          <w:numId w:val="13"/>
        </w:numPr>
        <w:spacing w:after="0" w:line="240" w:lineRule="auto"/>
        <w:rPr>
          <w:rFonts w:ascii="Verdana" w:hAnsi="Verdana" w:eastAsia="Times New Roman"/>
        </w:rPr>
      </w:pPr>
      <w:r w:rsidRPr="00CF6429">
        <w:rPr>
          <w:rFonts w:ascii="Verdana" w:hAnsi="Verdana"/>
        </w:rPr>
        <w:t xml:space="preserve">check </w:t>
      </w:r>
      <w:proofErr w:type="gramStart"/>
      <w:r w:rsidRPr="00CF6429">
        <w:rPr>
          <w:rFonts w:ascii="Verdana" w:hAnsi="Verdana"/>
        </w:rPr>
        <w:t>budgets</w:t>
      </w:r>
      <w:proofErr w:type="gramEnd"/>
    </w:p>
    <w:p w:rsidRPr="00CF6429" w:rsidR="00835F07" w:rsidP="00835F07" w:rsidRDefault="00835F07" w14:paraId="24496F56" w14:textId="77777777">
      <w:pPr>
        <w:numPr>
          <w:ilvl w:val="0"/>
          <w:numId w:val="13"/>
        </w:numPr>
        <w:spacing w:after="0" w:line="240" w:lineRule="auto"/>
        <w:rPr>
          <w:rFonts w:ascii="Verdana" w:hAnsi="Verdana" w:eastAsia="Times New Roman"/>
        </w:rPr>
      </w:pPr>
      <w:r w:rsidRPr="00CF6429">
        <w:rPr>
          <w:rFonts w:ascii="Verdana" w:hAnsi="Verdana"/>
        </w:rPr>
        <w:t xml:space="preserve">calculate milage </w:t>
      </w:r>
      <w:proofErr w:type="gramStart"/>
      <w:r w:rsidRPr="00CF6429">
        <w:rPr>
          <w:rFonts w:ascii="Verdana" w:hAnsi="Verdana"/>
        </w:rPr>
        <w:t>allowances</w:t>
      </w:r>
      <w:proofErr w:type="gramEnd"/>
    </w:p>
    <w:p w:rsidRPr="00CF6429" w:rsidR="00835F07" w:rsidP="00835F07" w:rsidRDefault="00835F07" w14:paraId="30410093" w14:textId="77777777">
      <w:pPr>
        <w:numPr>
          <w:ilvl w:val="0"/>
          <w:numId w:val="13"/>
        </w:numPr>
        <w:spacing w:after="0" w:line="240" w:lineRule="auto"/>
        <w:rPr>
          <w:rFonts w:ascii="Verdana" w:hAnsi="Verdana" w:eastAsia="Times New Roman"/>
        </w:rPr>
      </w:pPr>
      <w:r w:rsidRPr="00CF6429">
        <w:rPr>
          <w:rFonts w:ascii="Verdana" w:hAnsi="Verdana"/>
        </w:rPr>
        <w:t xml:space="preserve">calculate the cost of hiring </w:t>
      </w:r>
      <w:proofErr w:type="gramStart"/>
      <w:r w:rsidRPr="00CF6429">
        <w:rPr>
          <w:rFonts w:ascii="Verdana" w:hAnsi="Verdana"/>
        </w:rPr>
        <w:t>personnel</w:t>
      </w:r>
      <w:proofErr w:type="gramEnd"/>
    </w:p>
    <w:p w:rsidRPr="00CF6429" w:rsidR="00835F07" w:rsidP="00835F07" w:rsidRDefault="00835F07" w14:paraId="48BFC212" w14:textId="07AF47B5">
      <w:pPr>
        <w:numPr>
          <w:ilvl w:val="0"/>
          <w:numId w:val="13"/>
        </w:numPr>
        <w:spacing w:after="0" w:line="240" w:lineRule="auto"/>
        <w:rPr>
          <w:rFonts w:ascii="Verdana" w:hAnsi="Verdana" w:eastAsia="Times New Roman"/>
        </w:rPr>
      </w:pPr>
      <w:r w:rsidRPr="00CF6429">
        <w:rPr>
          <w:rFonts w:ascii="Verdana" w:hAnsi="Verdana"/>
        </w:rPr>
        <w:t xml:space="preserve">calculate consumption of resources in relation to expected </w:t>
      </w:r>
      <w:proofErr w:type="gramStart"/>
      <w:r w:rsidRPr="00CF6429">
        <w:rPr>
          <w:rFonts w:ascii="Verdana" w:hAnsi="Verdana"/>
        </w:rPr>
        <w:t>use</w:t>
      </w:r>
      <w:proofErr w:type="gramEnd"/>
    </w:p>
    <w:p w:rsidRPr="00CF6429" w:rsidR="00835F07" w:rsidP="00835F07" w:rsidRDefault="00835F07" w14:paraId="7F850EFE" w14:textId="77777777">
      <w:pPr>
        <w:spacing w:after="0" w:line="240" w:lineRule="auto"/>
        <w:rPr>
          <w:rFonts w:ascii="Verdana" w:hAnsi="Verdana"/>
        </w:rPr>
      </w:pPr>
    </w:p>
    <w:p w:rsidRPr="00CF6429" w:rsidR="00835F07" w:rsidP="00835F07" w:rsidRDefault="00835F07" w14:paraId="2E9D1A0A" w14:textId="77777777">
      <w:pPr>
        <w:spacing w:after="0" w:line="240" w:lineRule="auto"/>
        <w:rPr>
          <w:rFonts w:ascii="Verdana" w:hAnsi="Verdana"/>
        </w:rPr>
      </w:pPr>
    </w:p>
    <w:p w:rsidRPr="00CF6429" w:rsidR="00835F07" w:rsidP="00835F07" w:rsidRDefault="00835F07" w14:paraId="5BFCBD89" w14:textId="77777777">
      <w:pPr>
        <w:spacing w:after="0" w:line="240" w:lineRule="auto"/>
        <w:rPr>
          <w:rFonts w:ascii="Verdana" w:hAnsi="Verdana"/>
        </w:rPr>
      </w:pPr>
    </w:p>
    <w:p w:rsidRPr="00CF6429" w:rsidR="00835F07" w:rsidP="00835F07" w:rsidRDefault="00835F07" w14:paraId="0A000AB0" w14:textId="77777777">
      <w:pPr>
        <w:tabs>
          <w:tab w:val="left" w:pos="1088"/>
        </w:tabs>
        <w:spacing w:after="0" w:line="240" w:lineRule="auto"/>
        <w:rPr>
          <w:rFonts w:ascii="Verdana" w:hAnsi="Verdana"/>
        </w:rPr>
      </w:pPr>
    </w:p>
    <w:p w:rsidRPr="00CF6429" w:rsidR="00835F07" w:rsidP="00835F07" w:rsidRDefault="00835F07" w14:paraId="3EA6B437" w14:textId="77777777">
      <w:pPr>
        <w:tabs>
          <w:tab w:val="left" w:pos="1088"/>
        </w:tabs>
        <w:spacing w:after="0" w:line="240" w:lineRule="auto"/>
        <w:rPr>
          <w:rFonts w:ascii="Verdana" w:hAnsi="Verdana"/>
          <w:b/>
          <w:sz w:val="24"/>
          <w:szCs w:val="24"/>
        </w:rPr>
      </w:pPr>
      <w:r w:rsidRPr="00CF6429">
        <w:rPr>
          <w:rFonts w:ascii="Verdana" w:hAnsi="Verdana"/>
          <w:b/>
          <w:sz w:val="24"/>
          <w:szCs w:val="24"/>
        </w:rPr>
        <w:t>Digital skills</w:t>
      </w:r>
    </w:p>
    <w:p w:rsidRPr="00CF6429" w:rsidR="00835F07" w:rsidP="00835F07" w:rsidRDefault="00835F07" w14:paraId="1C5C7740" w14:textId="77777777">
      <w:pPr>
        <w:tabs>
          <w:tab w:val="left" w:pos="1088"/>
        </w:tabs>
        <w:spacing w:after="0" w:line="240" w:lineRule="auto"/>
        <w:rPr>
          <w:rFonts w:ascii="Verdana" w:hAnsi="Verdana" w:eastAsia="Times New Roman"/>
          <w:b/>
          <w:bCs/>
          <w:kern w:val="32"/>
        </w:rPr>
      </w:pPr>
    </w:p>
    <w:p w:rsidRPr="00CF6429" w:rsidR="00835F07" w:rsidP="00835F07" w:rsidRDefault="00835F07" w14:paraId="2257A0DA" w14:textId="5581BA3B">
      <w:pPr>
        <w:tabs>
          <w:tab w:val="left" w:pos="1088"/>
        </w:tabs>
        <w:spacing w:after="0" w:line="240" w:lineRule="auto"/>
        <w:rPr>
          <w:rFonts w:ascii="Verdana" w:hAnsi="Verdana"/>
          <w:b/>
        </w:rPr>
      </w:pPr>
      <w:proofErr w:type="gramStart"/>
      <w:r w:rsidRPr="00CF6429">
        <w:rPr>
          <w:rFonts w:ascii="Verdana" w:hAnsi="Verdana"/>
          <w:b/>
        </w:rPr>
        <w:t>On a daily basis</w:t>
      </w:r>
      <w:proofErr w:type="gramEnd"/>
      <w:r w:rsidRPr="00CF6429">
        <w:rPr>
          <w:rFonts w:ascii="Verdana" w:hAnsi="Verdana"/>
          <w:b/>
        </w:rPr>
        <w:t xml:space="preserve"> the landscaper will:</w:t>
      </w:r>
    </w:p>
    <w:p w:rsidRPr="00CF6429" w:rsidR="00835F07" w:rsidP="00835F07" w:rsidRDefault="00835F07" w14:paraId="16C2936E" w14:textId="77777777">
      <w:pPr>
        <w:pStyle w:val="Punktmerketliste"/>
        <w:numPr>
          <w:ilvl w:val="0"/>
          <w:numId w:val="14"/>
        </w:numPr>
      </w:pPr>
      <w:r w:rsidRPr="00CF6429">
        <w:t>keep track of their own activities in a calendar</w:t>
      </w:r>
    </w:p>
    <w:p w:rsidRPr="00CF6429" w:rsidR="00835F07" w:rsidP="00835F07" w:rsidRDefault="00835F07" w14:paraId="7C9391A2" w14:textId="6B06274E">
      <w:pPr>
        <w:pStyle w:val="Punktmerketliste"/>
        <w:numPr>
          <w:ilvl w:val="0"/>
          <w:numId w:val="14"/>
        </w:numPr>
      </w:pPr>
      <w:r w:rsidRPr="00CF6429">
        <w:t xml:space="preserve">check agreements with suppliers, supervisors or </w:t>
      </w:r>
      <w:proofErr w:type="gramStart"/>
      <w:r w:rsidRPr="00CF6429">
        <w:t>clients</w:t>
      </w:r>
      <w:proofErr w:type="gramEnd"/>
    </w:p>
    <w:p w:rsidRPr="00CF6429" w:rsidR="00835F07" w:rsidP="00835F07" w:rsidRDefault="00835F07" w14:paraId="4446DD20" w14:textId="6644733F">
      <w:pPr>
        <w:pStyle w:val="Punktmerketliste"/>
        <w:numPr>
          <w:ilvl w:val="0"/>
          <w:numId w:val="14"/>
        </w:numPr>
      </w:pPr>
      <w:r w:rsidRPr="00CF6429">
        <w:t xml:space="preserve">register non-conformities in </w:t>
      </w:r>
      <w:proofErr w:type="gramStart"/>
      <w:r w:rsidRPr="00CF6429">
        <w:t>forms</w:t>
      </w:r>
      <w:proofErr w:type="gramEnd"/>
    </w:p>
    <w:p w:rsidRPr="00CF6429" w:rsidR="00835F07" w:rsidP="00835F07" w:rsidRDefault="00835F07" w14:paraId="6D9DF667" w14:textId="09CEF791">
      <w:pPr>
        <w:pStyle w:val="Punktmerketliste"/>
        <w:numPr>
          <w:ilvl w:val="0"/>
          <w:numId w:val="14"/>
        </w:numPr>
      </w:pPr>
      <w:r w:rsidRPr="00CF6429">
        <w:t xml:space="preserve">send and receive messages and </w:t>
      </w:r>
      <w:proofErr w:type="gramStart"/>
      <w:r w:rsidRPr="00CF6429">
        <w:t>emails</w:t>
      </w:r>
      <w:proofErr w:type="gramEnd"/>
    </w:p>
    <w:p w:rsidRPr="00CF6429" w:rsidR="00835F07" w:rsidP="00835F07" w:rsidRDefault="00835F07" w14:paraId="6002CF31" w14:textId="77777777">
      <w:pPr>
        <w:pStyle w:val="Punktmerketliste"/>
        <w:numPr>
          <w:ilvl w:val="0"/>
          <w:numId w:val="0"/>
        </w:numPr>
        <w:ind w:left="360"/>
      </w:pPr>
    </w:p>
    <w:p w:rsidRPr="00CF6429" w:rsidR="00835F07" w:rsidP="00835F07" w:rsidRDefault="00835F07" w14:paraId="66D37BB7" w14:textId="5D653852">
      <w:pPr>
        <w:tabs>
          <w:tab w:val="left" w:pos="1088"/>
        </w:tabs>
        <w:spacing w:after="0" w:line="240" w:lineRule="auto"/>
        <w:rPr>
          <w:rFonts w:ascii="Verdana" w:hAnsi="Verdana"/>
          <w:b/>
        </w:rPr>
      </w:pPr>
      <w:r w:rsidRPr="00CF6429">
        <w:rPr>
          <w:rFonts w:ascii="Verdana" w:hAnsi="Verdana"/>
          <w:b/>
        </w:rPr>
        <w:t>Regularly the landscaper will:</w:t>
      </w:r>
    </w:p>
    <w:p w:rsidRPr="00CF6429" w:rsidR="00835F07" w:rsidP="00835F07" w:rsidRDefault="00835F07" w14:paraId="5A3E116B" w14:textId="77777777">
      <w:pPr>
        <w:pStyle w:val="Punktmerketliste"/>
        <w:numPr>
          <w:ilvl w:val="0"/>
          <w:numId w:val="15"/>
        </w:numPr>
        <w:rPr>
          <w:kern w:val="1"/>
        </w:rPr>
      </w:pPr>
      <w:r w:rsidRPr="00CF6429">
        <w:t xml:space="preserve">fill in information about work carried </w:t>
      </w:r>
      <w:proofErr w:type="gramStart"/>
      <w:r w:rsidRPr="00CF6429">
        <w:t>out</w:t>
      </w:r>
      <w:proofErr w:type="gramEnd"/>
    </w:p>
    <w:p w:rsidRPr="00CF6429" w:rsidR="00835F07" w:rsidP="00835F07" w:rsidRDefault="00835F07" w14:paraId="1A2F0BF7" w14:textId="77777777">
      <w:pPr>
        <w:pStyle w:val="Punktmerketliste"/>
        <w:numPr>
          <w:ilvl w:val="0"/>
          <w:numId w:val="15"/>
        </w:numPr>
        <w:rPr>
          <w:kern w:val="1"/>
        </w:rPr>
      </w:pPr>
      <w:r w:rsidRPr="00CF6429">
        <w:t xml:space="preserve">send emails with </w:t>
      </w:r>
      <w:proofErr w:type="gramStart"/>
      <w:r w:rsidRPr="00CF6429">
        <w:t>attachments</w:t>
      </w:r>
      <w:proofErr w:type="gramEnd"/>
    </w:p>
    <w:p w:rsidRPr="00CF6429" w:rsidR="00835F07" w:rsidP="00835F07" w:rsidRDefault="00835F07" w14:paraId="19EAD142" w14:textId="3552DE5F">
      <w:pPr>
        <w:pStyle w:val="Punktmerketliste"/>
        <w:numPr>
          <w:ilvl w:val="0"/>
          <w:numId w:val="15"/>
        </w:numPr>
        <w:rPr>
          <w:kern w:val="1"/>
        </w:rPr>
      </w:pPr>
      <w:r w:rsidRPr="00CF6429">
        <w:t xml:space="preserve">keep </w:t>
      </w:r>
      <w:proofErr w:type="gramStart"/>
      <w:r w:rsidRPr="00CF6429">
        <w:t>timesheets</w:t>
      </w:r>
      <w:proofErr w:type="gramEnd"/>
    </w:p>
    <w:p w:rsidRPr="00CF6429" w:rsidR="00835F07" w:rsidP="00835F07" w:rsidRDefault="00835F07" w14:paraId="606A923D" w14:textId="4C761851">
      <w:pPr>
        <w:pStyle w:val="Punktmerketliste"/>
        <w:numPr>
          <w:ilvl w:val="0"/>
          <w:numId w:val="15"/>
        </w:numPr>
        <w:rPr>
          <w:kern w:val="1"/>
        </w:rPr>
      </w:pPr>
      <w:r w:rsidRPr="00CF6429">
        <w:t xml:space="preserve">use standard office </w:t>
      </w:r>
      <w:proofErr w:type="gramStart"/>
      <w:r w:rsidRPr="00CF6429">
        <w:t>software</w:t>
      </w:r>
      <w:proofErr w:type="gramEnd"/>
    </w:p>
    <w:p w:rsidRPr="00CF6429" w:rsidR="00835F07" w:rsidP="00835F07" w:rsidRDefault="00835F07" w14:paraId="73791004" w14:textId="77777777">
      <w:pPr>
        <w:pStyle w:val="Punktmerketliste"/>
        <w:numPr>
          <w:ilvl w:val="0"/>
          <w:numId w:val="15"/>
        </w:numPr>
        <w:rPr>
          <w:kern w:val="1"/>
        </w:rPr>
      </w:pPr>
      <w:r w:rsidRPr="00CF6429">
        <w:t xml:space="preserve">enter figures and information in </w:t>
      </w:r>
      <w:proofErr w:type="gramStart"/>
      <w:r w:rsidRPr="00CF6429">
        <w:t>spreadsheets</w:t>
      </w:r>
      <w:proofErr w:type="gramEnd"/>
    </w:p>
    <w:p w:rsidRPr="00CF6429" w:rsidR="00835F07" w:rsidP="00835F07" w:rsidRDefault="00835F07" w14:paraId="06684BD6" w14:textId="6CCD22D0">
      <w:pPr>
        <w:pStyle w:val="Punktmerketliste"/>
        <w:numPr>
          <w:ilvl w:val="0"/>
          <w:numId w:val="15"/>
        </w:numPr>
        <w:rPr>
          <w:kern w:val="1"/>
        </w:rPr>
      </w:pPr>
      <w:r w:rsidRPr="00CF6429">
        <w:t xml:space="preserve">check product </w:t>
      </w:r>
      <w:proofErr w:type="gramStart"/>
      <w:r w:rsidRPr="00CF6429">
        <w:t>information</w:t>
      </w:r>
      <w:proofErr w:type="gramEnd"/>
    </w:p>
    <w:p w:rsidRPr="00CF6429" w:rsidR="00835F07" w:rsidP="00835F07" w:rsidRDefault="00835F07" w14:paraId="6A32173F" w14:textId="006C42D0">
      <w:pPr>
        <w:pStyle w:val="Punktmerketliste"/>
        <w:numPr>
          <w:ilvl w:val="0"/>
          <w:numId w:val="15"/>
        </w:numPr>
        <w:rPr>
          <w:kern w:val="1"/>
        </w:rPr>
      </w:pPr>
      <w:r w:rsidRPr="00CF6429">
        <w:lastRenderedPageBreak/>
        <w:t>order goods</w:t>
      </w:r>
    </w:p>
    <w:p w:rsidRPr="00CF6429" w:rsidR="00835F07" w:rsidP="00835F07" w:rsidRDefault="00835F07" w14:paraId="1EB2C92B" w14:textId="77777777">
      <w:pPr>
        <w:pStyle w:val="Punktmerketliste"/>
        <w:numPr>
          <w:ilvl w:val="0"/>
          <w:numId w:val="15"/>
        </w:numPr>
        <w:rPr>
          <w:kern w:val="1"/>
        </w:rPr>
      </w:pPr>
      <w:r w:rsidRPr="00CF6429">
        <w:t xml:space="preserve">use a smartphone and tablet with different apps relating to </w:t>
      </w:r>
      <w:proofErr w:type="gramStart"/>
      <w:r w:rsidRPr="00CF6429">
        <w:t>tasks</w:t>
      </w:r>
      <w:proofErr w:type="gramEnd"/>
      <w:r w:rsidRPr="00CF6429">
        <w:t xml:space="preserve"> </w:t>
      </w:r>
    </w:p>
    <w:p w:rsidRPr="00CF6429" w:rsidR="00835F07" w:rsidP="00835F07" w:rsidRDefault="00835F07" w14:paraId="4BDC4512" w14:textId="77777777">
      <w:pPr>
        <w:pStyle w:val="Punktmerketliste"/>
        <w:numPr>
          <w:ilvl w:val="0"/>
          <w:numId w:val="0"/>
        </w:numPr>
        <w:ind w:left="360"/>
      </w:pPr>
    </w:p>
    <w:p w:rsidRPr="00CF6429" w:rsidR="007C184E" w:rsidP="00835F07" w:rsidRDefault="007C184E" w14:paraId="02B82471" w14:textId="77777777">
      <w:pPr>
        <w:pStyle w:val="Punktmerketliste"/>
        <w:numPr>
          <w:ilvl w:val="0"/>
          <w:numId w:val="0"/>
        </w:numPr>
        <w:ind w:left="360"/>
      </w:pPr>
    </w:p>
    <w:p w:rsidRPr="00CF6429" w:rsidR="00835F07" w:rsidP="00835F07" w:rsidRDefault="00835F07" w14:paraId="5C52A432" w14:textId="695B848B">
      <w:pPr>
        <w:tabs>
          <w:tab w:val="left" w:pos="1088"/>
        </w:tabs>
        <w:spacing w:after="0" w:line="240" w:lineRule="auto"/>
        <w:rPr>
          <w:rFonts w:ascii="Verdana" w:hAnsi="Verdana"/>
          <w:b/>
        </w:rPr>
      </w:pPr>
      <w:r w:rsidRPr="00CF6429">
        <w:rPr>
          <w:rFonts w:ascii="Verdana" w:hAnsi="Verdana"/>
          <w:b/>
        </w:rPr>
        <w:t>Occasionally the landscaper will:</w:t>
      </w:r>
    </w:p>
    <w:p w:rsidRPr="00CF6429" w:rsidR="00835F07" w:rsidP="00835F07" w:rsidRDefault="00835F07" w14:paraId="6971F824" w14:textId="77777777">
      <w:pPr>
        <w:pStyle w:val="Punktmerketliste"/>
        <w:numPr>
          <w:ilvl w:val="0"/>
          <w:numId w:val="15"/>
        </w:numPr>
        <w:rPr>
          <w:kern w:val="1"/>
        </w:rPr>
      </w:pPr>
      <w:r w:rsidRPr="00CF6429">
        <w:t xml:space="preserve">search for product information, </w:t>
      </w:r>
      <w:proofErr w:type="gramStart"/>
      <w:r w:rsidRPr="00CF6429">
        <w:t>laws</w:t>
      </w:r>
      <w:proofErr w:type="gramEnd"/>
      <w:r w:rsidRPr="00CF6429">
        <w:t xml:space="preserve"> and regulations</w:t>
      </w:r>
    </w:p>
    <w:p w:rsidRPr="00CF6429" w:rsidR="00835F07" w:rsidP="00835F07" w:rsidRDefault="00835F07" w14:paraId="1DD198F3" w14:textId="6348A192">
      <w:pPr>
        <w:pStyle w:val="Punktmerketliste"/>
        <w:numPr>
          <w:ilvl w:val="0"/>
          <w:numId w:val="15"/>
        </w:numPr>
        <w:rPr>
          <w:kern w:val="1"/>
        </w:rPr>
      </w:pPr>
      <w:r w:rsidRPr="00CF6429">
        <w:t>use photos to document incidents or non-</w:t>
      </w:r>
      <w:proofErr w:type="gramStart"/>
      <w:r w:rsidRPr="00CF6429">
        <w:t>conformities</w:t>
      </w:r>
      <w:proofErr w:type="gramEnd"/>
    </w:p>
    <w:p w:rsidRPr="00CF6429" w:rsidR="00835F07" w:rsidP="00835F07" w:rsidRDefault="00835F07" w14:paraId="0CE56079" w14:textId="4809FCC3">
      <w:pPr>
        <w:pStyle w:val="Punktmerketliste"/>
        <w:numPr>
          <w:ilvl w:val="0"/>
          <w:numId w:val="15"/>
        </w:numPr>
        <w:rPr>
          <w:kern w:val="1"/>
        </w:rPr>
      </w:pPr>
      <w:r w:rsidRPr="00CF6429">
        <w:t xml:space="preserve">find updated HSE </w:t>
      </w:r>
      <w:proofErr w:type="gramStart"/>
      <w:r w:rsidRPr="00CF6429">
        <w:t>regulations</w:t>
      </w:r>
      <w:proofErr w:type="gramEnd"/>
    </w:p>
    <w:p w:rsidRPr="00CF6429" w:rsidR="00835F07" w:rsidP="00835F07" w:rsidRDefault="00835F07" w14:paraId="56B2AC4A" w14:textId="77777777">
      <w:pPr>
        <w:pStyle w:val="Punktmerketliste"/>
        <w:numPr>
          <w:ilvl w:val="0"/>
          <w:numId w:val="15"/>
        </w:numPr>
        <w:rPr>
          <w:kern w:val="1"/>
        </w:rPr>
      </w:pPr>
      <w:r w:rsidRPr="00CF6429">
        <w:t xml:space="preserve">use suitable computer programs to calculate times and </w:t>
      </w:r>
      <w:proofErr w:type="gramStart"/>
      <w:r w:rsidRPr="00CF6429">
        <w:t>prices</w:t>
      </w:r>
      <w:proofErr w:type="gramEnd"/>
    </w:p>
    <w:p w:rsidRPr="00CF6429" w:rsidR="00835F07" w:rsidP="00835F07" w:rsidRDefault="00835F07" w14:paraId="1F8884C7" w14:textId="77777777">
      <w:pPr>
        <w:pStyle w:val="Punktmerketliste"/>
        <w:numPr>
          <w:ilvl w:val="0"/>
          <w:numId w:val="15"/>
        </w:numPr>
        <w:rPr>
          <w:kern w:val="1"/>
        </w:rPr>
      </w:pPr>
      <w:r w:rsidRPr="00CF6429">
        <w:t xml:space="preserve">check the internet for new environmental </w:t>
      </w:r>
      <w:proofErr w:type="gramStart"/>
      <w:r w:rsidRPr="00CF6429">
        <w:t>regulations</w:t>
      </w:r>
      <w:proofErr w:type="gramEnd"/>
    </w:p>
    <w:p w:rsidRPr="00CF6429" w:rsidR="00835F07" w:rsidP="00835F07" w:rsidRDefault="00835F07" w14:paraId="51884608" w14:textId="70DDC164">
      <w:pPr>
        <w:pStyle w:val="Punktmerketliste"/>
        <w:numPr>
          <w:ilvl w:val="0"/>
          <w:numId w:val="15"/>
        </w:numPr>
        <w:rPr>
          <w:kern w:val="1"/>
        </w:rPr>
      </w:pPr>
      <w:r w:rsidRPr="00CF6429">
        <w:t xml:space="preserve">compare prices from different </w:t>
      </w:r>
      <w:proofErr w:type="gramStart"/>
      <w:r w:rsidRPr="00CF6429">
        <w:t>suppliers</w:t>
      </w:r>
      <w:proofErr w:type="gramEnd"/>
    </w:p>
    <w:p w:rsidRPr="00CF6429" w:rsidR="00835F07" w:rsidP="00835F07" w:rsidRDefault="00835F07" w14:paraId="73F3744C" w14:textId="065111D1">
      <w:pPr>
        <w:pStyle w:val="Punktmerketliste"/>
        <w:numPr>
          <w:ilvl w:val="0"/>
          <w:numId w:val="15"/>
        </w:numPr>
        <w:rPr>
          <w:kern w:val="1"/>
        </w:rPr>
      </w:pPr>
      <w:r w:rsidRPr="00CF6429">
        <w:t xml:space="preserve">submit and respond to calls for </w:t>
      </w:r>
      <w:proofErr w:type="gramStart"/>
      <w:r w:rsidRPr="00CF6429">
        <w:t>tenders</w:t>
      </w:r>
      <w:proofErr w:type="gramEnd"/>
    </w:p>
    <w:p w:rsidRPr="00CF6429" w:rsidR="00835F07" w:rsidP="00835F07" w:rsidRDefault="00835F07" w14:paraId="5DC18E2E" w14:textId="3E36B40C">
      <w:pPr>
        <w:pStyle w:val="Punktmerketliste"/>
        <w:numPr>
          <w:ilvl w:val="0"/>
          <w:numId w:val="15"/>
        </w:numPr>
        <w:rPr>
          <w:kern w:val="1"/>
        </w:rPr>
      </w:pPr>
      <w:r w:rsidRPr="00CF6429">
        <w:t xml:space="preserve">save contracts or service agreements with </w:t>
      </w:r>
      <w:proofErr w:type="gramStart"/>
      <w:r w:rsidRPr="00CF6429">
        <w:t>suppliers</w:t>
      </w:r>
      <w:proofErr w:type="gramEnd"/>
    </w:p>
    <w:p w:rsidRPr="00CF6429" w:rsidR="00835F07" w:rsidP="00835F07" w:rsidRDefault="00835F07" w14:paraId="65785D3D" w14:textId="77777777">
      <w:pPr>
        <w:pStyle w:val="Punktmerketliste"/>
        <w:numPr>
          <w:ilvl w:val="0"/>
          <w:numId w:val="15"/>
        </w:numPr>
        <w:rPr>
          <w:kern w:val="1"/>
        </w:rPr>
      </w:pPr>
      <w:r w:rsidRPr="00CF6429">
        <w:t xml:space="preserve">use social medial to keep up to date and advertise their own </w:t>
      </w:r>
      <w:proofErr w:type="gramStart"/>
      <w:r w:rsidRPr="00CF6429">
        <w:t>business</w:t>
      </w:r>
      <w:proofErr w:type="gramEnd"/>
      <w:r w:rsidRPr="00CF6429">
        <w:t xml:space="preserve"> </w:t>
      </w:r>
    </w:p>
    <w:p w:rsidRPr="00CF6429" w:rsidR="00835F07" w:rsidP="00835F07" w:rsidRDefault="00835F07" w14:paraId="559DE7E4" w14:textId="7A7F87C6">
      <w:pPr>
        <w:pStyle w:val="Punktmerketliste"/>
        <w:numPr>
          <w:ilvl w:val="0"/>
          <w:numId w:val="15"/>
        </w:numPr>
        <w:rPr>
          <w:kern w:val="1"/>
        </w:rPr>
      </w:pPr>
      <w:r w:rsidRPr="00CF6429">
        <w:t>update travel logs</w:t>
      </w:r>
    </w:p>
    <w:p w:rsidR="00E6624E" w:rsidP="00835F07" w:rsidRDefault="00E6624E" w14:paraId="2E0ECEE1" w14:textId="5C047FAA">
      <w:pPr>
        <w:pStyle w:val="Listeavsnitt2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CF6429">
        <w:rPr>
          <w:rFonts w:ascii="Verdana" w:hAnsi="Verdana"/>
          <w:sz w:val="22"/>
          <w:szCs w:val="22"/>
        </w:rPr>
        <w:t xml:space="preserve">use various digital arenas for collaboration and </w:t>
      </w:r>
      <w:proofErr w:type="gramStart"/>
      <w:r w:rsidRPr="00CF6429">
        <w:rPr>
          <w:rFonts w:ascii="Verdana" w:hAnsi="Verdana"/>
          <w:sz w:val="22"/>
          <w:szCs w:val="22"/>
        </w:rPr>
        <w:t>communication</w:t>
      </w:r>
      <w:proofErr w:type="gramEnd"/>
    </w:p>
    <w:p w:rsidR="00CB5CDB" w:rsidP="00835F07" w:rsidRDefault="00B2672A" w14:paraId="6703F99B" w14:textId="32F208D6">
      <w:pPr>
        <w:pStyle w:val="Listeavsnitt2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7CC977A1" w:rsidR="00B2672A">
        <w:rPr>
          <w:rFonts w:ascii="Verdana" w:hAnsi="Verdana"/>
          <w:sz w:val="22"/>
          <w:szCs w:val="22"/>
        </w:rPr>
        <w:t>use digital learning resources for training</w:t>
      </w:r>
    </w:p>
    <w:p w:rsidR="00EC6CB6" w:rsidP="00EC6CB6" w:rsidRDefault="00EC6CB6" w14:paraId="2E76D993" w14:textId="77777777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hAnsi="Verdana"/>
          <w:sz w:val="22"/>
          <w:szCs w:val="22"/>
        </w:rPr>
        <w:t xml:space="preserve">use QR codes and barcodes as </w:t>
      </w:r>
      <w:proofErr w:type="gramStart"/>
      <w:r>
        <w:rPr>
          <w:rStyle w:val="normaltextrun"/>
          <w:rFonts w:ascii="Verdana" w:hAnsi="Verdana"/>
          <w:sz w:val="22"/>
          <w:szCs w:val="22"/>
        </w:rPr>
        <w:t>needed</w:t>
      </w:r>
      <w:proofErr w:type="gramEnd"/>
    </w:p>
    <w:p w:rsidRPr="00CF6429" w:rsidR="00EC6CB6" w:rsidP="00EC6CB6" w:rsidRDefault="00EC6CB6" w14:paraId="7012E326" w14:textId="77777777">
      <w:pPr>
        <w:pStyle w:val="Listeavsnitt2"/>
        <w:rPr>
          <w:rFonts w:ascii="Verdana" w:hAnsi="Verdana"/>
          <w:sz w:val="22"/>
          <w:szCs w:val="22"/>
        </w:rPr>
      </w:pPr>
    </w:p>
    <w:p w:rsidRPr="00CF6429" w:rsidR="00835F07" w:rsidP="00835F07" w:rsidRDefault="00835F07" w14:paraId="1E6061E1" w14:textId="77777777">
      <w:pPr>
        <w:pStyle w:val="Punktmerketliste"/>
        <w:numPr>
          <w:ilvl w:val="0"/>
          <w:numId w:val="0"/>
        </w:numPr>
        <w:ind w:left="720"/>
        <w:rPr>
          <w:color w:val="C45911" w:themeColor="accent2" w:themeShade="BF"/>
          <w:kern w:val="1"/>
          <w:lang w:eastAsia="hi-IN" w:bidi="hi-IN"/>
        </w:rPr>
      </w:pPr>
    </w:p>
    <w:p w:rsidRPr="00CF6429" w:rsidR="00835F07" w:rsidP="00835F07" w:rsidRDefault="00835F07" w14:paraId="7297A79D" w14:textId="77777777">
      <w:pPr>
        <w:pStyle w:val="Punktmerketliste"/>
        <w:numPr>
          <w:ilvl w:val="0"/>
          <w:numId w:val="0"/>
        </w:numPr>
        <w:ind w:left="360"/>
        <w:rPr>
          <w:kern w:val="1"/>
          <w:lang w:eastAsia="hi-IN" w:bidi="hi-IN"/>
        </w:rPr>
      </w:pPr>
    </w:p>
    <w:p w:rsidRPr="00CF6429" w:rsidR="00835F07" w:rsidP="00835F07" w:rsidRDefault="00835F07" w14:paraId="3F0618B0" w14:textId="77777777">
      <w:pPr>
        <w:pStyle w:val="Listeavsnitt1"/>
      </w:pPr>
    </w:p>
    <w:p w:rsidRPr="00CF6429" w:rsidR="00FC7359" w:rsidRDefault="00FC7359" w14:paraId="6B77090C" w14:textId="77777777"/>
    <w:sectPr w:rsidRPr="00CF6429" w:rsidR="00FC7359" w:rsidSect="00297542">
      <w:footerReference w:type="default" r:id="rId10"/>
      <w:pgSz w:w="11906" w:h="16838" w:orient="portrait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01D4" w:rsidP="00835F07" w:rsidRDefault="007D01D4" w14:paraId="7E15DF02" w14:textId="77777777">
      <w:pPr>
        <w:spacing w:after="0" w:line="240" w:lineRule="auto"/>
      </w:pPr>
      <w:r>
        <w:separator/>
      </w:r>
    </w:p>
  </w:endnote>
  <w:endnote w:type="continuationSeparator" w:id="0">
    <w:p w:rsidR="007D01D4" w:rsidP="00835F07" w:rsidRDefault="007D01D4" w14:paraId="6BD7895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5F07" w:rsidRDefault="00835F07" w14:paraId="4905753B" w14:textId="49F261D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01D4" w:rsidP="00835F07" w:rsidRDefault="007D01D4" w14:paraId="51D16487" w14:textId="77777777">
      <w:pPr>
        <w:spacing w:after="0" w:line="240" w:lineRule="auto"/>
      </w:pPr>
      <w:r>
        <w:separator/>
      </w:r>
    </w:p>
  </w:footnote>
  <w:footnote w:type="continuationSeparator" w:id="0">
    <w:p w:rsidR="007D01D4" w:rsidP="00835F07" w:rsidRDefault="007D01D4" w14:paraId="50DF1DD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3146BDA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C"/>
    <w:multiLevelType w:val="multilevel"/>
    <w:tmpl w:val="0000000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D"/>
    <w:multiLevelType w:val="multilevel"/>
    <w:tmpl w:val="0000000D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E"/>
    <w:multiLevelType w:val="multilevel"/>
    <w:tmpl w:val="0000000E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10"/>
    <w:multiLevelType w:val="multilevel"/>
    <w:tmpl w:val="00000010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27A77466"/>
    <w:multiLevelType w:val="multilevel"/>
    <w:tmpl w:val="8B64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3819616E"/>
    <w:multiLevelType w:val="multilevel"/>
    <w:tmpl w:val="2CEE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4E803989"/>
    <w:multiLevelType w:val="hybridMultilevel"/>
    <w:tmpl w:val="0680DC7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89833511">
    <w:abstractNumId w:val="0"/>
  </w:num>
  <w:num w:numId="2" w16cid:durableId="26609324">
    <w:abstractNumId w:val="16"/>
  </w:num>
  <w:num w:numId="3" w16cid:durableId="1115903962">
    <w:abstractNumId w:val="1"/>
  </w:num>
  <w:num w:numId="4" w16cid:durableId="2014994660">
    <w:abstractNumId w:val="2"/>
  </w:num>
  <w:num w:numId="5" w16cid:durableId="903641734">
    <w:abstractNumId w:val="3"/>
  </w:num>
  <w:num w:numId="6" w16cid:durableId="1244879859">
    <w:abstractNumId w:val="4"/>
  </w:num>
  <w:num w:numId="7" w16cid:durableId="441190497">
    <w:abstractNumId w:val="5"/>
  </w:num>
  <w:num w:numId="8" w16cid:durableId="1236167164">
    <w:abstractNumId w:val="6"/>
  </w:num>
  <w:num w:numId="9" w16cid:durableId="1371615036">
    <w:abstractNumId w:val="7"/>
  </w:num>
  <w:num w:numId="10" w16cid:durableId="1272083538">
    <w:abstractNumId w:val="8"/>
  </w:num>
  <w:num w:numId="11" w16cid:durableId="1954288702">
    <w:abstractNumId w:val="9"/>
  </w:num>
  <w:num w:numId="12" w16cid:durableId="1543594487">
    <w:abstractNumId w:val="10"/>
  </w:num>
  <w:num w:numId="13" w16cid:durableId="275990927">
    <w:abstractNumId w:val="11"/>
  </w:num>
  <w:num w:numId="14" w16cid:durableId="1967927881">
    <w:abstractNumId w:val="12"/>
  </w:num>
  <w:num w:numId="15" w16cid:durableId="2055348127">
    <w:abstractNumId w:val="13"/>
  </w:num>
  <w:num w:numId="16" w16cid:durableId="668825778">
    <w:abstractNumId w:val="15"/>
  </w:num>
  <w:num w:numId="17" w16cid:durableId="21917295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07"/>
    <w:rsid w:val="00002057"/>
    <w:rsid w:val="00034165"/>
    <w:rsid w:val="00082877"/>
    <w:rsid w:val="00105298"/>
    <w:rsid w:val="00106550"/>
    <w:rsid w:val="00116072"/>
    <w:rsid w:val="00123F35"/>
    <w:rsid w:val="0012489A"/>
    <w:rsid w:val="001651EE"/>
    <w:rsid w:val="00180A99"/>
    <w:rsid w:val="00184D6E"/>
    <w:rsid w:val="00194B07"/>
    <w:rsid w:val="001A10AC"/>
    <w:rsid w:val="001A6B61"/>
    <w:rsid w:val="001D307A"/>
    <w:rsid w:val="00222252"/>
    <w:rsid w:val="00271BE6"/>
    <w:rsid w:val="00274224"/>
    <w:rsid w:val="00322E4A"/>
    <w:rsid w:val="00360F10"/>
    <w:rsid w:val="003C1051"/>
    <w:rsid w:val="003D3AFF"/>
    <w:rsid w:val="00404EF6"/>
    <w:rsid w:val="004602C2"/>
    <w:rsid w:val="00462EF7"/>
    <w:rsid w:val="00476491"/>
    <w:rsid w:val="00496BD5"/>
    <w:rsid w:val="004A6ADD"/>
    <w:rsid w:val="004B1788"/>
    <w:rsid w:val="004B3977"/>
    <w:rsid w:val="004B400D"/>
    <w:rsid w:val="00562CCA"/>
    <w:rsid w:val="00580133"/>
    <w:rsid w:val="005D22A7"/>
    <w:rsid w:val="005D7610"/>
    <w:rsid w:val="005F3BBC"/>
    <w:rsid w:val="006106B7"/>
    <w:rsid w:val="00684439"/>
    <w:rsid w:val="00687238"/>
    <w:rsid w:val="006A705B"/>
    <w:rsid w:val="007121CA"/>
    <w:rsid w:val="007126F8"/>
    <w:rsid w:val="00752853"/>
    <w:rsid w:val="00771041"/>
    <w:rsid w:val="00793BE3"/>
    <w:rsid w:val="007C184E"/>
    <w:rsid w:val="007C4545"/>
    <w:rsid w:val="007C5689"/>
    <w:rsid w:val="007D01D4"/>
    <w:rsid w:val="008124C7"/>
    <w:rsid w:val="00817817"/>
    <w:rsid w:val="008339C6"/>
    <w:rsid w:val="00835F07"/>
    <w:rsid w:val="00857C95"/>
    <w:rsid w:val="008C65A8"/>
    <w:rsid w:val="00920979"/>
    <w:rsid w:val="0093526B"/>
    <w:rsid w:val="00980FA2"/>
    <w:rsid w:val="009A16C7"/>
    <w:rsid w:val="009B3604"/>
    <w:rsid w:val="009D59A6"/>
    <w:rsid w:val="00A0138E"/>
    <w:rsid w:val="00A44BE7"/>
    <w:rsid w:val="00A47C4E"/>
    <w:rsid w:val="00A87B70"/>
    <w:rsid w:val="00A9317E"/>
    <w:rsid w:val="00AA2821"/>
    <w:rsid w:val="00B14ACB"/>
    <w:rsid w:val="00B23A37"/>
    <w:rsid w:val="00B2672A"/>
    <w:rsid w:val="00B32ACF"/>
    <w:rsid w:val="00B41935"/>
    <w:rsid w:val="00B471E9"/>
    <w:rsid w:val="00B75398"/>
    <w:rsid w:val="00B94C8C"/>
    <w:rsid w:val="00C36793"/>
    <w:rsid w:val="00C46266"/>
    <w:rsid w:val="00C67817"/>
    <w:rsid w:val="00C917FA"/>
    <w:rsid w:val="00CB2C4C"/>
    <w:rsid w:val="00CB5CDB"/>
    <w:rsid w:val="00CF6429"/>
    <w:rsid w:val="00D146BE"/>
    <w:rsid w:val="00D17837"/>
    <w:rsid w:val="00D32A2E"/>
    <w:rsid w:val="00D352F0"/>
    <w:rsid w:val="00D472F8"/>
    <w:rsid w:val="00D60D33"/>
    <w:rsid w:val="00D642DE"/>
    <w:rsid w:val="00D67B05"/>
    <w:rsid w:val="00D73672"/>
    <w:rsid w:val="00D916E1"/>
    <w:rsid w:val="00DA27CB"/>
    <w:rsid w:val="00DD277F"/>
    <w:rsid w:val="00E019F1"/>
    <w:rsid w:val="00E01C55"/>
    <w:rsid w:val="00E2571A"/>
    <w:rsid w:val="00E35E70"/>
    <w:rsid w:val="00E51334"/>
    <w:rsid w:val="00E55E95"/>
    <w:rsid w:val="00E57AF3"/>
    <w:rsid w:val="00E6624E"/>
    <w:rsid w:val="00E9047A"/>
    <w:rsid w:val="00EB48A7"/>
    <w:rsid w:val="00EB5BD1"/>
    <w:rsid w:val="00EB769B"/>
    <w:rsid w:val="00EC6CB6"/>
    <w:rsid w:val="00ED3FE4"/>
    <w:rsid w:val="00ED7AE4"/>
    <w:rsid w:val="00EF7412"/>
    <w:rsid w:val="00F33F77"/>
    <w:rsid w:val="00FC7359"/>
    <w:rsid w:val="00FE554B"/>
    <w:rsid w:val="7CC9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2688C"/>
  <w15:chartTrackingRefBased/>
  <w15:docId w15:val="{5EDC0788-A389-4D60-9328-A769CC03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5F07"/>
    <w:pPr>
      <w:spacing w:after="200" w:line="276" w:lineRule="auto"/>
    </w:pPr>
    <w:rPr>
      <w:rFonts w:ascii="Calibri" w:hAnsi="Calibri" w:eastAsia="Calibri" w:cs="Times New Roman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Punktmerketliste" w:customStyle="1">
    <w:name w:val="Punktmerket liste"/>
    <w:basedOn w:val="Normal"/>
    <w:rsid w:val="00835F07"/>
    <w:pPr>
      <w:numPr>
        <w:numId w:val="1"/>
      </w:numPr>
      <w:spacing w:after="0" w:line="240" w:lineRule="auto"/>
    </w:pPr>
    <w:rPr>
      <w:rFonts w:ascii="Verdana" w:hAnsi="Verdana" w:eastAsia="Times New Roman"/>
      <w:lang w:eastAsia="nb-NO"/>
    </w:rPr>
  </w:style>
  <w:style w:type="paragraph" w:styleId="Listeavsnitt1" w:customStyle="1">
    <w:name w:val="Listeavsnitt1"/>
    <w:basedOn w:val="Normal"/>
    <w:rsid w:val="00835F07"/>
    <w:pPr>
      <w:suppressAutoHyphens/>
      <w:spacing w:after="0" w:line="240" w:lineRule="auto"/>
      <w:ind w:left="720"/>
    </w:pPr>
    <w:rPr>
      <w:kern w:val="1"/>
      <w:sz w:val="24"/>
      <w:szCs w:val="24"/>
      <w:lang w:eastAsia="hi-IN" w:bidi="hi-IN"/>
    </w:rPr>
  </w:style>
  <w:style w:type="paragraph" w:styleId="Listeavsnitt2" w:customStyle="1">
    <w:name w:val="Listeavsnitt2"/>
    <w:basedOn w:val="Normal"/>
    <w:rsid w:val="00835F07"/>
    <w:pPr>
      <w:suppressAutoHyphens/>
      <w:spacing w:after="0" w:line="240" w:lineRule="auto"/>
      <w:ind w:left="720"/>
    </w:pPr>
    <w:rPr>
      <w:kern w:val="1"/>
      <w:sz w:val="24"/>
      <w:szCs w:val="24"/>
      <w:lang w:eastAsia="hi-IN" w:bidi="hi-IN"/>
    </w:rPr>
  </w:style>
  <w:style w:type="paragraph" w:styleId="Topptekst">
    <w:name w:val="header"/>
    <w:basedOn w:val="Normal"/>
    <w:link w:val="TopptekstTegn"/>
    <w:uiPriority w:val="99"/>
    <w:unhideWhenUsed/>
    <w:rsid w:val="00835F07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835F07"/>
    <w:rPr>
      <w:rFonts w:ascii="Calibri" w:hAnsi="Calibri" w:eastAsia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835F07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835F07"/>
    <w:rPr>
      <w:rFonts w:ascii="Calibri" w:hAnsi="Calibri" w:eastAsia="Calibri" w:cs="Times New Roman"/>
    </w:rPr>
  </w:style>
  <w:style w:type="paragraph" w:styleId="Revisjon">
    <w:name w:val="Revision"/>
    <w:hidden/>
    <w:uiPriority w:val="99"/>
    <w:semiHidden/>
    <w:rsid w:val="00184D6E"/>
    <w:pPr>
      <w:spacing w:after="0" w:line="240" w:lineRule="auto"/>
    </w:pPr>
    <w:rPr>
      <w:rFonts w:ascii="Calibri" w:hAnsi="Calibri" w:eastAsia="Calibri" w:cs="Times New Roman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60F1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60F10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360F10"/>
    <w:rPr>
      <w:rFonts w:ascii="Calibri" w:hAnsi="Calibri" w:eastAsia="Calibri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60F10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360F10"/>
    <w:rPr>
      <w:rFonts w:ascii="Calibri" w:hAnsi="Calibri" w:eastAsia="Calibri" w:cs="Times New Roman"/>
      <w:b/>
      <w:bCs/>
      <w:sz w:val="20"/>
      <w:szCs w:val="20"/>
    </w:rPr>
  </w:style>
  <w:style w:type="paragraph" w:styleId="paragraph" w:customStyle="1">
    <w:name w:val="paragraph"/>
    <w:basedOn w:val="Normal"/>
    <w:rsid w:val="00EC6CB6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nb-NO"/>
    </w:rPr>
  </w:style>
  <w:style w:type="character" w:styleId="normaltextrun" w:customStyle="1">
    <w:name w:val="normaltextrun"/>
    <w:basedOn w:val="Standardskriftforavsnitt"/>
    <w:rsid w:val="00EC6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8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6922755D75343AA6FC2D19ACCF025" ma:contentTypeVersion="16" ma:contentTypeDescription="Create a new document." ma:contentTypeScope="" ma:versionID="ff57476be42730d5c409da83e3767bd4">
  <xsd:schema xmlns:xsd="http://www.w3.org/2001/XMLSchema" xmlns:xs="http://www.w3.org/2001/XMLSchema" xmlns:p="http://schemas.microsoft.com/office/2006/metadata/properties" xmlns:ns2="2f7cfdae-b7db-49af-a969-37a801cfc466" xmlns:ns3="8ce05ccd-f718-4116-8745-425bc5dd2d25" targetNamespace="http://schemas.microsoft.com/office/2006/metadata/properties" ma:root="true" ma:fieldsID="a1c1abfbeacf4d555199723954fecae0" ns2:_="" ns3:_="">
    <xsd:import namespace="2f7cfdae-b7db-49af-a969-37a801cfc466"/>
    <xsd:import namespace="8ce05ccd-f718-4116-8745-425bc5dd2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cfdae-b7db-49af-a969-37a801cfc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a638eb-336d-4a77-9d4b-1a2ff8992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05ccd-f718-4116-8745-425bc5dd2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d8e412-cfac-4618-8126-c637d48d84de}" ma:internalName="TaxCatchAll" ma:showField="CatchAllData" ma:web="8ce05ccd-f718-4116-8745-425bc5dd2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7cfdae-b7db-49af-a969-37a801cfc466">
      <Terms xmlns="http://schemas.microsoft.com/office/infopath/2007/PartnerControls"/>
    </lcf76f155ced4ddcb4097134ff3c332f>
    <TaxCatchAll xmlns="8ce05ccd-f718-4116-8745-425bc5dd2d25" xsi:nil="true"/>
  </documentManagement>
</p:properties>
</file>

<file path=customXml/itemProps1.xml><?xml version="1.0" encoding="utf-8"?>
<ds:datastoreItem xmlns:ds="http://schemas.openxmlformats.org/officeDocument/2006/customXml" ds:itemID="{5DEC68C6-CB6D-404A-A2F2-9438C482CF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FAABED-60C7-4D8D-88A0-7F38B47B4F6F}"/>
</file>

<file path=customXml/itemProps3.xml><?xml version="1.0" encoding="utf-8"?>
<ds:datastoreItem xmlns:ds="http://schemas.openxmlformats.org/officeDocument/2006/customXml" ds:itemID="{0CF04816-942B-4C38-819B-A7AB6558A475}">
  <ds:schemaRefs>
    <ds:schemaRef ds:uri="http://schemas.microsoft.com/office/2006/metadata/properties"/>
    <ds:schemaRef ds:uri="http://schemas.microsoft.com/office/infopath/2007/PartnerControls"/>
    <ds:schemaRef ds:uri="2f7cfdae-b7db-49af-a969-37a801cfc466"/>
    <ds:schemaRef ds:uri="8ce05ccd-f718-4116-8745-425bc5dd2d2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Pedersen</dc:creator>
  <cp:keywords/>
  <dc:description/>
  <cp:lastModifiedBy>Tanja Aas</cp:lastModifiedBy>
  <cp:revision>12</cp:revision>
  <dcterms:created xsi:type="dcterms:W3CDTF">2022-11-15T13:37:00Z</dcterms:created>
  <dcterms:modified xsi:type="dcterms:W3CDTF">2023-01-11T14:16:37Z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0x010100EA66922755D75343AA6FC2D19ACCF025</vt:lpwstr>
  </property>
  <property fmtid="{D5CDD505-2E9C-101B-9397-08002B2CF9AE}" pid="3" name="MSIP_Label_4012811f-b717-4099-a412-3cacd3519ab9_Enabled">
    <vt:lpwstr>true</vt:lpwstr>
  </property>
  <property fmtid="{D5CDD505-2E9C-101B-9397-08002B2CF9AE}" pid="4" name="MSIP_Label_4012811f-b717-4099-a412-3cacd3519ab9_SetDate">
    <vt:lpwstr>2023-01-10T14:53:42Z</vt:lpwstr>
  </property>
  <property fmtid="{D5CDD505-2E9C-101B-9397-08002B2CF9AE}" pid="5" name="MSIP_Label_4012811f-b717-4099-a412-3cacd3519ab9_Method">
    <vt:lpwstr>Privileged</vt:lpwstr>
  </property>
  <property fmtid="{D5CDD505-2E9C-101B-9397-08002B2CF9AE}" pid="6" name="MSIP_Label_4012811f-b717-4099-a412-3cacd3519ab9_Name">
    <vt:lpwstr>Åpen</vt:lpwstr>
  </property>
  <property fmtid="{D5CDD505-2E9C-101B-9397-08002B2CF9AE}" pid="7" name="MSIP_Label_4012811f-b717-4099-a412-3cacd3519ab9_SiteId">
    <vt:lpwstr>1ec46890-73f8-4a2a-9b2c-9a6611f1c922</vt:lpwstr>
  </property>
  <property fmtid="{D5CDD505-2E9C-101B-9397-08002B2CF9AE}" pid="8" name="MSIP_Label_4012811f-b717-4099-a412-3cacd3519ab9_ActionId">
    <vt:lpwstr>dd624374-8c22-4242-a714-e406f866f903</vt:lpwstr>
  </property>
  <property fmtid="{D5CDD505-2E9C-101B-9397-08002B2CF9AE}" pid="9" name="MSIP_Label_4012811f-b717-4099-a412-3cacd3519ab9_ContentBits">
    <vt:lpwstr>0</vt:lpwstr>
  </property>
  <property fmtid="{D5CDD505-2E9C-101B-9397-08002B2CF9AE}" pid="12" name="MediaServiceImageTags">
    <vt:lpwstr/>
  </property>
</Properties>
</file>