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luttnotereferans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35D9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35D9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tnotereferans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tnotereferans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tnotereferans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BC48" w14:textId="77777777" w:rsidR="00935D90" w:rsidRDefault="00935D90">
      <w:r>
        <w:separator/>
      </w:r>
    </w:p>
  </w:endnote>
  <w:endnote w:type="continuationSeparator" w:id="0">
    <w:p w14:paraId="636799E7" w14:textId="77777777" w:rsidR="00935D90" w:rsidRDefault="00935D90">
      <w:r>
        <w:continuationSeparator/>
      </w:r>
    </w:p>
  </w:endnote>
  <w:endnote w:id="1">
    <w:p w14:paraId="6D0AB73B" w14:textId="77777777" w:rsidR="00B96BA4" w:rsidRDefault="00AA696D" w:rsidP="00AA696D">
      <w:pPr>
        <w:pStyle w:val="Slut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kobling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kobling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kobling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Bunnteks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AE9B" w14:textId="77777777" w:rsidR="00935D90" w:rsidRDefault="00935D90">
      <w:r>
        <w:separator/>
      </w:r>
    </w:p>
  </w:footnote>
  <w:footnote w:type="continuationSeparator" w:id="0">
    <w:p w14:paraId="32F17B34" w14:textId="77777777" w:rsidR="00935D90" w:rsidRDefault="0093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Top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Top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merertliste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merertliste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merertliste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ktlist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ktlist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ktlist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merertliste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enet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5D90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5C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3383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innrykk">
    <w:name w:val="Body Text First Indent"/>
    <w:basedOn w:val="Brdtekst"/>
    <w:pPr>
      <w:ind w:firstLine="210"/>
    </w:p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rdtekst-frsteinnrykk2">
    <w:name w:val="Body Text First Indent 2"/>
    <w:basedOn w:val="Brdtekstinnrykk"/>
    <w:pPr>
      <w:ind w:firstLine="210"/>
    </w:pPr>
  </w:style>
  <w:style w:type="paragraph" w:styleId="Brdtekstinnrykk2">
    <w:name w:val="Body Text Indent 2"/>
    <w:basedOn w:val="Normal"/>
    <w:pPr>
      <w:spacing w:after="120" w:line="480" w:lineRule="auto"/>
      <w:ind w:left="283"/>
    </w:pPr>
  </w:style>
  <w:style w:type="paragraph" w:styleId="Brdtekstinnrykk3">
    <w:name w:val="Body Text Indent 3"/>
    <w:basedOn w:val="Normal"/>
    <w:pPr>
      <w:spacing w:after="120"/>
      <w:ind w:left="283"/>
    </w:pPr>
    <w:rPr>
      <w:sz w:val="16"/>
    </w:rPr>
  </w:style>
  <w:style w:type="paragraph" w:styleId="Bilde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Hilsen">
    <w:name w:val="Closing"/>
    <w:basedOn w:val="Normal"/>
    <w:pPr>
      <w:ind w:left="4252"/>
    </w:pPr>
  </w:style>
  <w:style w:type="paragraph" w:styleId="Merknadstekst">
    <w:name w:val="annotation text"/>
    <w:basedOn w:val="Normal"/>
    <w:link w:val="Merknads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tnotetekst">
    <w:name w:val="endnote text"/>
    <w:basedOn w:val="Normal"/>
    <w:semiHidden/>
    <w:rPr>
      <w:sz w:val="20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enderadresse">
    <w:name w:val="envelope return"/>
    <w:basedOn w:val="Normal"/>
    <w:pPr>
      <w:spacing w:after="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etekst">
    <w:name w:val="footnote text"/>
    <w:basedOn w:val="Normal"/>
    <w:pPr>
      <w:ind w:left="357" w:hanging="357"/>
    </w:pPr>
    <w:rPr>
      <w:sz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Punktliste">
    <w:name w:val="List Bullet"/>
    <w:basedOn w:val="Normal"/>
    <w:pPr>
      <w:numPr>
        <w:numId w:val="4"/>
      </w:numPr>
    </w:pPr>
  </w:style>
  <w:style w:type="paragraph" w:styleId="Punktlist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e5">
    <w:name w:val="List Bullet 5"/>
    <w:basedOn w:val="Normal"/>
    <w:autoRedefine/>
    <w:pPr>
      <w:numPr>
        <w:numId w:val="1"/>
      </w:numPr>
    </w:pPr>
  </w:style>
  <w:style w:type="paragraph" w:styleId="Liste-forts">
    <w:name w:val="List Continue"/>
    <w:basedOn w:val="Normal"/>
    <w:pPr>
      <w:spacing w:after="120"/>
      <w:ind w:left="283"/>
    </w:pPr>
  </w:style>
  <w:style w:type="paragraph" w:styleId="Liste-forts2">
    <w:name w:val="List Continue 2"/>
    <w:basedOn w:val="Normal"/>
    <w:pPr>
      <w:spacing w:after="120"/>
      <w:ind w:left="566"/>
    </w:pPr>
  </w:style>
  <w:style w:type="paragraph" w:styleId="Liste-forts3">
    <w:name w:val="List Continue 3"/>
    <w:basedOn w:val="Normal"/>
    <w:pPr>
      <w:spacing w:after="120"/>
      <w:ind w:left="849"/>
    </w:pPr>
  </w:style>
  <w:style w:type="paragraph" w:styleId="Liste-forts4">
    <w:name w:val="List Continue 4"/>
    <w:basedOn w:val="Normal"/>
    <w:pPr>
      <w:spacing w:after="120"/>
      <w:ind w:left="1132"/>
    </w:pPr>
  </w:style>
  <w:style w:type="paragraph" w:styleId="Liste-forts5">
    <w:name w:val="List Continue 5"/>
    <w:basedOn w:val="Normal"/>
    <w:pPr>
      <w:spacing w:after="120"/>
      <w:ind w:left="1415"/>
    </w:pPr>
  </w:style>
  <w:style w:type="paragraph" w:styleId="Nummerertliste">
    <w:name w:val="List Number"/>
    <w:basedOn w:val="Normal"/>
    <w:pPr>
      <w:numPr>
        <w:numId w:val="14"/>
      </w:numPr>
    </w:pPr>
  </w:style>
  <w:style w:type="paragraph" w:styleId="Nummerertliste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merertliste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merertliste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merertliste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nliginnrykk">
    <w:name w:val="Normal Indent"/>
    <w:basedOn w:val="Normal"/>
    <w:link w:val="VanliginnrykkTegn"/>
    <w:pPr>
      <w:ind w:left="720"/>
    </w:pPr>
    <w:rPr>
      <w:lang w:eastAsia="x-none"/>
    </w:rPr>
  </w:style>
  <w:style w:type="paragraph" w:styleId="Notat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Rentekst">
    <w:name w:val="Plain Text"/>
    <w:basedOn w:val="Normal"/>
    <w:rPr>
      <w:rFonts w:ascii="Courier New" w:hAnsi="Courier New"/>
      <w:sz w:val="20"/>
    </w:rPr>
  </w:style>
  <w:style w:type="paragraph" w:styleId="Innledende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ildeliste">
    <w:name w:val="table of authorities"/>
    <w:basedOn w:val="Normal"/>
    <w:next w:val="Normal"/>
    <w:semiHidden/>
    <w:pPr>
      <w:ind w:left="240" w:hanging="240"/>
    </w:pPr>
  </w:style>
  <w:style w:type="paragraph" w:styleId="Figurliste">
    <w:name w:val="table of figures"/>
    <w:basedOn w:val="Normal"/>
    <w:next w:val="Normal"/>
    <w:semiHidden/>
    <w:pPr>
      <w:ind w:left="480" w:hanging="480"/>
    </w:pPr>
  </w:style>
  <w:style w:type="paragraph" w:styleId="Tit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ildeliste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H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H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H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H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H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forinnholdsfortegnels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kobling">
    <w:name w:val="Hyperlink"/>
    <w:rsid w:val="006914AD"/>
    <w:rPr>
      <w:color w:val="0000FF"/>
      <w:u w:val="single"/>
    </w:rPr>
  </w:style>
  <w:style w:type="character" w:styleId="Fotnotereferanse">
    <w:name w:val="footnote reference"/>
    <w:rsid w:val="00CD08CF"/>
    <w:rPr>
      <w:vertAlign w:val="superscript"/>
    </w:rPr>
  </w:style>
  <w:style w:type="table" w:styleId="Middelsrutenett3uthevingsfarge2">
    <w:name w:val="Medium Grid 3 Accent 2"/>
    <w:basedOn w:val="Vanlig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obletekst">
    <w:name w:val="Balloon Text"/>
    <w:basedOn w:val="Normal"/>
    <w:link w:val="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Bunn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Bunn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BunntekstTegn">
    <w:name w:val="Bunntekst Tegn"/>
    <w:link w:val="Bunn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Bunntekst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Bunn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TopptekstTegn">
    <w:name w:val="Topptekst Tegn"/>
    <w:link w:val="Top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nliginnryk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nliginnrykkTegn">
    <w:name w:val="Vanlig innrykk Tegn"/>
    <w:link w:val="Vanliginnrykk"/>
    <w:rsid w:val="007A4813"/>
    <w:rPr>
      <w:sz w:val="24"/>
      <w:lang w:val="fr-FR"/>
    </w:rPr>
  </w:style>
  <w:style w:type="character" w:customStyle="1" w:styleId="Bulletpoint1Char">
    <w:name w:val="Bullet point1 Char"/>
    <w:basedOn w:val="Vanliginnrykk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nliginnryk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enett">
    <w:name w:val="Table Grid"/>
    <w:basedOn w:val="Vanlig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Vanligtabell"/>
    <w:rsid w:val="00EF7057"/>
    <w:tblPr/>
  </w:style>
  <w:style w:type="table" w:styleId="Tabell-elegant">
    <w:name w:val="Table Elegant"/>
    <w:basedOn w:val="Vanlig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rknadsreferanse">
    <w:name w:val="annotation reference"/>
    <w:unhideWhenUsed/>
    <w:rsid w:val="00F0066C"/>
    <w:rPr>
      <w:sz w:val="16"/>
      <w:szCs w:val="16"/>
    </w:rPr>
  </w:style>
  <w:style w:type="character" w:customStyle="1" w:styleId="MerknadstekstTegn">
    <w:name w:val="Merknadstekst Tegn"/>
    <w:link w:val="Merknads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obletekstTegn">
    <w:name w:val="Bobletekst Tegn"/>
    <w:link w:val="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vsnit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Revisj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ulgthyperkobling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tnotereferans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499</Words>
  <Characters>2650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Anette Stevnebø</cp:lastModifiedBy>
  <cp:revision>2</cp:revision>
  <cp:lastPrinted>2013-11-06T08:46:00Z</cp:lastPrinted>
  <dcterms:created xsi:type="dcterms:W3CDTF">2026-05-05T06:29:00Z</dcterms:created>
  <dcterms:modified xsi:type="dcterms:W3CDTF">2026-05-05T06:29:00Z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SIP_Label_4012811f-b717-4099-a412-3cacd3519ab9_Enabled">
    <vt:lpwstr>true</vt:lpwstr>
  </property>
  <property fmtid="{D5CDD505-2E9C-101B-9397-08002B2CF9AE}" pid="23" name="MSIP_Label_4012811f-b717-4099-a412-3cacd3519ab9_SetDate">
    <vt:lpwstr>2026-05-05T06:29:49Z</vt:lpwstr>
  </property>
  <property fmtid="{D5CDD505-2E9C-101B-9397-08002B2CF9AE}" pid="24" name="MSIP_Label_4012811f-b717-4099-a412-3cacd3519ab9_Method">
    <vt:lpwstr>Privileged</vt:lpwstr>
  </property>
  <property fmtid="{D5CDD505-2E9C-101B-9397-08002B2CF9AE}" pid="25" name="MSIP_Label_4012811f-b717-4099-a412-3cacd3519ab9_Name">
    <vt:lpwstr>Åpen</vt:lpwstr>
  </property>
  <property fmtid="{D5CDD505-2E9C-101B-9397-08002B2CF9AE}" pid="26" name="MSIP_Label_4012811f-b717-4099-a412-3cacd3519ab9_SiteId">
    <vt:lpwstr>1ec46890-73f8-4a2a-9b2c-9a6611f1c922</vt:lpwstr>
  </property>
  <property fmtid="{D5CDD505-2E9C-101B-9397-08002B2CF9AE}" pid="27" name="MSIP_Label_4012811f-b717-4099-a412-3cacd3519ab9_ActionId">
    <vt:lpwstr>5dacec88-6568-49aa-8aaa-c7b46e66ccbe</vt:lpwstr>
  </property>
  <property fmtid="{D5CDD505-2E9C-101B-9397-08002B2CF9AE}" pid="28" name="MSIP_Label_4012811f-b717-4099-a412-3cacd3519ab9_ContentBits">
    <vt:lpwstr>0</vt:lpwstr>
  </property>
  <property fmtid="{D5CDD505-2E9C-101B-9397-08002B2CF9AE}" pid="29" name="MSIP_Label_4012811f-b717-4099-a412-3cacd3519ab9_Tag">
    <vt:lpwstr>10, 0, 1, 1</vt:lpwstr>
  </property>
</Properties>
</file>