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luttnotereferans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tnotereferans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45E2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45E2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tnotereferans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tnotereferans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Style w:val="Sluttnotereferans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kobling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Bunnteks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Topptekst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Top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merertliste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merertliste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merertliste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ktlist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ktlist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ktlist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merertliste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enet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5E2D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366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2405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innrykk">
    <w:name w:val="Body Text First Indent"/>
    <w:basedOn w:val="Brdtekst"/>
    <w:pPr>
      <w:ind w:firstLine="210"/>
    </w:p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rdtekst-frsteinnrykk2">
    <w:name w:val="Body Text First Indent 2"/>
    <w:basedOn w:val="Brdtekstinnrykk"/>
    <w:pPr>
      <w:ind w:firstLine="210"/>
    </w:pPr>
  </w:style>
  <w:style w:type="paragraph" w:styleId="Brdtekstinnrykk2">
    <w:name w:val="Body Text Indent 2"/>
    <w:basedOn w:val="Normal"/>
    <w:pPr>
      <w:spacing w:after="120" w:line="480" w:lineRule="auto"/>
      <w:ind w:left="283"/>
    </w:pPr>
  </w:style>
  <w:style w:type="paragraph" w:styleId="Brdtekstinnrykk3">
    <w:name w:val="Body Text Indent 3"/>
    <w:basedOn w:val="Normal"/>
    <w:pPr>
      <w:spacing w:after="120"/>
      <w:ind w:left="283"/>
    </w:pPr>
    <w:rPr>
      <w:sz w:val="16"/>
    </w:rPr>
  </w:style>
  <w:style w:type="paragraph" w:styleId="Bilde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Hilsen">
    <w:name w:val="Closing"/>
    <w:basedOn w:val="Normal"/>
    <w:pPr>
      <w:ind w:left="4252"/>
    </w:pPr>
  </w:style>
  <w:style w:type="paragraph" w:styleId="Merknadstekst">
    <w:name w:val="annotation text"/>
    <w:basedOn w:val="Normal"/>
    <w:link w:val="Merknads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tnotetekst">
    <w:name w:val="endnote text"/>
    <w:basedOn w:val="Normal"/>
    <w:link w:val="SluttnotetekstTegn"/>
    <w:semiHidden/>
    <w:rPr>
      <w:sz w:val="20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enderadresse">
    <w:name w:val="envelope return"/>
    <w:basedOn w:val="Normal"/>
    <w:pPr>
      <w:spacing w:after="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etekst">
    <w:name w:val="footnote text"/>
    <w:basedOn w:val="Normal"/>
    <w:pPr>
      <w:ind w:left="357" w:hanging="357"/>
    </w:pPr>
    <w:rPr>
      <w:sz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Punktliste">
    <w:name w:val="List Bullet"/>
    <w:basedOn w:val="Normal"/>
    <w:pPr>
      <w:numPr>
        <w:numId w:val="4"/>
      </w:numPr>
    </w:pPr>
  </w:style>
  <w:style w:type="paragraph" w:styleId="Punktlist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e5">
    <w:name w:val="List Bullet 5"/>
    <w:basedOn w:val="Normal"/>
    <w:autoRedefine/>
    <w:pPr>
      <w:numPr>
        <w:numId w:val="1"/>
      </w:numPr>
    </w:pPr>
  </w:style>
  <w:style w:type="paragraph" w:styleId="Liste-forts">
    <w:name w:val="List Continue"/>
    <w:basedOn w:val="Normal"/>
    <w:pPr>
      <w:spacing w:after="120"/>
      <w:ind w:left="283"/>
    </w:pPr>
  </w:style>
  <w:style w:type="paragraph" w:styleId="Liste-forts2">
    <w:name w:val="List Continue 2"/>
    <w:basedOn w:val="Normal"/>
    <w:pPr>
      <w:spacing w:after="120"/>
      <w:ind w:left="566"/>
    </w:pPr>
  </w:style>
  <w:style w:type="paragraph" w:styleId="Liste-forts3">
    <w:name w:val="List Continue 3"/>
    <w:basedOn w:val="Normal"/>
    <w:pPr>
      <w:spacing w:after="120"/>
      <w:ind w:left="849"/>
    </w:pPr>
  </w:style>
  <w:style w:type="paragraph" w:styleId="Liste-forts4">
    <w:name w:val="List Continue 4"/>
    <w:basedOn w:val="Normal"/>
    <w:pPr>
      <w:spacing w:after="120"/>
      <w:ind w:left="1132"/>
    </w:pPr>
  </w:style>
  <w:style w:type="paragraph" w:styleId="Liste-forts5">
    <w:name w:val="List Continue 5"/>
    <w:basedOn w:val="Normal"/>
    <w:pPr>
      <w:spacing w:after="120"/>
      <w:ind w:left="1415"/>
    </w:pPr>
  </w:style>
  <w:style w:type="paragraph" w:styleId="Nummerertliste">
    <w:name w:val="List Number"/>
    <w:basedOn w:val="Normal"/>
    <w:pPr>
      <w:numPr>
        <w:numId w:val="14"/>
      </w:numPr>
    </w:pPr>
  </w:style>
  <w:style w:type="paragraph" w:styleId="Nummerertliste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merertliste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merertliste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merertliste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nliginnrykk">
    <w:name w:val="Normal Indent"/>
    <w:basedOn w:val="Normal"/>
    <w:link w:val="VanliginnrykkTegn"/>
    <w:pPr>
      <w:ind w:left="720"/>
    </w:pPr>
    <w:rPr>
      <w:lang w:eastAsia="x-none"/>
    </w:rPr>
  </w:style>
  <w:style w:type="paragraph" w:styleId="Notat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Rentekst">
    <w:name w:val="Plain Text"/>
    <w:basedOn w:val="Normal"/>
    <w:rPr>
      <w:rFonts w:ascii="Courier New" w:hAnsi="Courier New"/>
      <w:sz w:val="20"/>
    </w:rPr>
  </w:style>
  <w:style w:type="paragraph" w:styleId="Innledende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ildeliste">
    <w:name w:val="table of authorities"/>
    <w:basedOn w:val="Normal"/>
    <w:next w:val="Normal"/>
    <w:semiHidden/>
    <w:pPr>
      <w:ind w:left="240" w:hanging="240"/>
    </w:pPr>
  </w:style>
  <w:style w:type="paragraph" w:styleId="Figurliste">
    <w:name w:val="table of figures"/>
    <w:basedOn w:val="Normal"/>
    <w:next w:val="Normal"/>
    <w:semiHidden/>
    <w:pPr>
      <w:ind w:left="480" w:hanging="480"/>
    </w:pPr>
  </w:style>
  <w:style w:type="paragraph" w:styleId="Tit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ildeliste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H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H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H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H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H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forinnholdsfortegnels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kobling">
    <w:name w:val="Hyperlink"/>
    <w:rsid w:val="006914AD"/>
    <w:rPr>
      <w:color w:val="0000FF"/>
      <w:u w:val="single"/>
    </w:rPr>
  </w:style>
  <w:style w:type="character" w:styleId="Fotnotereferanse">
    <w:name w:val="footnote reference"/>
    <w:rsid w:val="00CD08CF"/>
    <w:rPr>
      <w:vertAlign w:val="superscript"/>
    </w:rPr>
  </w:style>
  <w:style w:type="table" w:styleId="Middelsrutenett3uthevingsfarge2">
    <w:name w:val="Medium Grid 3 Accent 2"/>
    <w:basedOn w:val="Vanlig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obletekst">
    <w:name w:val="Balloon Text"/>
    <w:basedOn w:val="Normal"/>
    <w:link w:val="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Bunn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Bunn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BunntekstTegn">
    <w:name w:val="Bunntekst Tegn"/>
    <w:link w:val="Bunn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Bunntekst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Bunn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TopptekstTegn">
    <w:name w:val="Topptekst Tegn"/>
    <w:link w:val="Top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nliginnryk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nliginnrykkTegn">
    <w:name w:val="Vanlig innrykk Tegn"/>
    <w:link w:val="Vanliginnrykk"/>
    <w:rsid w:val="007A4813"/>
    <w:rPr>
      <w:sz w:val="24"/>
      <w:lang w:val="fr-FR"/>
    </w:rPr>
  </w:style>
  <w:style w:type="character" w:customStyle="1" w:styleId="Bulletpoint1Char">
    <w:name w:val="Bullet point1 Char"/>
    <w:basedOn w:val="Vanliginnrykk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nliginnryk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enett">
    <w:name w:val="Table Grid"/>
    <w:basedOn w:val="Vanlig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Vanligtabell"/>
    <w:rsid w:val="00EF7057"/>
    <w:tblPr/>
  </w:style>
  <w:style w:type="table" w:styleId="Tabell-elegant">
    <w:name w:val="Table Elegant"/>
    <w:basedOn w:val="Vanlig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rknadsreferanse">
    <w:name w:val="annotation reference"/>
    <w:unhideWhenUsed/>
    <w:rsid w:val="00F0066C"/>
    <w:rPr>
      <w:sz w:val="16"/>
      <w:szCs w:val="16"/>
    </w:rPr>
  </w:style>
  <w:style w:type="character" w:customStyle="1" w:styleId="MerknadstekstTegn">
    <w:name w:val="Merknadstekst Tegn"/>
    <w:link w:val="Merknads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obletekstTegn">
    <w:name w:val="Bobletekst Tegn"/>
    <w:link w:val="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vsnit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Revisj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ulgthyperkobling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tnotereferanse">
    <w:name w:val="endnote reference"/>
    <w:rsid w:val="007967A9"/>
    <w:rPr>
      <w:vertAlign w:val="superscript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19" ma:contentTypeDescription="Create a new document." ma:contentTypeScope="" ma:versionID="a769be6db857293ea177656a1805d6b8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10768affde4ab3d905b24d9f6bc8c690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d79cd345-fc7f-4b38-98e6-9a2332d90407"/>
    <ds:schemaRef ds:uri="http://schemas.microsoft.com/office/2006/documentManagement/types"/>
    <ds:schemaRef ds:uri="http://www.w3.org/XML/1998/namespace"/>
    <ds:schemaRef ds:uri="http://purl.org/dc/elements/1.1/"/>
    <ds:schemaRef ds:uri="f8ceb90b-b19b-421b-aa39-1955100b9c41"/>
    <ds:schemaRef ds:uri="http://purl.org/dc/terms/"/>
    <ds:schemaRef ds:uri="http://schemas.openxmlformats.org/package/2006/metadata/core-properties"/>
    <ds:schemaRef ds:uri="0d5034c3-c8b2-4ad1-80d7-77e102b1faff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0036B-5451-49BB-BFF5-AA92CFDD9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423</Words>
  <Characters>2243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Emilie Ski Haugen</cp:lastModifiedBy>
  <cp:revision>2</cp:revision>
  <cp:lastPrinted>2013-11-06T08:46:00Z</cp:lastPrinted>
  <dcterms:created xsi:type="dcterms:W3CDTF">2025-06-05T10:22:00Z</dcterms:created>
  <dcterms:modified xsi:type="dcterms:W3CDTF">2025-06-05T10:22:00Z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0x0101001FC3241D32F248429CAE523AF4C9EED8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SIP_Label_4012811f-b717-4099-a412-3cacd3519ab9_Enabled">
    <vt:lpwstr>true</vt:lpwstr>
  </property>
  <property fmtid="{D5CDD505-2E9C-101B-9397-08002B2CF9AE}" pid="23" name="MSIP_Label_4012811f-b717-4099-a412-3cacd3519ab9_SetDate">
    <vt:lpwstr>2025-06-05T10:22:38Z</vt:lpwstr>
  </property>
  <property fmtid="{D5CDD505-2E9C-101B-9397-08002B2CF9AE}" pid="24" name="MSIP_Label_4012811f-b717-4099-a412-3cacd3519ab9_Method">
    <vt:lpwstr>Privileged</vt:lpwstr>
  </property>
  <property fmtid="{D5CDD505-2E9C-101B-9397-08002B2CF9AE}" pid="25" name="MSIP_Label_4012811f-b717-4099-a412-3cacd3519ab9_Name">
    <vt:lpwstr>Åpen</vt:lpwstr>
  </property>
  <property fmtid="{D5CDD505-2E9C-101B-9397-08002B2CF9AE}" pid="26" name="MSIP_Label_4012811f-b717-4099-a412-3cacd3519ab9_SiteId">
    <vt:lpwstr>1ec46890-73f8-4a2a-9b2c-9a6611f1c922</vt:lpwstr>
  </property>
  <property fmtid="{D5CDD505-2E9C-101B-9397-08002B2CF9AE}" pid="27" name="MSIP_Label_4012811f-b717-4099-a412-3cacd3519ab9_ActionId">
    <vt:lpwstr>54446a6d-3f4c-4b8c-99d8-13957fab7b59</vt:lpwstr>
  </property>
  <property fmtid="{D5CDD505-2E9C-101B-9397-08002B2CF9AE}" pid="28" name="MSIP_Label_4012811f-b717-4099-a412-3cacd3519ab9_ContentBits">
    <vt:lpwstr>0</vt:lpwstr>
  </property>
  <property fmtid="{D5CDD505-2E9C-101B-9397-08002B2CF9AE}" pid="29" name="MSIP_Label_4012811f-b717-4099-a412-3cacd3519ab9_Tag">
    <vt:lpwstr>10, 0, 1, 1</vt:lpwstr>
  </property>
  <property fmtid="{D5CDD505-2E9C-101B-9397-08002B2CF9AE}" pid="30" name="MediaServiceImageTags">
    <vt:lpwstr/>
  </property>
</Properties>
</file>