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luttnotereferans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Merknads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Merknads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Merknads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Merknadsteks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Merknads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Merknads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luttnotereferans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luttnotereferans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luttnotereferans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luttnotereferans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B4CB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EB4CB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EB4CB7" w:rsidRPr="007673FA" w14:paraId="56E93A0A" w14:textId="77777777" w:rsidTr="00EB4CB7">
        <w:trPr>
          <w:trHeight w:val="371"/>
        </w:trPr>
        <w:tc>
          <w:tcPr>
            <w:tcW w:w="2197" w:type="dxa"/>
            <w:shd w:val="clear" w:color="auto" w:fill="FFFFFF"/>
          </w:tcPr>
          <w:p w14:paraId="56E93A06" w14:textId="77777777" w:rsidR="00EB4CB7" w:rsidRPr="007673FA" w:rsidRDefault="00EB4CB7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6E93A09" w14:textId="77777777" w:rsidR="00EB4CB7" w:rsidRPr="007673FA" w:rsidRDefault="00EB4CB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EB4CB7">
        <w:trPr>
          <w:trHeight w:val="371"/>
        </w:trPr>
        <w:tc>
          <w:tcPr>
            <w:tcW w:w="2197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0F" w14:textId="77927555" w:rsidR="00A75662" w:rsidRPr="007673FA" w:rsidRDefault="00EB4CB7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EB4CB7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EB4CB7">
        <w:tc>
          <w:tcPr>
            <w:tcW w:w="2197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099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Oversk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Oversk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Oversk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Merknads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luttnotereferans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Merknads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Merknads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Merknads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Merknads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luttnotereferans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luttnotereferans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Sluttnoteteks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luttnotereferans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luttnote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luttnote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luttnote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luttnote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luttnote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tnotereferans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luttnote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tnotereferans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luttnote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tnotereferans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luttnote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tnotereferans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kobling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tnotereferans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kobling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kobling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luttnoteteks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luttnotereferans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Bunnteks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Top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Top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merertliste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Oversk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Oversk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Oversk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merertliste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merertliste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ktlist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ktlist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ktlist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ktlist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merertliste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rutenet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56AA9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C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5B64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3E99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6A6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330E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4CB7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0DA5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2B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Overskrift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Overskrift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Overskrift3">
    <w:name w:val="heading 3"/>
    <w:basedOn w:val="Normal"/>
    <w:next w:val="Text3"/>
    <w:link w:val="Overskrift3Teg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Overskrift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Overskrift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">
    <w:name w:val="Body Text"/>
    <w:basedOn w:val="Normal"/>
    <w:pPr>
      <w:spacing w:after="120"/>
    </w:pPr>
  </w:style>
  <w:style w:type="paragraph" w:styleId="Brdtekst2">
    <w:name w:val="Body Text 2"/>
    <w:basedOn w:val="Normal"/>
    <w:pPr>
      <w:spacing w:after="120" w:line="480" w:lineRule="auto"/>
    </w:pPr>
  </w:style>
  <w:style w:type="paragraph" w:styleId="Brdtekst3">
    <w:name w:val="Body Text 3"/>
    <w:basedOn w:val="Normal"/>
    <w:pPr>
      <w:spacing w:after="120"/>
    </w:pPr>
    <w:rPr>
      <w:sz w:val="16"/>
    </w:rPr>
  </w:style>
  <w:style w:type="paragraph" w:styleId="Brdtekst-frsteinnrykk">
    <w:name w:val="Body Text First Indent"/>
    <w:basedOn w:val="Brdtekst"/>
    <w:pPr>
      <w:ind w:firstLine="210"/>
    </w:p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Brdtekstinnrykk3">
    <w:name w:val="Body Text Indent 3"/>
    <w:basedOn w:val="Normal"/>
    <w:pPr>
      <w:spacing w:after="120"/>
      <w:ind w:left="283"/>
    </w:pPr>
    <w:rPr>
      <w:sz w:val="16"/>
    </w:rPr>
  </w:style>
  <w:style w:type="paragraph" w:styleId="Bildetekst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Overskrift1"/>
    <w:pPr>
      <w:keepNext/>
      <w:spacing w:after="480"/>
      <w:jc w:val="center"/>
    </w:pPr>
    <w:rPr>
      <w:b/>
      <w:smallCaps/>
      <w:sz w:val="28"/>
    </w:rPr>
  </w:style>
  <w:style w:type="paragraph" w:styleId="Hilsen">
    <w:name w:val="Closing"/>
    <w:basedOn w:val="Normal"/>
    <w:pPr>
      <w:ind w:left="4252"/>
    </w:pPr>
  </w:style>
  <w:style w:type="paragraph" w:styleId="Merknadstekst">
    <w:name w:val="annotation text"/>
    <w:basedOn w:val="Normal"/>
    <w:link w:val="MerknadstekstTegn"/>
    <w:rPr>
      <w:sz w:val="20"/>
    </w:rPr>
  </w:style>
  <w:style w:type="paragraph" w:styleId="Dato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tnotetekst">
    <w:name w:val="endnote text"/>
    <w:basedOn w:val="Normal"/>
    <w:semiHidden/>
    <w:rPr>
      <w:sz w:val="20"/>
    </w:rPr>
  </w:style>
  <w:style w:type="paragraph" w:styleId="Konvoluttadress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vsenderadresse">
    <w:name w:val="envelope return"/>
    <w:basedOn w:val="Normal"/>
    <w:pPr>
      <w:spacing w:after="0"/>
    </w:pPr>
    <w:rPr>
      <w:sz w:val="20"/>
    </w:rPr>
  </w:style>
  <w:style w:type="paragraph" w:styleId="Bunntekst">
    <w:name w:val="footer"/>
    <w:basedOn w:val="Normal"/>
    <w:link w:val="BunntekstTeg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tnotetekst">
    <w:name w:val="footnote text"/>
    <w:basedOn w:val="Normal"/>
    <w:pPr>
      <w:ind w:left="357" w:hanging="357"/>
    </w:pPr>
    <w:rPr>
      <w:sz w:val="20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Punktliste">
    <w:name w:val="List Bullet"/>
    <w:basedOn w:val="Normal"/>
    <w:pPr>
      <w:numPr>
        <w:numId w:val="4"/>
      </w:numPr>
    </w:pPr>
  </w:style>
  <w:style w:type="paragraph" w:styleId="Punktlist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ktlist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ktlist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ktliste5">
    <w:name w:val="List Bullet 5"/>
    <w:basedOn w:val="Normal"/>
    <w:autoRedefine/>
    <w:pPr>
      <w:numPr>
        <w:numId w:val="1"/>
      </w:numPr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Nummerertliste">
    <w:name w:val="List Number"/>
    <w:basedOn w:val="Normal"/>
    <w:pPr>
      <w:numPr>
        <w:numId w:val="14"/>
      </w:numPr>
    </w:pPr>
  </w:style>
  <w:style w:type="paragraph" w:styleId="Nummerertliste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merertliste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merertliste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merertliste5">
    <w:name w:val="List Number 5"/>
    <w:basedOn w:val="Normal"/>
    <w:pPr>
      <w:numPr>
        <w:numId w:val="2"/>
      </w:numPr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Vanliginnrykk">
    <w:name w:val="Normal Indent"/>
    <w:basedOn w:val="Normal"/>
    <w:link w:val="VanliginnrykkTegn"/>
    <w:pPr>
      <w:ind w:left="720"/>
    </w:pPr>
    <w:rPr>
      <w:lang w:eastAsia="x-none"/>
    </w:rPr>
  </w:style>
  <w:style w:type="paragraph" w:styleId="Notatoverskrift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Oversk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Oversk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Oversk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Overskrift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Rentekst">
    <w:name w:val="Plain Text"/>
    <w:basedOn w:val="Normal"/>
    <w:rPr>
      <w:rFonts w:ascii="Courier New" w:hAnsi="Courier New"/>
      <w:sz w:val="20"/>
    </w:rPr>
  </w:style>
  <w:style w:type="paragraph" w:styleId="Innledendehilsen">
    <w:name w:val="Salutation"/>
    <w:basedOn w:val="Normal"/>
    <w:next w:val="Normal"/>
  </w:style>
  <w:style w:type="paragraph" w:styleId="Underskrift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dertitte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ildeliste">
    <w:name w:val="table of authorities"/>
    <w:basedOn w:val="Normal"/>
    <w:next w:val="Normal"/>
    <w:semiHidden/>
    <w:pPr>
      <w:ind w:left="240" w:hanging="240"/>
    </w:pPr>
  </w:style>
  <w:style w:type="paragraph" w:styleId="Figurliste">
    <w:name w:val="table of figures"/>
    <w:basedOn w:val="Normal"/>
    <w:next w:val="Normal"/>
    <w:semiHidden/>
    <w:pPr>
      <w:ind w:left="480" w:hanging="480"/>
    </w:pPr>
  </w:style>
  <w:style w:type="paragraph" w:styleId="Titte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NNH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NH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NH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NH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NH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NH6">
    <w:name w:val="toc 6"/>
    <w:basedOn w:val="Normal"/>
    <w:next w:val="Normal"/>
    <w:autoRedefine/>
    <w:semiHidden/>
    <w:pPr>
      <w:ind w:left="1200"/>
    </w:pPr>
  </w:style>
  <w:style w:type="paragraph" w:styleId="INNH7">
    <w:name w:val="toc 7"/>
    <w:basedOn w:val="Normal"/>
    <w:next w:val="Normal"/>
    <w:autoRedefine/>
    <w:semiHidden/>
    <w:pPr>
      <w:ind w:left="1440"/>
    </w:pPr>
  </w:style>
  <w:style w:type="paragraph" w:styleId="INNH8">
    <w:name w:val="toc 8"/>
    <w:basedOn w:val="Normal"/>
    <w:next w:val="Normal"/>
    <w:autoRedefine/>
    <w:semiHidden/>
    <w:pPr>
      <w:ind w:left="1680"/>
    </w:pPr>
  </w:style>
  <w:style w:type="paragraph" w:styleId="INNH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Overskriftforinnholdsfortegnels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kobling">
    <w:name w:val="Hyperlink"/>
    <w:rsid w:val="006914AD"/>
    <w:rPr>
      <w:color w:val="0000FF"/>
      <w:u w:val="single"/>
    </w:rPr>
  </w:style>
  <w:style w:type="character" w:styleId="Fotnotereferanse">
    <w:name w:val="footnote reference"/>
    <w:rsid w:val="00CD08CF"/>
    <w:rPr>
      <w:vertAlign w:val="superscript"/>
    </w:rPr>
  </w:style>
  <w:style w:type="table" w:styleId="Middelsrutenett3uthevingsfarge2">
    <w:name w:val="Medium Grid 3 Accent 2"/>
    <w:basedOn w:val="Vanligtabel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obletekst">
    <w:name w:val="Balloon Text"/>
    <w:basedOn w:val="Normal"/>
    <w:link w:val="BobletekstTeg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Bunn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Bunn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BunntekstTegn">
    <w:name w:val="Bunntekst Tegn"/>
    <w:link w:val="Bunn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BunntekstTeg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Bunn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TopptekstTegn">
    <w:name w:val="Topptekst Tegn"/>
    <w:link w:val="Top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Vanliginnryk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VanliginnrykkTegn">
    <w:name w:val="Vanlig innrykk Tegn"/>
    <w:link w:val="Vanliginnrykk"/>
    <w:rsid w:val="007A4813"/>
    <w:rPr>
      <w:sz w:val="24"/>
      <w:lang w:val="fr-FR"/>
    </w:rPr>
  </w:style>
  <w:style w:type="character" w:customStyle="1" w:styleId="Bulletpoint1Char">
    <w:name w:val="Bullet point1 Char"/>
    <w:basedOn w:val="VanliginnrykkTeg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Vanliginnryk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rutenett">
    <w:name w:val="Table Grid"/>
    <w:basedOn w:val="Vanligtabel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Vanligtabell"/>
    <w:rsid w:val="00EF7057"/>
    <w:tblPr/>
  </w:style>
  <w:style w:type="table" w:styleId="Tabell-elegant">
    <w:name w:val="Table Elegant"/>
    <w:basedOn w:val="Vanligtabel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rknadsreferanse">
    <w:name w:val="annotation reference"/>
    <w:unhideWhenUsed/>
    <w:rsid w:val="00F0066C"/>
    <w:rPr>
      <w:sz w:val="16"/>
      <w:szCs w:val="16"/>
    </w:rPr>
  </w:style>
  <w:style w:type="character" w:customStyle="1" w:styleId="MerknadstekstTegn">
    <w:name w:val="Merknadstekst Tegn"/>
    <w:link w:val="Merknadsteks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obletekstTegn">
    <w:name w:val="Bobletekst Tegn"/>
    <w:link w:val="Boble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avsnitt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emneTegn">
    <w:name w:val="Kommentaremne Tegn"/>
    <w:link w:val="Kommentaremne"/>
    <w:uiPriority w:val="99"/>
    <w:rsid w:val="00BA290F"/>
    <w:rPr>
      <w:b/>
      <w:bCs/>
      <w:lang w:val="x-none" w:eastAsia="ar-SA"/>
    </w:rPr>
  </w:style>
  <w:style w:type="paragraph" w:styleId="Revisj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ulgthyperkobling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Overskrift3Tegn">
    <w:name w:val="Overskrift 3 Tegn"/>
    <w:link w:val="Overskrift3"/>
    <w:rsid w:val="005D5129"/>
    <w:rPr>
      <w:i/>
      <w:sz w:val="24"/>
      <w:lang w:val="fr-FR" w:eastAsia="en-US"/>
    </w:rPr>
  </w:style>
  <w:style w:type="character" w:styleId="Sluttnotereferans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438</Words>
  <Characters>2709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Anette Stevnebø</cp:lastModifiedBy>
  <cp:revision>2</cp:revision>
  <cp:lastPrinted>2013-11-06T08:46:00Z</cp:lastPrinted>
  <dcterms:created xsi:type="dcterms:W3CDTF">2024-09-11T12:06:00Z</dcterms:created>
  <dcterms:modified xsi:type="dcterms:W3CDTF">2024-09-11T12:06:00Z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SIP_Label_4012811f-b717-4099-a412-3cacd3519ab9_Enabled">
    <vt:lpwstr>true</vt:lpwstr>
  </property>
  <property fmtid="{D5CDD505-2E9C-101B-9397-08002B2CF9AE}" pid="23" name="MSIP_Label_4012811f-b717-4099-a412-3cacd3519ab9_SetDate">
    <vt:lpwstr>2024-06-12T10:52:06Z</vt:lpwstr>
  </property>
  <property fmtid="{D5CDD505-2E9C-101B-9397-08002B2CF9AE}" pid="24" name="MSIP_Label_4012811f-b717-4099-a412-3cacd3519ab9_Method">
    <vt:lpwstr>Privileged</vt:lpwstr>
  </property>
  <property fmtid="{D5CDD505-2E9C-101B-9397-08002B2CF9AE}" pid="25" name="MSIP_Label_4012811f-b717-4099-a412-3cacd3519ab9_Name">
    <vt:lpwstr>Åpen</vt:lpwstr>
  </property>
  <property fmtid="{D5CDD505-2E9C-101B-9397-08002B2CF9AE}" pid="26" name="MSIP_Label_4012811f-b717-4099-a412-3cacd3519ab9_SiteId">
    <vt:lpwstr>1ec46890-73f8-4a2a-9b2c-9a6611f1c922</vt:lpwstr>
  </property>
  <property fmtid="{D5CDD505-2E9C-101B-9397-08002B2CF9AE}" pid="27" name="MSIP_Label_4012811f-b717-4099-a412-3cacd3519ab9_ActionId">
    <vt:lpwstr>05367fe8-dd17-4b65-9e9c-b4c56a9071f5</vt:lpwstr>
  </property>
  <property fmtid="{D5CDD505-2E9C-101B-9397-08002B2CF9AE}" pid="28" name="MSIP_Label_4012811f-b717-4099-a412-3cacd3519ab9_ContentBits">
    <vt:lpwstr>0</vt:lpwstr>
  </property>
</Properties>
</file>