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E46EEE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56"/>
          <w:szCs w:val="56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56"/>
          <w:szCs w:val="56"/>
        </w:rPr>
        <w:t>Ethan Harmon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Agency Contact: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damon@actorsinaction.com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(503) 780-7555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www.actorsinaction.com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Height: 5’8”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Clothing Size(s):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Weight: 135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           Pant: 30x30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Hair Color: Brown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Shirt:</w:t>
      </w:r>
      <w:r>
        <w:rPr>
          <w:rFonts w:ascii="TimesNewRomanPSMT" w:hAnsi="TimesNewRomanPSMT" w:cs="TimesNewRomanPSMT"/>
          <w:sz w:val="28"/>
          <w:szCs w:val="28"/>
        </w:rPr>
        <w:tab/>
        <w:t>Med.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Eye color: Hazel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Shoe: 7 1/2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Film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Brother Nature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Supporting                 Dir. Osmany Rodriguez, Matt Villines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Television/Video/Web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Cedar Rapids Chess Club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Supporting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          Dir. Arthur Smid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Grimm (S4 </w:t>
      </w:r>
      <w:r>
        <w:rPr>
          <w:rFonts w:ascii="TimesNewRomanPSMT" w:hAnsi="TimesNewRomanPSMT" w:cs="TimesNewRomanPSMT"/>
          <w:sz w:val="24"/>
          <w:szCs w:val="24"/>
        </w:rPr>
        <w:t>E7)                                   Featured                     Universal Media Studios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Commercial/Print/VO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Adidas: Star Wars                              Print Ads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                                 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Theater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Play That Goes Wrong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          Princ</w:t>
      </w:r>
      <w:r>
        <w:rPr>
          <w:rFonts w:ascii="TimesNewRomanPSMT" w:hAnsi="TimesNewRomanPSMT" w:cs="TimesNewRomanPSMT"/>
          <w:sz w:val="24"/>
          <w:szCs w:val="24"/>
        </w:rPr>
        <w:t>ipal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          Oregon Contemporary Theatre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Let the Right One In                          Lead                            Hope Theatre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Phantom Tollbooth                     Principal                      Hope Theatre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ind w:firstLine="6480"/>
        <w:rPr>
          <w:rFonts w:ascii="TimesNewRomanPSMT" w:hAnsi="TimesNewRomanPSMT" w:cs="TimesNewRomanPSMT"/>
          <w:sz w:val="24"/>
          <w:szCs w:val="24"/>
        </w:rPr>
      </w:pP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Training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 452: Presence &amp; Resistance        John Schmor               University of Oregon</w:t>
      </w:r>
    </w:p>
    <w:p w:rsidR="00000000" w:rsidRDefault="00E46E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Focus on clown work and Meisner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 251: Acting Scene Study             Anna Dulba-Barnett    University of Oregon</w:t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000000" w:rsidRDefault="00E46EE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Focus on scene analysis and dramaturgy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 252: Acting</w:t>
      </w:r>
      <w:r>
        <w:rPr>
          <w:rFonts w:ascii="TimesNewRomanPSMT" w:hAnsi="TimesNewRomanPSMT" w:cs="TimesNewRomanPSMT"/>
          <w:sz w:val="24"/>
          <w:szCs w:val="24"/>
        </w:rPr>
        <w:t xml:space="preserve"> Auditions                 Tricia Rodley              University of Oregon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    </w:t>
      </w:r>
    </w:p>
    <w:p w:rsidR="00000000" w:rsidRDefault="00E46EE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Focus on monologue work and Stanislavsky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Special Skills</w:t>
      </w:r>
    </w:p>
    <w:p w:rsidR="00000000" w:rsidRDefault="00E46EE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Writing (Advanced), Spanish (Intermediate), Physical Comedy (Intermediate), Clown (Intermediate), Meisner (Inte</w:t>
      </w:r>
      <w:r>
        <w:rPr>
          <w:rFonts w:ascii="TimesNewRomanPSMT" w:hAnsi="TimesNewRomanPSMT" w:cs="TimesNewRomanPSMT"/>
          <w:sz w:val="24"/>
          <w:szCs w:val="24"/>
        </w:rPr>
        <w:t>rmediate), Stanislavsky (Intermediate), Dramaturgy (Intermediate)</w:t>
      </w:r>
    </w:p>
    <w:p w:rsidR="00000000" w:rsidRDefault="00E46EEE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Updated: December/2024</w:t>
      </w:r>
    </w:p>
    <w:p w:rsidR="00000000" w:rsidRDefault="00E46EEE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6EEE"/>
    <w:rsid w:val="00E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1BBA034-2096-4250-ADA0-34D0402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4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Susan Jones</dc:creator>
  <cp:keywords/>
  <dc:description/>
  <cp:lastModifiedBy>cloudconvert_6</cp:lastModifiedBy>
  <cp:revision>2</cp:revision>
  <dcterms:created xsi:type="dcterms:W3CDTF">2024-12-16T22:02:00Z</dcterms:created>
  <dcterms:modified xsi:type="dcterms:W3CDTF">2024-12-16T22:02:00Z</dcterms:modified>
</cp:coreProperties>
</file>