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E0" w:rsidRPr="004902E0" w:rsidRDefault="004902E0" w:rsidP="004902E0">
      <w:pPr>
        <w:rPr>
          <w:b/>
        </w:rPr>
      </w:pPr>
      <w:r w:rsidRPr="004902E0">
        <w:rPr>
          <w:b/>
        </w:rPr>
        <w:t xml:space="preserve">Voorbeeldbrief </w:t>
      </w:r>
      <w:r w:rsidRPr="004902E0">
        <w:rPr>
          <w:b/>
        </w:rPr>
        <w:t>aanbod vaste arbeidsomvang oproepkracht WAB</w:t>
      </w:r>
    </w:p>
    <w:p w:rsidR="004902E0" w:rsidRDefault="004902E0" w:rsidP="004902E0">
      <w:r>
        <w:t xml:space="preserve"> </w:t>
      </w:r>
    </w:p>
    <w:p w:rsidR="004902E0" w:rsidRDefault="004902E0" w:rsidP="004902E0">
      <w:r>
        <w:t xml:space="preserve">[NAW-gegevens medewerker] </w:t>
      </w:r>
    </w:p>
    <w:p w:rsidR="004902E0" w:rsidRDefault="004902E0" w:rsidP="004902E0">
      <w:r>
        <w:t xml:space="preserve">[Datum] </w:t>
      </w:r>
    </w:p>
    <w:p w:rsidR="004902E0" w:rsidRDefault="004902E0" w:rsidP="004902E0">
      <w:r>
        <w:t xml:space="preserve">Betreft: aanbod vast aantal uren oproepkracht </w:t>
      </w:r>
    </w:p>
    <w:p w:rsidR="004902E0" w:rsidRDefault="004902E0" w:rsidP="004902E0">
      <w:r>
        <w:t xml:space="preserve"> </w:t>
      </w:r>
    </w:p>
    <w:p w:rsidR="004902E0" w:rsidRDefault="004902E0" w:rsidP="004902E0">
      <w:r>
        <w:t xml:space="preserve">Beste [naam medewerker], </w:t>
      </w:r>
    </w:p>
    <w:p w:rsidR="004902E0" w:rsidRDefault="004902E0" w:rsidP="004902E0">
      <w:r>
        <w:t xml:space="preserve"> </w:t>
      </w:r>
    </w:p>
    <w:p w:rsidR="004902E0" w:rsidRDefault="004902E0" w:rsidP="004902E0">
      <w:r>
        <w:t xml:space="preserve">Op [datum] ben je twaalf maanden bij ons in dienst op basis van een oproepovereenkomst. Vanaf 1 januari 2020 zijn werkgevers verplicht om oproepkrachten na twaalf maanden een aanbod te doen voor een vaste arbeidsomvang. Door middel van deze brief willen we je graag een aanbod doen voor een vast aantal uren. Dat aanbod is het gemiddeld aantal uren dat je als oproepkracht de afgelopen twaalf maanden bij ons hebt gewerkt. </w:t>
      </w:r>
    </w:p>
    <w:p w:rsidR="004902E0" w:rsidRDefault="004902E0" w:rsidP="004902E0">
      <w:r>
        <w:t xml:space="preserve"> </w:t>
      </w:r>
    </w:p>
    <w:p w:rsidR="004902E0" w:rsidRPr="004902E0" w:rsidRDefault="004902E0" w:rsidP="004902E0">
      <w:pPr>
        <w:rPr>
          <w:b/>
        </w:rPr>
      </w:pPr>
      <w:r w:rsidRPr="004902E0">
        <w:rPr>
          <w:b/>
        </w:rPr>
        <w:t xml:space="preserve">Gemiddeld aantal gewerkte uren </w:t>
      </w:r>
    </w:p>
    <w:p w:rsidR="004902E0" w:rsidRDefault="004902E0" w:rsidP="004902E0">
      <w:r>
        <w:t xml:space="preserve">Op basis van onze administratie heb je de afgelopen twaalf maanden gemiddeld [aantal uren] per [periode] gewerkt. Daarom willen we je graag een aanbod doen voor [aantal] uren per [periode]. </w:t>
      </w:r>
    </w:p>
    <w:p w:rsidR="004902E0" w:rsidRDefault="004902E0" w:rsidP="004902E0">
      <w:r>
        <w:t xml:space="preserve"> </w:t>
      </w:r>
    </w:p>
    <w:p w:rsidR="004902E0" w:rsidRDefault="004902E0" w:rsidP="004902E0">
      <w:r>
        <w:t xml:space="preserve">Wanneer je dit voorstel aanvaardt ben je geen oproepkracht meer en komt de overeengekomen [oproepregeling of min/max-regeling] te vervallen. Met ingang van [datum] werk je dan gemiddeld [aantal] uur per [periode]. Je ontvangt maandelijks hetzelfde salaris. </w:t>
      </w:r>
    </w:p>
    <w:p w:rsidR="004902E0" w:rsidRDefault="004902E0" w:rsidP="004902E0">
      <w:r>
        <w:t xml:space="preserve"> </w:t>
      </w:r>
    </w:p>
    <w:p w:rsidR="004902E0" w:rsidRDefault="004902E0" w:rsidP="004902E0">
      <w:r w:rsidRPr="004902E0">
        <w:rPr>
          <w:color w:val="FF0000"/>
        </w:rPr>
        <w:t>Optioneel</w:t>
      </w:r>
      <w:r>
        <w:t xml:space="preserve">: De werktijden zijn als volgt vastgesteld: </w:t>
      </w:r>
    </w:p>
    <w:p w:rsidR="004902E0" w:rsidRDefault="004902E0" w:rsidP="004902E0">
      <w:r>
        <w:t xml:space="preserve">[Omschrijving werktijden] </w:t>
      </w:r>
    </w:p>
    <w:p w:rsidR="004902E0" w:rsidRDefault="004902E0" w:rsidP="004902E0">
      <w:r>
        <w:t xml:space="preserve"> </w:t>
      </w:r>
    </w:p>
    <w:p w:rsidR="004902E0" w:rsidRDefault="004902E0" w:rsidP="004902E0">
      <w:r>
        <w:t xml:space="preserve">Dit aanbod verandert niets aan je overige overeengekomen arbeidsvoorwaarden. </w:t>
      </w:r>
    </w:p>
    <w:p w:rsidR="004902E0" w:rsidRDefault="004902E0" w:rsidP="004902E0">
      <w:r>
        <w:t xml:space="preserve"> </w:t>
      </w:r>
    </w:p>
    <w:p w:rsidR="004902E0" w:rsidRPr="004902E0" w:rsidRDefault="004902E0" w:rsidP="004902E0">
      <w:pPr>
        <w:rPr>
          <w:b/>
        </w:rPr>
      </w:pPr>
      <w:r w:rsidRPr="004902E0">
        <w:rPr>
          <w:b/>
        </w:rPr>
        <w:t xml:space="preserve">Verplicht? </w:t>
      </w:r>
    </w:p>
    <w:p w:rsidR="004902E0" w:rsidRDefault="004902E0" w:rsidP="004902E0">
      <w:r>
        <w:t xml:space="preserve">Je bent niet verplicht om het aanbod te aanvaarden. Wanneer je besluit het aanbod niet te aanvaarden blijf je een oproepkracht. Het aantal uren dat je per week werkt blijft flexibel en de overige overeengekomen arbeidsvoorwaarden blijven gehandhaafd. </w:t>
      </w:r>
    </w:p>
    <w:p w:rsidR="004902E0" w:rsidRDefault="004902E0" w:rsidP="004902E0">
      <w:r>
        <w:t xml:space="preserve"> </w:t>
      </w:r>
    </w:p>
    <w:p w:rsidR="004902E0" w:rsidRPr="004902E0" w:rsidRDefault="004902E0" w:rsidP="004902E0">
      <w:pPr>
        <w:rPr>
          <w:b/>
        </w:rPr>
      </w:pPr>
      <w:r w:rsidRPr="004902E0">
        <w:rPr>
          <w:b/>
        </w:rPr>
        <w:t xml:space="preserve">Reactie </w:t>
      </w:r>
    </w:p>
    <w:p w:rsidR="004902E0" w:rsidRDefault="004902E0" w:rsidP="004902E0">
      <w:r>
        <w:t xml:space="preserve">Graag horen we binnen één maand na vandaag, dus uiterlijk op [datum] of je het aanbod al dan niet accepteert. Dit kan door onderaan deze brief aan te geven of je wel of niet akkoord gaat en de brief getekend te retourneren.  </w:t>
      </w:r>
    </w:p>
    <w:p w:rsidR="004902E0" w:rsidRDefault="004902E0" w:rsidP="004902E0">
      <w:r>
        <w:t xml:space="preserve"> </w:t>
      </w:r>
    </w:p>
    <w:p w:rsidR="004902E0" w:rsidRDefault="004902E0" w:rsidP="004902E0">
      <w:r>
        <w:t xml:space="preserve">Wanneer we binnen een maand niets van je horen vervalt het aanbod en gaat we ervan uit dat je het aanbod niet wilt accepteren. Je zult dan het komende jaar werkzaam blijven als oproepkracht en je ontvangt na twaalf maanden weer een nieuw aanbod. </w:t>
      </w:r>
    </w:p>
    <w:p w:rsidR="004902E0" w:rsidRDefault="004902E0" w:rsidP="004902E0">
      <w:r>
        <w:t xml:space="preserve"> </w:t>
      </w:r>
    </w:p>
    <w:p w:rsidR="004902E0" w:rsidRDefault="004902E0" w:rsidP="004902E0">
      <w:r>
        <w:t xml:space="preserve">WEL/NIET akkoord (doorhalen wat niet van toepassing is) </w:t>
      </w:r>
    </w:p>
    <w:p w:rsidR="004902E0" w:rsidRDefault="004902E0" w:rsidP="004902E0">
      <w:r>
        <w:t xml:space="preserve"> </w:t>
      </w:r>
    </w:p>
    <w:p w:rsidR="004902E0" w:rsidRDefault="004902E0" w:rsidP="004902E0">
      <w:r>
        <w:t xml:space="preserve">[Datum] </w:t>
      </w:r>
    </w:p>
    <w:p w:rsidR="004902E0" w:rsidRDefault="004902E0" w:rsidP="004902E0">
      <w:r>
        <w:t xml:space="preserve"> </w:t>
      </w:r>
    </w:p>
    <w:p w:rsidR="004902E0" w:rsidRDefault="004902E0" w:rsidP="004902E0">
      <w:r>
        <w:t xml:space="preserve"> </w:t>
      </w:r>
    </w:p>
    <w:p w:rsidR="004902E0" w:rsidRDefault="004902E0" w:rsidP="004902E0">
      <w:r>
        <w:t xml:space="preserve"> </w:t>
      </w:r>
    </w:p>
    <w:p w:rsidR="004902E0" w:rsidRDefault="004902E0" w:rsidP="004902E0">
      <w:r>
        <w:t xml:space="preserve">……………………………………….   </w:t>
      </w:r>
      <w:r>
        <w:tab/>
      </w:r>
      <w:r>
        <w:tab/>
      </w:r>
      <w:r>
        <w:tab/>
      </w:r>
      <w:r>
        <w:tab/>
        <w:t xml:space="preserve"> </w:t>
      </w:r>
      <w:r>
        <w:t xml:space="preserve">  ………………………………………. </w:t>
      </w:r>
    </w:p>
    <w:p w:rsidR="004902E0" w:rsidRDefault="004902E0" w:rsidP="004902E0">
      <w:r>
        <w:t xml:space="preserve">(handtekening werkgever)   </w:t>
      </w:r>
      <w:r>
        <w:tab/>
      </w:r>
      <w:r>
        <w:tab/>
      </w:r>
      <w:r>
        <w:tab/>
      </w:r>
      <w:r>
        <w:tab/>
      </w:r>
      <w:r>
        <w:t xml:space="preserve">  (handtekening medewerker)</w:t>
      </w:r>
    </w:p>
    <w:p w:rsidR="004902E0" w:rsidRDefault="004902E0" w:rsidP="004902E0">
      <w:r>
        <w:t xml:space="preserve">[Naam en functie ondertekenaar]    </w:t>
      </w:r>
      <w:r>
        <w:tab/>
      </w:r>
      <w:r>
        <w:tab/>
      </w:r>
      <w:r>
        <w:tab/>
        <w:t xml:space="preserve">  </w:t>
      </w:r>
      <w:r>
        <w:t xml:space="preserve">[Naam medewerker] </w:t>
      </w:r>
    </w:p>
    <w:p w:rsidR="00A9204E" w:rsidRPr="00465B3B" w:rsidRDefault="004902E0">
      <w:r>
        <w:t>[Naam onderneming]</w:t>
      </w:r>
      <w:bookmarkStart w:id="0" w:name="_GoBack"/>
      <w:bookmarkEnd w:id="0"/>
    </w:p>
    <w:sectPr w:rsidR="00A9204E" w:rsidRPr="00465B3B"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187" w:rsidRDefault="00A77187" w:rsidP="00643C5A">
      <w:r>
        <w:separator/>
      </w:r>
    </w:p>
  </w:endnote>
  <w:endnote w:type="continuationSeparator" w:id="0">
    <w:p w:rsidR="00A77187" w:rsidRDefault="00A77187" w:rsidP="0064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187" w:rsidRDefault="00A77187" w:rsidP="00643C5A">
      <w:r>
        <w:separator/>
      </w:r>
    </w:p>
  </w:footnote>
  <w:footnote w:type="continuationSeparator" w:id="0">
    <w:p w:rsidR="00A77187" w:rsidRDefault="00A77187" w:rsidP="00643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A2CA4"/>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A7AE341C"/>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1664B8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0E4AA79A"/>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82E4132"/>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30809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DA94B8"/>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8E5DB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263A3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CAAF4F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53584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5689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A5A2731"/>
    <w:multiLevelType w:val="multilevel"/>
    <w:tmpl w:val="04090023"/>
    <w:styleLink w:val="Artikelsecti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4"/>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3"/>
  </w:num>
  <w:num w:numId="21">
    <w:abstractNumId w:val="19"/>
  </w:num>
  <w:num w:numId="22">
    <w:abstractNumId w:val="11"/>
  </w:num>
  <w:num w:numId="23">
    <w:abstractNumId w:val="25"/>
  </w:num>
  <w:num w:numId="24">
    <w:abstractNumId w:val="12"/>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E0"/>
    <w:rsid w:val="00465B3B"/>
    <w:rsid w:val="004902E0"/>
    <w:rsid w:val="004E108E"/>
    <w:rsid w:val="00643C5A"/>
    <w:rsid w:val="00645252"/>
    <w:rsid w:val="006D3D74"/>
    <w:rsid w:val="0083569A"/>
    <w:rsid w:val="009157F7"/>
    <w:rsid w:val="00A77187"/>
    <w:rsid w:val="00A82A0E"/>
    <w:rsid w:val="00A9204E"/>
    <w:rsid w:val="00C3589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F48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43C5A"/>
    <w:rPr>
      <w:rFonts w:ascii="Calibri" w:hAnsi="Calibri" w:cs="Calibri"/>
    </w:rPr>
  </w:style>
  <w:style w:type="paragraph" w:styleId="Kop1">
    <w:name w:val="heading 1"/>
    <w:basedOn w:val="Standaard"/>
    <w:next w:val="Standaard"/>
    <w:link w:val="Kop1Char"/>
    <w:uiPriority w:val="9"/>
    <w:qFormat/>
    <w:rsid w:val="00643C5A"/>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Kop2">
    <w:name w:val="heading 2"/>
    <w:basedOn w:val="Standaard"/>
    <w:next w:val="Standaard"/>
    <w:link w:val="Kop2Char"/>
    <w:uiPriority w:val="9"/>
    <w:unhideWhenUsed/>
    <w:qFormat/>
    <w:rsid w:val="00643C5A"/>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Kop3">
    <w:name w:val="heading 3"/>
    <w:basedOn w:val="Standaard"/>
    <w:next w:val="Standaard"/>
    <w:link w:val="Kop3Char"/>
    <w:uiPriority w:val="9"/>
    <w:unhideWhenUsed/>
    <w:qFormat/>
    <w:rsid w:val="00643C5A"/>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Kop4">
    <w:name w:val="heading 4"/>
    <w:basedOn w:val="Standaard"/>
    <w:next w:val="Standaard"/>
    <w:link w:val="Kop4Char"/>
    <w:uiPriority w:val="9"/>
    <w:unhideWhenUsed/>
    <w:qFormat/>
    <w:rsid w:val="00643C5A"/>
    <w:pPr>
      <w:keepNext/>
      <w:keepLines/>
      <w:spacing w:before="40"/>
      <w:outlineLvl w:val="3"/>
    </w:pPr>
    <w:rPr>
      <w:rFonts w:ascii="Calibri Light" w:eastAsiaTheme="majorEastAsia" w:hAnsi="Calibri Light" w:cs="Calibri Light"/>
      <w:i/>
      <w:iCs/>
      <w:color w:val="1F4E79" w:themeColor="accent1" w:themeShade="80"/>
    </w:rPr>
  </w:style>
  <w:style w:type="paragraph" w:styleId="Kop5">
    <w:name w:val="heading 5"/>
    <w:basedOn w:val="Standaard"/>
    <w:next w:val="Standaard"/>
    <w:link w:val="Kop5Char"/>
    <w:uiPriority w:val="9"/>
    <w:unhideWhenUsed/>
    <w:qFormat/>
    <w:rsid w:val="00643C5A"/>
    <w:pPr>
      <w:keepNext/>
      <w:keepLines/>
      <w:spacing w:before="40"/>
      <w:outlineLvl w:val="4"/>
    </w:pPr>
    <w:rPr>
      <w:rFonts w:ascii="Calibri Light" w:eastAsiaTheme="majorEastAsia" w:hAnsi="Calibri Light" w:cs="Calibri Light"/>
      <w:color w:val="1F4E79" w:themeColor="accent1" w:themeShade="80"/>
    </w:rPr>
  </w:style>
  <w:style w:type="paragraph" w:styleId="Kop6">
    <w:name w:val="heading 6"/>
    <w:basedOn w:val="Standaard"/>
    <w:next w:val="Standaard"/>
    <w:link w:val="Kop6Char"/>
    <w:uiPriority w:val="9"/>
    <w:unhideWhenUsed/>
    <w:qFormat/>
    <w:rsid w:val="00643C5A"/>
    <w:pPr>
      <w:keepNext/>
      <w:keepLines/>
      <w:spacing w:before="40"/>
      <w:outlineLvl w:val="5"/>
    </w:pPr>
    <w:rPr>
      <w:rFonts w:ascii="Calibri Light" w:eastAsiaTheme="majorEastAsia" w:hAnsi="Calibri Light" w:cs="Calibri Light"/>
      <w:color w:val="1F4D78" w:themeColor="accent1" w:themeShade="7F"/>
    </w:rPr>
  </w:style>
  <w:style w:type="paragraph" w:styleId="Kop7">
    <w:name w:val="heading 7"/>
    <w:basedOn w:val="Standaard"/>
    <w:next w:val="Standaard"/>
    <w:link w:val="Kop7Char"/>
    <w:uiPriority w:val="9"/>
    <w:unhideWhenUsed/>
    <w:qFormat/>
    <w:rsid w:val="00643C5A"/>
    <w:pPr>
      <w:keepNext/>
      <w:keepLines/>
      <w:spacing w:before="40"/>
      <w:outlineLvl w:val="6"/>
    </w:pPr>
    <w:rPr>
      <w:rFonts w:ascii="Calibri Light" w:eastAsiaTheme="majorEastAsia" w:hAnsi="Calibri Light" w:cs="Calibri Light"/>
      <w:i/>
      <w:iCs/>
      <w:color w:val="1F4D78" w:themeColor="accent1" w:themeShade="7F"/>
    </w:rPr>
  </w:style>
  <w:style w:type="paragraph" w:styleId="Kop8">
    <w:name w:val="heading 8"/>
    <w:basedOn w:val="Standaard"/>
    <w:next w:val="Standaard"/>
    <w:link w:val="Kop8Char"/>
    <w:uiPriority w:val="9"/>
    <w:unhideWhenUsed/>
    <w:qFormat/>
    <w:rsid w:val="00643C5A"/>
    <w:pPr>
      <w:keepNext/>
      <w:keepLines/>
      <w:spacing w:before="40"/>
      <w:outlineLvl w:val="7"/>
    </w:pPr>
    <w:rPr>
      <w:rFonts w:ascii="Calibri Light" w:eastAsiaTheme="majorEastAsia" w:hAnsi="Calibri Light" w:cs="Calibri Light"/>
      <w:color w:val="272727" w:themeColor="text1" w:themeTint="D8"/>
      <w:szCs w:val="21"/>
    </w:rPr>
  </w:style>
  <w:style w:type="paragraph" w:styleId="Kop9">
    <w:name w:val="heading 9"/>
    <w:basedOn w:val="Standaard"/>
    <w:next w:val="Standaard"/>
    <w:link w:val="Kop9Char"/>
    <w:uiPriority w:val="9"/>
    <w:unhideWhenUsed/>
    <w:qFormat/>
    <w:rsid w:val="00643C5A"/>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C5A"/>
    <w:rPr>
      <w:rFonts w:ascii="Calibri Light" w:eastAsiaTheme="majorEastAsia" w:hAnsi="Calibri Light" w:cs="Calibri Light"/>
      <w:color w:val="1F4E79" w:themeColor="accent1" w:themeShade="80"/>
      <w:sz w:val="32"/>
      <w:szCs w:val="32"/>
    </w:rPr>
  </w:style>
  <w:style w:type="character" w:customStyle="1" w:styleId="Kop2Char">
    <w:name w:val="Kop 2 Char"/>
    <w:basedOn w:val="Standaardalinea-lettertype"/>
    <w:link w:val="Kop2"/>
    <w:uiPriority w:val="9"/>
    <w:rsid w:val="00643C5A"/>
    <w:rPr>
      <w:rFonts w:ascii="Calibri Light" w:eastAsiaTheme="majorEastAsia" w:hAnsi="Calibri Light" w:cs="Calibri Light"/>
      <w:color w:val="1F4E79" w:themeColor="accent1" w:themeShade="80"/>
      <w:sz w:val="26"/>
      <w:szCs w:val="26"/>
    </w:rPr>
  </w:style>
  <w:style w:type="character" w:customStyle="1" w:styleId="Kop3Char">
    <w:name w:val="Kop 3 Char"/>
    <w:basedOn w:val="Standaardalinea-lettertype"/>
    <w:link w:val="Kop3"/>
    <w:uiPriority w:val="9"/>
    <w:rsid w:val="00643C5A"/>
    <w:rPr>
      <w:rFonts w:ascii="Calibri Light" w:eastAsiaTheme="majorEastAsia" w:hAnsi="Calibri Light" w:cs="Calibri Light"/>
      <w:color w:val="1F4D78" w:themeColor="accent1" w:themeShade="7F"/>
      <w:sz w:val="24"/>
      <w:szCs w:val="24"/>
    </w:rPr>
  </w:style>
  <w:style w:type="character" w:customStyle="1" w:styleId="Kop4Char">
    <w:name w:val="Kop 4 Char"/>
    <w:basedOn w:val="Standaardalinea-lettertype"/>
    <w:link w:val="Kop4"/>
    <w:uiPriority w:val="9"/>
    <w:rsid w:val="00643C5A"/>
    <w:rPr>
      <w:rFonts w:ascii="Calibri Light" w:eastAsiaTheme="majorEastAsia" w:hAnsi="Calibri Light" w:cs="Calibri Light"/>
      <w:i/>
      <w:iCs/>
      <w:color w:val="1F4E79" w:themeColor="accent1" w:themeShade="80"/>
    </w:rPr>
  </w:style>
  <w:style w:type="character" w:customStyle="1" w:styleId="Kop5Char">
    <w:name w:val="Kop 5 Char"/>
    <w:basedOn w:val="Standaardalinea-lettertype"/>
    <w:link w:val="Kop5"/>
    <w:uiPriority w:val="9"/>
    <w:rsid w:val="00643C5A"/>
    <w:rPr>
      <w:rFonts w:ascii="Calibri Light" w:eastAsiaTheme="majorEastAsia" w:hAnsi="Calibri Light" w:cs="Calibri Light"/>
      <w:color w:val="1F4E79" w:themeColor="accent1" w:themeShade="80"/>
    </w:rPr>
  </w:style>
  <w:style w:type="character" w:customStyle="1" w:styleId="Kop6Char">
    <w:name w:val="Kop 6 Char"/>
    <w:basedOn w:val="Standaardalinea-lettertype"/>
    <w:link w:val="Kop6"/>
    <w:uiPriority w:val="9"/>
    <w:rsid w:val="00643C5A"/>
    <w:rPr>
      <w:rFonts w:ascii="Calibri Light" w:eastAsiaTheme="majorEastAsia" w:hAnsi="Calibri Light" w:cs="Calibri Light"/>
      <w:color w:val="1F4D78" w:themeColor="accent1" w:themeShade="7F"/>
    </w:rPr>
  </w:style>
  <w:style w:type="character" w:customStyle="1" w:styleId="Kop7Char">
    <w:name w:val="Kop 7 Char"/>
    <w:basedOn w:val="Standaardalinea-lettertype"/>
    <w:link w:val="Kop7"/>
    <w:uiPriority w:val="9"/>
    <w:rsid w:val="00643C5A"/>
    <w:rPr>
      <w:rFonts w:ascii="Calibri Light" w:eastAsiaTheme="majorEastAsia" w:hAnsi="Calibri Light" w:cs="Calibri Light"/>
      <w:i/>
      <w:iCs/>
      <w:color w:val="1F4D78" w:themeColor="accent1" w:themeShade="7F"/>
    </w:rPr>
  </w:style>
  <w:style w:type="character" w:customStyle="1" w:styleId="Kop8Char">
    <w:name w:val="Kop 8 Char"/>
    <w:basedOn w:val="Standaardalinea-lettertype"/>
    <w:link w:val="Kop8"/>
    <w:uiPriority w:val="9"/>
    <w:rsid w:val="00643C5A"/>
    <w:rPr>
      <w:rFonts w:ascii="Calibri Light" w:eastAsiaTheme="majorEastAsia" w:hAnsi="Calibri Light" w:cs="Calibri Light"/>
      <w:color w:val="272727" w:themeColor="text1" w:themeTint="D8"/>
      <w:szCs w:val="21"/>
    </w:rPr>
  </w:style>
  <w:style w:type="character" w:customStyle="1" w:styleId="Kop9Char">
    <w:name w:val="Kop 9 Char"/>
    <w:basedOn w:val="Standaardalinea-lettertype"/>
    <w:link w:val="Kop9"/>
    <w:uiPriority w:val="9"/>
    <w:rsid w:val="00643C5A"/>
    <w:rPr>
      <w:rFonts w:ascii="Calibri Light" w:eastAsiaTheme="majorEastAsia" w:hAnsi="Calibri Light" w:cs="Calibri Light"/>
      <w:i/>
      <w:iCs/>
      <w:color w:val="272727" w:themeColor="text1" w:themeTint="D8"/>
      <w:szCs w:val="21"/>
    </w:rPr>
  </w:style>
  <w:style w:type="paragraph" w:styleId="Titel">
    <w:name w:val="Title"/>
    <w:basedOn w:val="Standaard"/>
    <w:next w:val="Standaard"/>
    <w:link w:val="TitelChar"/>
    <w:uiPriority w:val="10"/>
    <w:qFormat/>
    <w:rsid w:val="00643C5A"/>
    <w:pPr>
      <w:contextualSpacing/>
    </w:pPr>
    <w:rPr>
      <w:rFonts w:ascii="Calibri Light" w:eastAsiaTheme="majorEastAsia" w:hAnsi="Calibri Light" w:cs="Calibri Light"/>
      <w:spacing w:val="-10"/>
      <w:kern w:val="28"/>
      <w:sz w:val="56"/>
      <w:szCs w:val="56"/>
    </w:rPr>
  </w:style>
  <w:style w:type="character" w:customStyle="1" w:styleId="TitelChar">
    <w:name w:val="Titel Char"/>
    <w:basedOn w:val="Standaardalinea-lettertype"/>
    <w:link w:val="Titel"/>
    <w:uiPriority w:val="10"/>
    <w:rsid w:val="00643C5A"/>
    <w:rPr>
      <w:rFonts w:ascii="Calibri Light" w:eastAsiaTheme="majorEastAsia" w:hAnsi="Calibri Light" w:cs="Calibri Light"/>
      <w:spacing w:val="-10"/>
      <w:kern w:val="28"/>
      <w:sz w:val="56"/>
      <w:szCs w:val="56"/>
    </w:rPr>
  </w:style>
  <w:style w:type="paragraph" w:styleId="Ondertitel">
    <w:name w:val="Subtitle"/>
    <w:basedOn w:val="Standaard"/>
    <w:next w:val="Standaard"/>
    <w:link w:val="OndertitelChar"/>
    <w:uiPriority w:val="11"/>
    <w:qFormat/>
    <w:rsid w:val="00643C5A"/>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43C5A"/>
    <w:rPr>
      <w:rFonts w:ascii="Calibri" w:eastAsiaTheme="minorEastAsia" w:hAnsi="Calibri" w:cs="Calibri"/>
      <w:color w:val="5A5A5A" w:themeColor="text1" w:themeTint="A5"/>
      <w:spacing w:val="15"/>
    </w:rPr>
  </w:style>
  <w:style w:type="character" w:styleId="Subtielebenadrukking">
    <w:name w:val="Subtle Emphasis"/>
    <w:basedOn w:val="Standaardalinea-lettertype"/>
    <w:uiPriority w:val="19"/>
    <w:qFormat/>
    <w:rsid w:val="00643C5A"/>
    <w:rPr>
      <w:rFonts w:ascii="Calibri" w:hAnsi="Calibri" w:cs="Calibri"/>
      <w:i/>
      <w:iCs/>
      <w:color w:val="404040" w:themeColor="text1" w:themeTint="BF"/>
    </w:rPr>
  </w:style>
  <w:style w:type="character" w:styleId="Nadruk">
    <w:name w:val="Emphasis"/>
    <w:basedOn w:val="Standaardalinea-lettertype"/>
    <w:uiPriority w:val="20"/>
    <w:qFormat/>
    <w:rsid w:val="00643C5A"/>
    <w:rPr>
      <w:rFonts w:ascii="Calibri" w:hAnsi="Calibri" w:cs="Calibri"/>
      <w:i/>
      <w:iCs/>
    </w:rPr>
  </w:style>
  <w:style w:type="character" w:styleId="Intensievebenadrukking">
    <w:name w:val="Intense Emphasis"/>
    <w:basedOn w:val="Standaardalinea-lettertype"/>
    <w:uiPriority w:val="21"/>
    <w:qFormat/>
    <w:rsid w:val="00643C5A"/>
    <w:rPr>
      <w:rFonts w:ascii="Calibri" w:hAnsi="Calibri" w:cs="Calibri"/>
      <w:i/>
      <w:iCs/>
      <w:color w:val="1F4E79" w:themeColor="accent1" w:themeShade="80"/>
    </w:rPr>
  </w:style>
  <w:style w:type="character" w:styleId="Zwaar">
    <w:name w:val="Strong"/>
    <w:basedOn w:val="Standaardalinea-lettertype"/>
    <w:uiPriority w:val="22"/>
    <w:qFormat/>
    <w:rsid w:val="00643C5A"/>
    <w:rPr>
      <w:rFonts w:ascii="Calibri" w:hAnsi="Calibri" w:cs="Calibri"/>
      <w:b/>
      <w:bCs/>
    </w:rPr>
  </w:style>
  <w:style w:type="paragraph" w:styleId="Citaat">
    <w:name w:val="Quote"/>
    <w:basedOn w:val="Standaard"/>
    <w:next w:val="Standaard"/>
    <w:link w:val="CitaatChar"/>
    <w:uiPriority w:val="29"/>
    <w:qFormat/>
    <w:rsid w:val="00643C5A"/>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43C5A"/>
    <w:rPr>
      <w:rFonts w:ascii="Calibri" w:hAnsi="Calibri" w:cs="Calibri"/>
      <w:i/>
      <w:iCs/>
      <w:color w:val="404040" w:themeColor="text1" w:themeTint="BF"/>
    </w:rPr>
  </w:style>
  <w:style w:type="paragraph" w:styleId="Duidelijkcitaat">
    <w:name w:val="Intense Quote"/>
    <w:basedOn w:val="Standaard"/>
    <w:next w:val="Standaard"/>
    <w:link w:val="DuidelijkcitaatChar"/>
    <w:uiPriority w:val="30"/>
    <w:qFormat/>
    <w:rsid w:val="00643C5A"/>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DuidelijkcitaatChar">
    <w:name w:val="Duidelijk citaat Char"/>
    <w:basedOn w:val="Standaardalinea-lettertype"/>
    <w:link w:val="Duidelijkcitaat"/>
    <w:uiPriority w:val="30"/>
    <w:rsid w:val="00643C5A"/>
    <w:rPr>
      <w:rFonts w:ascii="Calibri" w:hAnsi="Calibri" w:cs="Calibri"/>
      <w:i/>
      <w:iCs/>
      <w:color w:val="1F4E79" w:themeColor="accent1" w:themeShade="80"/>
    </w:rPr>
  </w:style>
  <w:style w:type="character" w:styleId="Subtieleverwijzing">
    <w:name w:val="Subtle Reference"/>
    <w:basedOn w:val="Standaardalinea-lettertype"/>
    <w:uiPriority w:val="31"/>
    <w:qFormat/>
    <w:rsid w:val="00643C5A"/>
    <w:rPr>
      <w:rFonts w:ascii="Calibri" w:hAnsi="Calibri" w:cs="Calibri"/>
      <w:smallCaps/>
      <w:color w:val="5A5A5A" w:themeColor="text1" w:themeTint="A5"/>
    </w:rPr>
  </w:style>
  <w:style w:type="character" w:styleId="Intensieveverwijzing">
    <w:name w:val="Intense Reference"/>
    <w:basedOn w:val="Standaardalinea-lettertype"/>
    <w:uiPriority w:val="32"/>
    <w:qFormat/>
    <w:rsid w:val="00643C5A"/>
    <w:rPr>
      <w:rFonts w:ascii="Calibri" w:hAnsi="Calibri" w:cs="Calibri"/>
      <w:b/>
      <w:bCs/>
      <w:caps w:val="0"/>
      <w:smallCaps/>
      <w:color w:val="1F4E79" w:themeColor="accent1" w:themeShade="80"/>
      <w:spacing w:val="5"/>
    </w:rPr>
  </w:style>
  <w:style w:type="character" w:styleId="Titelvanboek">
    <w:name w:val="Book Title"/>
    <w:basedOn w:val="Standaardalinea-lettertype"/>
    <w:uiPriority w:val="33"/>
    <w:qFormat/>
    <w:rsid w:val="00643C5A"/>
    <w:rPr>
      <w:rFonts w:ascii="Calibri" w:hAnsi="Calibri" w:cs="Calibri"/>
      <w:b/>
      <w:bCs/>
      <w:i/>
      <w:iCs/>
      <w:spacing w:val="5"/>
    </w:rPr>
  </w:style>
  <w:style w:type="character" w:styleId="Hyperlink">
    <w:name w:val="Hyperlink"/>
    <w:basedOn w:val="Standaardalinea-lettertype"/>
    <w:uiPriority w:val="99"/>
    <w:unhideWhenUsed/>
    <w:rsid w:val="00643C5A"/>
    <w:rPr>
      <w:rFonts w:ascii="Calibri" w:hAnsi="Calibri" w:cs="Calibri"/>
      <w:color w:val="1F4E79" w:themeColor="accent1" w:themeShade="80"/>
      <w:u w:val="single"/>
    </w:rPr>
  </w:style>
  <w:style w:type="character" w:styleId="GevolgdeHyperlink">
    <w:name w:val="FollowedHyperlink"/>
    <w:basedOn w:val="Standaardalinea-lettertype"/>
    <w:uiPriority w:val="99"/>
    <w:unhideWhenUsed/>
    <w:rsid w:val="00643C5A"/>
    <w:rPr>
      <w:rFonts w:ascii="Calibri" w:hAnsi="Calibri" w:cs="Calibri"/>
      <w:color w:val="954F72" w:themeColor="followedHyperlink"/>
      <w:u w:val="single"/>
    </w:rPr>
  </w:style>
  <w:style w:type="paragraph" w:styleId="Bijschrift">
    <w:name w:val="caption"/>
    <w:basedOn w:val="Standaard"/>
    <w:next w:val="Standaard"/>
    <w:uiPriority w:val="35"/>
    <w:unhideWhenUsed/>
    <w:qFormat/>
    <w:rsid w:val="00643C5A"/>
    <w:pPr>
      <w:spacing w:after="200"/>
    </w:pPr>
    <w:rPr>
      <w:i/>
      <w:iCs/>
      <w:color w:val="44546A" w:themeColor="text2"/>
      <w:szCs w:val="18"/>
    </w:rPr>
  </w:style>
  <w:style w:type="paragraph" w:styleId="Ballontekst">
    <w:name w:val="Balloon Text"/>
    <w:basedOn w:val="Standaard"/>
    <w:link w:val="BallontekstChar"/>
    <w:uiPriority w:val="99"/>
    <w:semiHidden/>
    <w:unhideWhenUsed/>
    <w:rsid w:val="00643C5A"/>
    <w:rPr>
      <w:rFonts w:ascii="Segoe UI" w:hAnsi="Segoe UI" w:cs="Segoe UI"/>
      <w:szCs w:val="18"/>
    </w:rPr>
  </w:style>
  <w:style w:type="character" w:customStyle="1" w:styleId="BallontekstChar">
    <w:name w:val="Ballontekst Char"/>
    <w:basedOn w:val="Standaardalinea-lettertype"/>
    <w:link w:val="Ballontekst"/>
    <w:uiPriority w:val="99"/>
    <w:semiHidden/>
    <w:rsid w:val="00643C5A"/>
    <w:rPr>
      <w:rFonts w:ascii="Segoe UI" w:hAnsi="Segoe UI" w:cs="Segoe UI"/>
      <w:szCs w:val="18"/>
    </w:rPr>
  </w:style>
  <w:style w:type="paragraph" w:styleId="Bloktekst">
    <w:name w:val="Block Text"/>
    <w:basedOn w:val="Standaard"/>
    <w:uiPriority w:val="99"/>
    <w:semiHidden/>
    <w:unhideWhenUsed/>
    <w:rsid w:val="00643C5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lattetekst3">
    <w:name w:val="Body Text 3"/>
    <w:basedOn w:val="Standaard"/>
    <w:link w:val="Plattetekst3Char"/>
    <w:uiPriority w:val="99"/>
    <w:semiHidden/>
    <w:unhideWhenUsed/>
    <w:rsid w:val="00643C5A"/>
    <w:pPr>
      <w:spacing w:after="120"/>
    </w:pPr>
    <w:rPr>
      <w:szCs w:val="16"/>
    </w:rPr>
  </w:style>
  <w:style w:type="character" w:customStyle="1" w:styleId="Plattetekst3Char">
    <w:name w:val="Platte tekst 3 Char"/>
    <w:basedOn w:val="Standaardalinea-lettertype"/>
    <w:link w:val="Plattetekst3"/>
    <w:uiPriority w:val="99"/>
    <w:semiHidden/>
    <w:rsid w:val="00643C5A"/>
    <w:rPr>
      <w:rFonts w:ascii="Calibri" w:hAnsi="Calibri" w:cs="Calibri"/>
      <w:szCs w:val="16"/>
    </w:rPr>
  </w:style>
  <w:style w:type="paragraph" w:styleId="Plattetekstinspringen3">
    <w:name w:val="Body Text Indent 3"/>
    <w:basedOn w:val="Standaard"/>
    <w:link w:val="Plattetekstinspringen3Char"/>
    <w:uiPriority w:val="99"/>
    <w:semiHidden/>
    <w:unhideWhenUsed/>
    <w:rsid w:val="00643C5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643C5A"/>
    <w:rPr>
      <w:rFonts w:ascii="Calibri" w:hAnsi="Calibri" w:cs="Calibri"/>
      <w:szCs w:val="16"/>
    </w:rPr>
  </w:style>
  <w:style w:type="character" w:styleId="Verwijzingopmerking">
    <w:name w:val="annotation reference"/>
    <w:basedOn w:val="Standaardalinea-lettertype"/>
    <w:uiPriority w:val="99"/>
    <w:semiHidden/>
    <w:unhideWhenUsed/>
    <w:rsid w:val="00643C5A"/>
    <w:rPr>
      <w:rFonts w:ascii="Calibri" w:hAnsi="Calibri" w:cs="Calibri"/>
      <w:sz w:val="22"/>
      <w:szCs w:val="16"/>
    </w:rPr>
  </w:style>
  <w:style w:type="paragraph" w:styleId="Tekstopmerking">
    <w:name w:val="annotation text"/>
    <w:basedOn w:val="Standaard"/>
    <w:link w:val="TekstopmerkingChar"/>
    <w:uiPriority w:val="99"/>
    <w:semiHidden/>
    <w:unhideWhenUsed/>
    <w:rsid w:val="00643C5A"/>
    <w:rPr>
      <w:szCs w:val="20"/>
    </w:rPr>
  </w:style>
  <w:style w:type="character" w:customStyle="1" w:styleId="TekstopmerkingChar">
    <w:name w:val="Tekst opmerking Char"/>
    <w:basedOn w:val="Standaardalinea-lettertype"/>
    <w:link w:val="Tekstopmerking"/>
    <w:uiPriority w:val="99"/>
    <w:semiHidden/>
    <w:rsid w:val="00643C5A"/>
    <w:rPr>
      <w:rFonts w:ascii="Calibri" w:hAnsi="Calibri" w:cs="Calibri"/>
      <w:szCs w:val="20"/>
    </w:rPr>
  </w:style>
  <w:style w:type="paragraph" w:styleId="Onderwerpvanopmerking">
    <w:name w:val="annotation subject"/>
    <w:basedOn w:val="Tekstopmerking"/>
    <w:next w:val="Tekstopmerking"/>
    <w:link w:val="OnderwerpvanopmerkingChar"/>
    <w:uiPriority w:val="99"/>
    <w:semiHidden/>
    <w:unhideWhenUsed/>
    <w:rsid w:val="00643C5A"/>
    <w:rPr>
      <w:b/>
      <w:bCs/>
    </w:rPr>
  </w:style>
  <w:style w:type="character" w:customStyle="1" w:styleId="OnderwerpvanopmerkingChar">
    <w:name w:val="Onderwerp van opmerking Char"/>
    <w:basedOn w:val="TekstopmerkingChar"/>
    <w:link w:val="Onderwerpvanopmerking"/>
    <w:uiPriority w:val="99"/>
    <w:semiHidden/>
    <w:rsid w:val="00643C5A"/>
    <w:rPr>
      <w:rFonts w:ascii="Calibri" w:hAnsi="Calibri" w:cs="Calibri"/>
      <w:b/>
      <w:bCs/>
      <w:szCs w:val="20"/>
    </w:rPr>
  </w:style>
  <w:style w:type="paragraph" w:styleId="Documentstructuur">
    <w:name w:val="Document Map"/>
    <w:basedOn w:val="Standaard"/>
    <w:link w:val="DocumentstructuurChar"/>
    <w:uiPriority w:val="99"/>
    <w:semiHidden/>
    <w:unhideWhenUsed/>
    <w:rsid w:val="00643C5A"/>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643C5A"/>
    <w:rPr>
      <w:rFonts w:ascii="Segoe UI" w:hAnsi="Segoe UI" w:cs="Segoe UI"/>
      <w:szCs w:val="16"/>
    </w:rPr>
  </w:style>
  <w:style w:type="paragraph" w:styleId="Eindnoottekst">
    <w:name w:val="endnote text"/>
    <w:basedOn w:val="Standaard"/>
    <w:link w:val="EindnoottekstChar"/>
    <w:uiPriority w:val="99"/>
    <w:semiHidden/>
    <w:unhideWhenUsed/>
    <w:rsid w:val="00643C5A"/>
    <w:rPr>
      <w:szCs w:val="20"/>
    </w:rPr>
  </w:style>
  <w:style w:type="character" w:customStyle="1" w:styleId="EindnoottekstChar">
    <w:name w:val="Eindnoottekst Char"/>
    <w:basedOn w:val="Standaardalinea-lettertype"/>
    <w:link w:val="Eindnoottekst"/>
    <w:uiPriority w:val="99"/>
    <w:semiHidden/>
    <w:rsid w:val="00643C5A"/>
    <w:rPr>
      <w:rFonts w:ascii="Calibri" w:hAnsi="Calibri" w:cs="Calibri"/>
      <w:szCs w:val="20"/>
    </w:rPr>
  </w:style>
  <w:style w:type="paragraph" w:styleId="Afzender">
    <w:name w:val="envelope return"/>
    <w:basedOn w:val="Standaard"/>
    <w:uiPriority w:val="99"/>
    <w:semiHidden/>
    <w:unhideWhenUsed/>
    <w:rsid w:val="00643C5A"/>
    <w:rPr>
      <w:rFonts w:ascii="Calibri Light" w:eastAsiaTheme="majorEastAsia" w:hAnsi="Calibri Light" w:cs="Calibri Light"/>
      <w:szCs w:val="20"/>
    </w:rPr>
  </w:style>
  <w:style w:type="paragraph" w:styleId="Voetnoottekst">
    <w:name w:val="footnote text"/>
    <w:basedOn w:val="Standaard"/>
    <w:link w:val="VoetnoottekstChar"/>
    <w:uiPriority w:val="99"/>
    <w:semiHidden/>
    <w:unhideWhenUsed/>
    <w:rsid w:val="00643C5A"/>
    <w:rPr>
      <w:szCs w:val="20"/>
    </w:rPr>
  </w:style>
  <w:style w:type="character" w:customStyle="1" w:styleId="VoetnoottekstChar">
    <w:name w:val="Voetnoottekst Char"/>
    <w:basedOn w:val="Standaardalinea-lettertype"/>
    <w:link w:val="Voetnoottekst"/>
    <w:uiPriority w:val="99"/>
    <w:semiHidden/>
    <w:rsid w:val="00643C5A"/>
    <w:rPr>
      <w:rFonts w:ascii="Calibri" w:hAnsi="Calibri" w:cs="Calibri"/>
      <w:szCs w:val="20"/>
    </w:rPr>
  </w:style>
  <w:style w:type="character" w:styleId="HTMLCode">
    <w:name w:val="HTML Code"/>
    <w:basedOn w:val="Standaardalinea-lettertype"/>
    <w:uiPriority w:val="99"/>
    <w:semiHidden/>
    <w:unhideWhenUsed/>
    <w:rsid w:val="00643C5A"/>
    <w:rPr>
      <w:rFonts w:ascii="Consolas" w:hAnsi="Consolas" w:cs="Calibri"/>
      <w:sz w:val="22"/>
      <w:szCs w:val="20"/>
    </w:rPr>
  </w:style>
  <w:style w:type="character" w:styleId="HTML-toetsenbord">
    <w:name w:val="HTML Keyboard"/>
    <w:basedOn w:val="Standaardalinea-lettertype"/>
    <w:uiPriority w:val="99"/>
    <w:semiHidden/>
    <w:unhideWhenUsed/>
    <w:rsid w:val="00643C5A"/>
    <w:rPr>
      <w:rFonts w:ascii="Consolas" w:hAnsi="Consolas" w:cs="Calibri"/>
      <w:sz w:val="22"/>
      <w:szCs w:val="20"/>
    </w:rPr>
  </w:style>
  <w:style w:type="paragraph" w:styleId="HTML-voorafopgemaakt">
    <w:name w:val="HTML Preformatted"/>
    <w:basedOn w:val="Standaard"/>
    <w:link w:val="HTML-voorafopgemaaktChar"/>
    <w:uiPriority w:val="99"/>
    <w:semiHidden/>
    <w:unhideWhenUsed/>
    <w:rsid w:val="00643C5A"/>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643C5A"/>
    <w:rPr>
      <w:rFonts w:ascii="Consolas" w:hAnsi="Consolas" w:cs="Calibri"/>
      <w:szCs w:val="20"/>
    </w:rPr>
  </w:style>
  <w:style w:type="character" w:styleId="HTML-schrijfmachine">
    <w:name w:val="HTML Typewriter"/>
    <w:basedOn w:val="Standaardalinea-lettertype"/>
    <w:uiPriority w:val="99"/>
    <w:semiHidden/>
    <w:unhideWhenUsed/>
    <w:rsid w:val="00643C5A"/>
    <w:rPr>
      <w:rFonts w:ascii="Consolas" w:hAnsi="Consolas" w:cs="Calibri"/>
      <w:sz w:val="22"/>
      <w:szCs w:val="20"/>
    </w:rPr>
  </w:style>
  <w:style w:type="paragraph" w:styleId="Macrotekst">
    <w:name w:val="macro"/>
    <w:link w:val="MacrotekstChar"/>
    <w:uiPriority w:val="99"/>
    <w:semiHidden/>
    <w:unhideWhenUsed/>
    <w:rsid w:val="00643C5A"/>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kstChar">
    <w:name w:val="Macrotekst Char"/>
    <w:basedOn w:val="Standaardalinea-lettertype"/>
    <w:link w:val="Macrotekst"/>
    <w:uiPriority w:val="99"/>
    <w:semiHidden/>
    <w:rsid w:val="00643C5A"/>
    <w:rPr>
      <w:rFonts w:ascii="Consolas" w:hAnsi="Consolas" w:cs="Calibri"/>
      <w:szCs w:val="20"/>
    </w:rPr>
  </w:style>
  <w:style w:type="paragraph" w:styleId="Tekstzonderopmaak">
    <w:name w:val="Plain Text"/>
    <w:basedOn w:val="Standaard"/>
    <w:link w:val="TekstzonderopmaakChar"/>
    <w:uiPriority w:val="99"/>
    <w:semiHidden/>
    <w:unhideWhenUsed/>
    <w:rsid w:val="00643C5A"/>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643C5A"/>
    <w:rPr>
      <w:rFonts w:ascii="Consolas" w:hAnsi="Consolas" w:cs="Calibri"/>
      <w:szCs w:val="21"/>
    </w:rPr>
  </w:style>
  <w:style w:type="character" w:styleId="Tekstvantijdelijkeaanduiding">
    <w:name w:val="Placeholder Text"/>
    <w:basedOn w:val="Standaardalinea-lettertype"/>
    <w:uiPriority w:val="99"/>
    <w:semiHidden/>
    <w:rsid w:val="00643C5A"/>
    <w:rPr>
      <w:rFonts w:ascii="Calibri" w:hAnsi="Calibri" w:cs="Calibri"/>
      <w:color w:val="3B3838" w:themeColor="background2" w:themeShade="40"/>
    </w:rPr>
  </w:style>
  <w:style w:type="paragraph" w:styleId="Koptekst">
    <w:name w:val="header"/>
    <w:basedOn w:val="Standaard"/>
    <w:link w:val="KoptekstChar"/>
    <w:uiPriority w:val="99"/>
    <w:unhideWhenUsed/>
    <w:rsid w:val="00643C5A"/>
  </w:style>
  <w:style w:type="character" w:customStyle="1" w:styleId="KoptekstChar">
    <w:name w:val="Koptekst Char"/>
    <w:basedOn w:val="Standaardalinea-lettertype"/>
    <w:link w:val="Koptekst"/>
    <w:uiPriority w:val="99"/>
    <w:rsid w:val="00643C5A"/>
    <w:rPr>
      <w:rFonts w:ascii="Calibri" w:hAnsi="Calibri" w:cs="Calibri"/>
    </w:rPr>
  </w:style>
  <w:style w:type="paragraph" w:styleId="Voettekst">
    <w:name w:val="footer"/>
    <w:basedOn w:val="Standaard"/>
    <w:link w:val="VoettekstChar"/>
    <w:uiPriority w:val="99"/>
    <w:unhideWhenUsed/>
    <w:rsid w:val="00643C5A"/>
  </w:style>
  <w:style w:type="character" w:customStyle="1" w:styleId="VoettekstChar">
    <w:name w:val="Voettekst Char"/>
    <w:basedOn w:val="Standaardalinea-lettertype"/>
    <w:link w:val="Voettekst"/>
    <w:uiPriority w:val="99"/>
    <w:rsid w:val="00643C5A"/>
    <w:rPr>
      <w:rFonts w:ascii="Calibri" w:hAnsi="Calibri" w:cs="Calibri"/>
    </w:rPr>
  </w:style>
  <w:style w:type="paragraph" w:styleId="Inhopg9">
    <w:name w:val="toc 9"/>
    <w:basedOn w:val="Standaard"/>
    <w:next w:val="Standaard"/>
    <w:autoRedefine/>
    <w:uiPriority w:val="39"/>
    <w:semiHidden/>
    <w:unhideWhenUsed/>
    <w:rsid w:val="00643C5A"/>
    <w:pPr>
      <w:spacing w:after="120"/>
      <w:ind w:left="1757"/>
    </w:pPr>
  </w:style>
  <w:style w:type="character" w:styleId="Vermelding">
    <w:name w:val="Mention"/>
    <w:basedOn w:val="Standaardalinea-lettertype"/>
    <w:uiPriority w:val="99"/>
    <w:semiHidden/>
    <w:unhideWhenUsed/>
    <w:rsid w:val="00643C5A"/>
    <w:rPr>
      <w:rFonts w:ascii="Calibri" w:hAnsi="Calibri" w:cs="Calibri"/>
      <w:color w:val="2B579A"/>
      <w:shd w:val="clear" w:color="auto" w:fill="E1DFDD"/>
    </w:rPr>
  </w:style>
  <w:style w:type="numbering" w:styleId="111111">
    <w:name w:val="Outline List 2"/>
    <w:basedOn w:val="Geenlijst"/>
    <w:uiPriority w:val="99"/>
    <w:semiHidden/>
    <w:unhideWhenUsed/>
    <w:rsid w:val="00643C5A"/>
    <w:pPr>
      <w:numPr>
        <w:numId w:val="24"/>
      </w:numPr>
    </w:pPr>
  </w:style>
  <w:style w:type="numbering" w:styleId="1ai">
    <w:name w:val="Outline List 1"/>
    <w:basedOn w:val="Geenlijst"/>
    <w:uiPriority w:val="99"/>
    <w:semiHidden/>
    <w:unhideWhenUsed/>
    <w:rsid w:val="00643C5A"/>
    <w:pPr>
      <w:numPr>
        <w:numId w:val="25"/>
      </w:numPr>
    </w:pPr>
  </w:style>
  <w:style w:type="character" w:styleId="HTMLVariable">
    <w:name w:val="HTML Variable"/>
    <w:basedOn w:val="Standaardalinea-lettertype"/>
    <w:uiPriority w:val="99"/>
    <w:semiHidden/>
    <w:unhideWhenUsed/>
    <w:rsid w:val="00643C5A"/>
    <w:rPr>
      <w:rFonts w:ascii="Calibri" w:hAnsi="Calibri" w:cs="Calibri"/>
      <w:i/>
      <w:iCs/>
    </w:rPr>
  </w:style>
  <w:style w:type="paragraph" w:styleId="HTML-adres">
    <w:name w:val="HTML Address"/>
    <w:basedOn w:val="Standaard"/>
    <w:link w:val="HTML-adresChar"/>
    <w:uiPriority w:val="99"/>
    <w:semiHidden/>
    <w:unhideWhenUsed/>
    <w:rsid w:val="00643C5A"/>
    <w:rPr>
      <w:i/>
      <w:iCs/>
    </w:rPr>
  </w:style>
  <w:style w:type="character" w:customStyle="1" w:styleId="HTML-adresChar">
    <w:name w:val="HTML-adres Char"/>
    <w:basedOn w:val="Standaardalinea-lettertype"/>
    <w:link w:val="HTML-adres"/>
    <w:uiPriority w:val="99"/>
    <w:semiHidden/>
    <w:rsid w:val="00643C5A"/>
    <w:rPr>
      <w:rFonts w:ascii="Calibri" w:hAnsi="Calibri" w:cs="Calibri"/>
      <w:i/>
      <w:iCs/>
    </w:rPr>
  </w:style>
  <w:style w:type="character" w:styleId="HTMLDefinition">
    <w:name w:val="HTML Definition"/>
    <w:basedOn w:val="Standaardalinea-lettertype"/>
    <w:uiPriority w:val="99"/>
    <w:semiHidden/>
    <w:unhideWhenUsed/>
    <w:rsid w:val="00643C5A"/>
    <w:rPr>
      <w:rFonts w:ascii="Calibri" w:hAnsi="Calibri" w:cs="Calibri"/>
      <w:i/>
      <w:iCs/>
    </w:rPr>
  </w:style>
  <w:style w:type="character" w:styleId="HTML-citaat">
    <w:name w:val="HTML Cite"/>
    <w:basedOn w:val="Standaardalinea-lettertype"/>
    <w:uiPriority w:val="99"/>
    <w:semiHidden/>
    <w:unhideWhenUsed/>
    <w:rsid w:val="00643C5A"/>
    <w:rPr>
      <w:rFonts w:ascii="Calibri" w:hAnsi="Calibri" w:cs="Calibri"/>
      <w:i/>
      <w:iCs/>
    </w:rPr>
  </w:style>
  <w:style w:type="character" w:styleId="HTML-voorbeeld">
    <w:name w:val="HTML Sample"/>
    <w:basedOn w:val="Standaardalinea-lettertype"/>
    <w:uiPriority w:val="99"/>
    <w:semiHidden/>
    <w:unhideWhenUsed/>
    <w:rsid w:val="00643C5A"/>
    <w:rPr>
      <w:rFonts w:ascii="Consolas" w:hAnsi="Consolas" w:cs="Calibri"/>
      <w:sz w:val="24"/>
      <w:szCs w:val="24"/>
    </w:rPr>
  </w:style>
  <w:style w:type="character" w:styleId="HTML-acroniem">
    <w:name w:val="HTML Acronym"/>
    <w:basedOn w:val="Standaardalinea-lettertype"/>
    <w:uiPriority w:val="99"/>
    <w:semiHidden/>
    <w:unhideWhenUsed/>
    <w:rsid w:val="00643C5A"/>
    <w:rPr>
      <w:rFonts w:ascii="Calibri" w:hAnsi="Calibri" w:cs="Calibri"/>
    </w:rPr>
  </w:style>
  <w:style w:type="paragraph" w:styleId="Inhopg1">
    <w:name w:val="toc 1"/>
    <w:basedOn w:val="Standaard"/>
    <w:next w:val="Standaard"/>
    <w:autoRedefine/>
    <w:uiPriority w:val="39"/>
    <w:semiHidden/>
    <w:unhideWhenUsed/>
    <w:rsid w:val="00643C5A"/>
    <w:pPr>
      <w:spacing w:after="100"/>
    </w:pPr>
  </w:style>
  <w:style w:type="paragraph" w:styleId="Inhopg2">
    <w:name w:val="toc 2"/>
    <w:basedOn w:val="Standaard"/>
    <w:next w:val="Standaard"/>
    <w:autoRedefine/>
    <w:uiPriority w:val="39"/>
    <w:semiHidden/>
    <w:unhideWhenUsed/>
    <w:rsid w:val="00643C5A"/>
    <w:pPr>
      <w:spacing w:after="100"/>
      <w:ind w:left="220"/>
    </w:pPr>
  </w:style>
  <w:style w:type="paragraph" w:styleId="Inhopg3">
    <w:name w:val="toc 3"/>
    <w:basedOn w:val="Standaard"/>
    <w:next w:val="Standaard"/>
    <w:autoRedefine/>
    <w:uiPriority w:val="39"/>
    <w:semiHidden/>
    <w:unhideWhenUsed/>
    <w:rsid w:val="00643C5A"/>
    <w:pPr>
      <w:spacing w:after="100"/>
      <w:ind w:left="440"/>
    </w:pPr>
  </w:style>
  <w:style w:type="paragraph" w:styleId="Inhopg4">
    <w:name w:val="toc 4"/>
    <w:basedOn w:val="Standaard"/>
    <w:next w:val="Standaard"/>
    <w:autoRedefine/>
    <w:uiPriority w:val="39"/>
    <w:semiHidden/>
    <w:unhideWhenUsed/>
    <w:rsid w:val="00643C5A"/>
    <w:pPr>
      <w:spacing w:after="100"/>
      <w:ind w:left="660"/>
    </w:pPr>
  </w:style>
  <w:style w:type="paragraph" w:styleId="Inhopg5">
    <w:name w:val="toc 5"/>
    <w:basedOn w:val="Standaard"/>
    <w:next w:val="Standaard"/>
    <w:autoRedefine/>
    <w:uiPriority w:val="39"/>
    <w:semiHidden/>
    <w:unhideWhenUsed/>
    <w:rsid w:val="00643C5A"/>
    <w:pPr>
      <w:spacing w:after="100"/>
      <w:ind w:left="880"/>
    </w:pPr>
  </w:style>
  <w:style w:type="paragraph" w:styleId="Inhopg6">
    <w:name w:val="toc 6"/>
    <w:basedOn w:val="Standaard"/>
    <w:next w:val="Standaard"/>
    <w:autoRedefine/>
    <w:uiPriority w:val="39"/>
    <w:semiHidden/>
    <w:unhideWhenUsed/>
    <w:rsid w:val="00643C5A"/>
    <w:pPr>
      <w:spacing w:after="100"/>
      <w:ind w:left="1100"/>
    </w:pPr>
  </w:style>
  <w:style w:type="paragraph" w:styleId="Inhopg7">
    <w:name w:val="toc 7"/>
    <w:basedOn w:val="Standaard"/>
    <w:next w:val="Standaard"/>
    <w:autoRedefine/>
    <w:uiPriority w:val="39"/>
    <w:semiHidden/>
    <w:unhideWhenUsed/>
    <w:rsid w:val="00643C5A"/>
    <w:pPr>
      <w:spacing w:after="100"/>
      <w:ind w:left="1320"/>
    </w:pPr>
  </w:style>
  <w:style w:type="paragraph" w:styleId="Inhopg8">
    <w:name w:val="toc 8"/>
    <w:basedOn w:val="Standaard"/>
    <w:next w:val="Standaard"/>
    <w:autoRedefine/>
    <w:uiPriority w:val="39"/>
    <w:semiHidden/>
    <w:unhideWhenUsed/>
    <w:rsid w:val="00643C5A"/>
    <w:pPr>
      <w:spacing w:after="100"/>
      <w:ind w:left="1540"/>
    </w:pPr>
  </w:style>
  <w:style w:type="paragraph" w:styleId="Kopvaninhoudsopgave">
    <w:name w:val="TOC Heading"/>
    <w:basedOn w:val="Kop1"/>
    <w:next w:val="Standaard"/>
    <w:uiPriority w:val="39"/>
    <w:semiHidden/>
    <w:unhideWhenUsed/>
    <w:qFormat/>
    <w:rsid w:val="00643C5A"/>
    <w:pPr>
      <w:outlineLvl w:val="9"/>
    </w:pPr>
    <w:rPr>
      <w:color w:val="2E74B5" w:themeColor="accent1" w:themeShade="BF"/>
    </w:rPr>
  </w:style>
  <w:style w:type="table" w:styleId="Professioneletabel">
    <w:name w:val="Table Professional"/>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emiddeldelijst1">
    <w:name w:val="Medium List 1"/>
    <w:basedOn w:val="Standaardtabel"/>
    <w:uiPriority w:val="65"/>
    <w:semiHidden/>
    <w:unhideWhenUsed/>
    <w:rsid w:val="00643C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643C5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unhideWhenUsed/>
    <w:rsid w:val="00643C5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643C5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643C5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643C5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643C5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643C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643C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643C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643C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643C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643C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643C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raster1">
    <w:name w:val="Medium Grid 1"/>
    <w:basedOn w:val="Standaardtabel"/>
    <w:uiPriority w:val="67"/>
    <w:semiHidden/>
    <w:unhideWhenUsed/>
    <w:rsid w:val="00643C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643C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unhideWhenUsed/>
    <w:rsid w:val="00643C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643C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643C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643C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643C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e">
    <w:name w:val="Bibliography"/>
    <w:basedOn w:val="Standaard"/>
    <w:next w:val="Standaard"/>
    <w:uiPriority w:val="37"/>
    <w:semiHidden/>
    <w:unhideWhenUsed/>
    <w:rsid w:val="00643C5A"/>
  </w:style>
  <w:style w:type="character" w:styleId="Hashtag">
    <w:name w:val="Hashtag"/>
    <w:basedOn w:val="Standaardalinea-lettertype"/>
    <w:uiPriority w:val="99"/>
    <w:semiHidden/>
    <w:unhideWhenUsed/>
    <w:rsid w:val="00643C5A"/>
    <w:rPr>
      <w:rFonts w:ascii="Calibri" w:hAnsi="Calibri" w:cs="Calibri"/>
      <w:color w:val="2B579A"/>
      <w:shd w:val="clear" w:color="auto" w:fill="E1DFDD"/>
    </w:rPr>
  </w:style>
  <w:style w:type="paragraph" w:styleId="Berichtkop">
    <w:name w:val="Message Header"/>
    <w:basedOn w:val="Standaard"/>
    <w:link w:val="BerichtkopChar"/>
    <w:uiPriority w:val="99"/>
    <w:semiHidden/>
    <w:unhideWhenUsed/>
    <w:rsid w:val="00643C5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BerichtkopChar">
    <w:name w:val="Berichtkop Char"/>
    <w:basedOn w:val="Standaardalinea-lettertype"/>
    <w:link w:val="Berichtkop"/>
    <w:uiPriority w:val="99"/>
    <w:semiHidden/>
    <w:rsid w:val="00643C5A"/>
    <w:rPr>
      <w:rFonts w:ascii="Calibri Light" w:eastAsiaTheme="majorEastAsia" w:hAnsi="Calibri Light" w:cs="Calibri Light"/>
      <w:sz w:val="24"/>
      <w:szCs w:val="24"/>
      <w:shd w:val="pct20" w:color="auto" w:fill="auto"/>
    </w:rPr>
  </w:style>
  <w:style w:type="table" w:styleId="Elegantetabel">
    <w:name w:val="Table Elegant"/>
    <w:basedOn w:val="Standaardtabel"/>
    <w:uiPriority w:val="99"/>
    <w:semiHidden/>
    <w:unhideWhenUsed/>
    <w:rsid w:val="00643C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jst">
    <w:name w:val="List"/>
    <w:basedOn w:val="Standaard"/>
    <w:uiPriority w:val="99"/>
    <w:semiHidden/>
    <w:unhideWhenUsed/>
    <w:rsid w:val="00643C5A"/>
    <w:pPr>
      <w:ind w:left="360" w:hanging="360"/>
      <w:contextualSpacing/>
    </w:pPr>
  </w:style>
  <w:style w:type="paragraph" w:styleId="Lijst2">
    <w:name w:val="List 2"/>
    <w:basedOn w:val="Standaard"/>
    <w:uiPriority w:val="99"/>
    <w:semiHidden/>
    <w:unhideWhenUsed/>
    <w:rsid w:val="00643C5A"/>
    <w:pPr>
      <w:ind w:left="720" w:hanging="360"/>
      <w:contextualSpacing/>
    </w:pPr>
  </w:style>
  <w:style w:type="paragraph" w:styleId="Lijst3">
    <w:name w:val="List 3"/>
    <w:basedOn w:val="Standaard"/>
    <w:uiPriority w:val="99"/>
    <w:semiHidden/>
    <w:unhideWhenUsed/>
    <w:rsid w:val="00643C5A"/>
    <w:pPr>
      <w:ind w:left="1080" w:hanging="360"/>
      <w:contextualSpacing/>
    </w:pPr>
  </w:style>
  <w:style w:type="paragraph" w:styleId="Lijst4">
    <w:name w:val="List 4"/>
    <w:basedOn w:val="Standaard"/>
    <w:uiPriority w:val="99"/>
    <w:semiHidden/>
    <w:unhideWhenUsed/>
    <w:rsid w:val="00643C5A"/>
    <w:pPr>
      <w:ind w:left="1440" w:hanging="360"/>
      <w:contextualSpacing/>
    </w:pPr>
  </w:style>
  <w:style w:type="paragraph" w:styleId="Lijst5">
    <w:name w:val="List 5"/>
    <w:basedOn w:val="Standaard"/>
    <w:uiPriority w:val="99"/>
    <w:semiHidden/>
    <w:unhideWhenUsed/>
    <w:rsid w:val="00643C5A"/>
    <w:pPr>
      <w:ind w:left="1800" w:hanging="360"/>
      <w:contextualSpacing/>
    </w:pPr>
  </w:style>
  <w:style w:type="table" w:styleId="Tabellijst1">
    <w:name w:val="Table List 1"/>
    <w:basedOn w:val="Standaardtabel"/>
    <w:uiPriority w:val="99"/>
    <w:semiHidden/>
    <w:unhideWhenUsed/>
    <w:rsid w:val="00643C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643C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643C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643C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643C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643C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jstvoortzetting">
    <w:name w:val="List Continue"/>
    <w:basedOn w:val="Standaard"/>
    <w:uiPriority w:val="99"/>
    <w:semiHidden/>
    <w:unhideWhenUsed/>
    <w:rsid w:val="00643C5A"/>
    <w:pPr>
      <w:spacing w:after="120"/>
      <w:ind w:left="360"/>
      <w:contextualSpacing/>
    </w:pPr>
  </w:style>
  <w:style w:type="paragraph" w:styleId="Lijstvoortzetting2">
    <w:name w:val="List Continue 2"/>
    <w:basedOn w:val="Standaard"/>
    <w:uiPriority w:val="99"/>
    <w:semiHidden/>
    <w:unhideWhenUsed/>
    <w:rsid w:val="00643C5A"/>
    <w:pPr>
      <w:spacing w:after="120"/>
      <w:ind w:left="720"/>
      <w:contextualSpacing/>
    </w:pPr>
  </w:style>
  <w:style w:type="paragraph" w:styleId="Lijstvoortzetting3">
    <w:name w:val="List Continue 3"/>
    <w:basedOn w:val="Standaard"/>
    <w:uiPriority w:val="99"/>
    <w:semiHidden/>
    <w:unhideWhenUsed/>
    <w:rsid w:val="00643C5A"/>
    <w:pPr>
      <w:spacing w:after="120"/>
      <w:ind w:left="1080"/>
      <w:contextualSpacing/>
    </w:pPr>
  </w:style>
  <w:style w:type="paragraph" w:styleId="Lijstvoortzetting4">
    <w:name w:val="List Continue 4"/>
    <w:basedOn w:val="Standaard"/>
    <w:uiPriority w:val="99"/>
    <w:semiHidden/>
    <w:unhideWhenUsed/>
    <w:rsid w:val="00643C5A"/>
    <w:pPr>
      <w:spacing w:after="120"/>
      <w:ind w:left="1440"/>
      <w:contextualSpacing/>
    </w:pPr>
  </w:style>
  <w:style w:type="paragraph" w:styleId="Lijstvoortzetting5">
    <w:name w:val="List Continue 5"/>
    <w:basedOn w:val="Standaard"/>
    <w:uiPriority w:val="99"/>
    <w:semiHidden/>
    <w:unhideWhenUsed/>
    <w:rsid w:val="00643C5A"/>
    <w:pPr>
      <w:spacing w:after="120"/>
      <w:ind w:left="1800"/>
      <w:contextualSpacing/>
    </w:pPr>
  </w:style>
  <w:style w:type="paragraph" w:styleId="Lijstalinea">
    <w:name w:val="List Paragraph"/>
    <w:basedOn w:val="Standaard"/>
    <w:uiPriority w:val="34"/>
    <w:semiHidden/>
    <w:unhideWhenUsed/>
    <w:qFormat/>
    <w:rsid w:val="00643C5A"/>
    <w:pPr>
      <w:ind w:left="720"/>
      <w:contextualSpacing/>
    </w:pPr>
  </w:style>
  <w:style w:type="paragraph" w:styleId="Lijstnummering">
    <w:name w:val="List Number"/>
    <w:basedOn w:val="Standaard"/>
    <w:uiPriority w:val="99"/>
    <w:semiHidden/>
    <w:unhideWhenUsed/>
    <w:rsid w:val="00643C5A"/>
    <w:pPr>
      <w:numPr>
        <w:numId w:val="13"/>
      </w:numPr>
      <w:contextualSpacing/>
    </w:pPr>
  </w:style>
  <w:style w:type="paragraph" w:styleId="Lijstnummering2">
    <w:name w:val="List Number 2"/>
    <w:basedOn w:val="Standaard"/>
    <w:uiPriority w:val="99"/>
    <w:semiHidden/>
    <w:unhideWhenUsed/>
    <w:rsid w:val="00643C5A"/>
    <w:pPr>
      <w:numPr>
        <w:numId w:val="14"/>
      </w:numPr>
      <w:contextualSpacing/>
    </w:pPr>
  </w:style>
  <w:style w:type="paragraph" w:styleId="Lijstnummering3">
    <w:name w:val="List Number 3"/>
    <w:basedOn w:val="Standaard"/>
    <w:uiPriority w:val="99"/>
    <w:semiHidden/>
    <w:unhideWhenUsed/>
    <w:rsid w:val="00643C5A"/>
    <w:pPr>
      <w:numPr>
        <w:numId w:val="15"/>
      </w:numPr>
      <w:contextualSpacing/>
    </w:pPr>
  </w:style>
  <w:style w:type="paragraph" w:styleId="Lijstnummering4">
    <w:name w:val="List Number 4"/>
    <w:basedOn w:val="Standaard"/>
    <w:uiPriority w:val="99"/>
    <w:semiHidden/>
    <w:unhideWhenUsed/>
    <w:rsid w:val="00643C5A"/>
    <w:pPr>
      <w:numPr>
        <w:numId w:val="16"/>
      </w:numPr>
      <w:contextualSpacing/>
    </w:pPr>
  </w:style>
  <w:style w:type="paragraph" w:styleId="Lijstnummering5">
    <w:name w:val="List Number 5"/>
    <w:basedOn w:val="Standaard"/>
    <w:uiPriority w:val="99"/>
    <w:semiHidden/>
    <w:unhideWhenUsed/>
    <w:rsid w:val="00643C5A"/>
    <w:pPr>
      <w:numPr>
        <w:numId w:val="17"/>
      </w:numPr>
      <w:contextualSpacing/>
    </w:pPr>
  </w:style>
  <w:style w:type="paragraph" w:styleId="Lijstopsomteken">
    <w:name w:val="List Bullet"/>
    <w:basedOn w:val="Standaard"/>
    <w:uiPriority w:val="99"/>
    <w:semiHidden/>
    <w:unhideWhenUsed/>
    <w:rsid w:val="00643C5A"/>
    <w:pPr>
      <w:numPr>
        <w:numId w:val="8"/>
      </w:numPr>
      <w:contextualSpacing/>
    </w:pPr>
  </w:style>
  <w:style w:type="paragraph" w:styleId="Lijstopsomteken2">
    <w:name w:val="List Bullet 2"/>
    <w:basedOn w:val="Standaard"/>
    <w:uiPriority w:val="99"/>
    <w:semiHidden/>
    <w:unhideWhenUsed/>
    <w:rsid w:val="00643C5A"/>
    <w:pPr>
      <w:numPr>
        <w:numId w:val="9"/>
      </w:numPr>
      <w:contextualSpacing/>
    </w:pPr>
  </w:style>
  <w:style w:type="paragraph" w:styleId="Lijstopsomteken3">
    <w:name w:val="List Bullet 3"/>
    <w:basedOn w:val="Standaard"/>
    <w:uiPriority w:val="99"/>
    <w:semiHidden/>
    <w:unhideWhenUsed/>
    <w:rsid w:val="00643C5A"/>
    <w:pPr>
      <w:numPr>
        <w:numId w:val="10"/>
      </w:numPr>
      <w:contextualSpacing/>
    </w:pPr>
  </w:style>
  <w:style w:type="paragraph" w:styleId="Lijstopsomteken4">
    <w:name w:val="List Bullet 4"/>
    <w:basedOn w:val="Standaard"/>
    <w:uiPriority w:val="99"/>
    <w:semiHidden/>
    <w:unhideWhenUsed/>
    <w:rsid w:val="00643C5A"/>
    <w:pPr>
      <w:numPr>
        <w:numId w:val="11"/>
      </w:numPr>
      <w:contextualSpacing/>
    </w:pPr>
  </w:style>
  <w:style w:type="paragraph" w:styleId="Lijstopsomteken5">
    <w:name w:val="List Bullet 5"/>
    <w:basedOn w:val="Standaard"/>
    <w:uiPriority w:val="99"/>
    <w:semiHidden/>
    <w:unhideWhenUsed/>
    <w:rsid w:val="00643C5A"/>
    <w:pPr>
      <w:numPr>
        <w:numId w:val="12"/>
      </w:numPr>
      <w:contextualSpacing/>
    </w:pPr>
  </w:style>
  <w:style w:type="table" w:styleId="Klassieketabel1">
    <w:name w:val="Table Classic 1"/>
    <w:basedOn w:val="Standaardtabel"/>
    <w:uiPriority w:val="99"/>
    <w:semiHidden/>
    <w:unhideWhenUsed/>
    <w:rsid w:val="00643C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643C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643C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643C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jstmetafbeeldingen">
    <w:name w:val="table of figures"/>
    <w:basedOn w:val="Standaard"/>
    <w:next w:val="Standaard"/>
    <w:uiPriority w:val="99"/>
    <w:semiHidden/>
    <w:unhideWhenUsed/>
    <w:rsid w:val="00643C5A"/>
  </w:style>
  <w:style w:type="character" w:styleId="Eindnootmarkering">
    <w:name w:val="endnote reference"/>
    <w:basedOn w:val="Standaardalinea-lettertype"/>
    <w:uiPriority w:val="99"/>
    <w:semiHidden/>
    <w:unhideWhenUsed/>
    <w:rsid w:val="00643C5A"/>
    <w:rPr>
      <w:rFonts w:ascii="Calibri" w:hAnsi="Calibri" w:cs="Calibri"/>
      <w:vertAlign w:val="superscript"/>
    </w:rPr>
  </w:style>
  <w:style w:type="paragraph" w:styleId="Bronvermelding">
    <w:name w:val="table of authorities"/>
    <w:basedOn w:val="Standaard"/>
    <w:next w:val="Standaard"/>
    <w:uiPriority w:val="99"/>
    <w:semiHidden/>
    <w:unhideWhenUsed/>
    <w:rsid w:val="00643C5A"/>
    <w:pPr>
      <w:ind w:left="220" w:hanging="220"/>
    </w:pPr>
  </w:style>
  <w:style w:type="paragraph" w:styleId="Kopbronvermelding">
    <w:name w:val="toa heading"/>
    <w:basedOn w:val="Standaard"/>
    <w:next w:val="Standaard"/>
    <w:uiPriority w:val="99"/>
    <w:semiHidden/>
    <w:unhideWhenUsed/>
    <w:rsid w:val="00643C5A"/>
    <w:pPr>
      <w:spacing w:before="120"/>
    </w:pPr>
    <w:rPr>
      <w:rFonts w:ascii="Calibri Light" w:eastAsiaTheme="majorEastAsia" w:hAnsi="Calibri Light" w:cs="Calibri Light"/>
      <w:b/>
      <w:bCs/>
      <w:sz w:val="24"/>
      <w:szCs w:val="24"/>
    </w:rPr>
  </w:style>
  <w:style w:type="table" w:styleId="Kleurrijkelijst">
    <w:name w:val="Colorful List"/>
    <w:basedOn w:val="Standaardtabel"/>
    <w:uiPriority w:val="72"/>
    <w:semiHidden/>
    <w:unhideWhenUsed/>
    <w:rsid w:val="00643C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643C5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unhideWhenUsed/>
    <w:rsid w:val="00643C5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643C5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643C5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643C5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rsid w:val="00643C5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semiHidden/>
    <w:unhideWhenUsed/>
    <w:rsid w:val="00643C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643C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643C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eurrijkearcering">
    <w:name w:val="Colorful Shading"/>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43C5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643C5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643C5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643C5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raster">
    <w:name w:val="Colorful Grid"/>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rsid w:val="00643C5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envelop">
    <w:name w:val="envelope address"/>
    <w:basedOn w:val="Standaard"/>
    <w:uiPriority w:val="99"/>
    <w:semiHidden/>
    <w:unhideWhenUsed/>
    <w:rsid w:val="00643C5A"/>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ctie">
    <w:name w:val="Outline List 3"/>
    <w:basedOn w:val="Geenlijst"/>
    <w:uiPriority w:val="99"/>
    <w:semiHidden/>
    <w:unhideWhenUsed/>
    <w:rsid w:val="00643C5A"/>
    <w:pPr>
      <w:numPr>
        <w:numId w:val="26"/>
      </w:numPr>
    </w:pPr>
  </w:style>
  <w:style w:type="table" w:styleId="Onopgemaaktetabel1">
    <w:name w:val="Plain Table 1"/>
    <w:basedOn w:val="Standaardtabel"/>
    <w:uiPriority w:val="41"/>
    <w:rsid w:val="00643C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643C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643C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643C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643C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643C5A"/>
    <w:rPr>
      <w:rFonts w:ascii="Calibri" w:hAnsi="Calibri" w:cs="Calibri"/>
    </w:rPr>
  </w:style>
  <w:style w:type="paragraph" w:styleId="Datum">
    <w:name w:val="Date"/>
    <w:basedOn w:val="Standaard"/>
    <w:next w:val="Standaard"/>
    <w:link w:val="DatumChar"/>
    <w:uiPriority w:val="99"/>
    <w:semiHidden/>
    <w:unhideWhenUsed/>
    <w:rsid w:val="00643C5A"/>
  </w:style>
  <w:style w:type="character" w:customStyle="1" w:styleId="DatumChar">
    <w:name w:val="Datum Char"/>
    <w:basedOn w:val="Standaardalinea-lettertype"/>
    <w:link w:val="Datum"/>
    <w:uiPriority w:val="99"/>
    <w:semiHidden/>
    <w:rsid w:val="00643C5A"/>
    <w:rPr>
      <w:rFonts w:ascii="Calibri" w:hAnsi="Calibri" w:cs="Calibri"/>
    </w:rPr>
  </w:style>
  <w:style w:type="paragraph" w:styleId="Normaalweb">
    <w:name w:val="Normal (Web)"/>
    <w:basedOn w:val="Standaard"/>
    <w:uiPriority w:val="99"/>
    <w:semiHidden/>
    <w:unhideWhenUsed/>
    <w:rsid w:val="00643C5A"/>
    <w:rPr>
      <w:rFonts w:ascii="Times New Roman" w:hAnsi="Times New Roman" w:cs="Times New Roman"/>
      <w:sz w:val="24"/>
      <w:szCs w:val="24"/>
    </w:rPr>
  </w:style>
  <w:style w:type="character" w:styleId="Slimmehyperlink">
    <w:name w:val="Smart Hyperlink"/>
    <w:basedOn w:val="Standaardalinea-lettertype"/>
    <w:uiPriority w:val="99"/>
    <w:semiHidden/>
    <w:unhideWhenUsed/>
    <w:rsid w:val="00643C5A"/>
    <w:rPr>
      <w:rFonts w:ascii="Calibri" w:hAnsi="Calibri" w:cs="Calibri"/>
      <w:u w:val="dotted"/>
    </w:rPr>
  </w:style>
  <w:style w:type="character" w:styleId="Onopgelostemelding">
    <w:name w:val="Unresolved Mention"/>
    <w:basedOn w:val="Standaardalinea-lettertype"/>
    <w:uiPriority w:val="99"/>
    <w:semiHidden/>
    <w:unhideWhenUsed/>
    <w:rsid w:val="00643C5A"/>
    <w:rPr>
      <w:rFonts w:ascii="Calibri" w:hAnsi="Calibri" w:cs="Calibri"/>
      <w:color w:val="605E5C"/>
      <w:shd w:val="clear" w:color="auto" w:fill="E1DFDD"/>
    </w:rPr>
  </w:style>
  <w:style w:type="paragraph" w:styleId="Plattetekst">
    <w:name w:val="Body Text"/>
    <w:basedOn w:val="Standaard"/>
    <w:link w:val="PlattetekstChar"/>
    <w:uiPriority w:val="99"/>
    <w:semiHidden/>
    <w:unhideWhenUsed/>
    <w:rsid w:val="00643C5A"/>
    <w:pPr>
      <w:spacing w:after="120"/>
    </w:pPr>
  </w:style>
  <w:style w:type="character" w:customStyle="1" w:styleId="PlattetekstChar">
    <w:name w:val="Platte tekst Char"/>
    <w:basedOn w:val="Standaardalinea-lettertype"/>
    <w:link w:val="Plattetekst"/>
    <w:uiPriority w:val="99"/>
    <w:semiHidden/>
    <w:rsid w:val="00643C5A"/>
    <w:rPr>
      <w:rFonts w:ascii="Calibri" w:hAnsi="Calibri" w:cs="Calibri"/>
    </w:rPr>
  </w:style>
  <w:style w:type="paragraph" w:styleId="Plattetekst2">
    <w:name w:val="Body Text 2"/>
    <w:basedOn w:val="Standaard"/>
    <w:link w:val="Plattetekst2Char"/>
    <w:uiPriority w:val="99"/>
    <w:semiHidden/>
    <w:unhideWhenUsed/>
    <w:rsid w:val="00643C5A"/>
    <w:pPr>
      <w:spacing w:after="120" w:line="480" w:lineRule="auto"/>
    </w:pPr>
  </w:style>
  <w:style w:type="character" w:customStyle="1" w:styleId="Plattetekst2Char">
    <w:name w:val="Platte tekst 2 Char"/>
    <w:basedOn w:val="Standaardalinea-lettertype"/>
    <w:link w:val="Plattetekst2"/>
    <w:uiPriority w:val="99"/>
    <w:semiHidden/>
    <w:rsid w:val="00643C5A"/>
    <w:rPr>
      <w:rFonts w:ascii="Calibri" w:hAnsi="Calibri" w:cs="Calibri"/>
    </w:rPr>
  </w:style>
  <w:style w:type="paragraph" w:styleId="Plattetekstinspringen">
    <w:name w:val="Body Text Indent"/>
    <w:basedOn w:val="Standaard"/>
    <w:link w:val="PlattetekstinspringenChar"/>
    <w:uiPriority w:val="99"/>
    <w:semiHidden/>
    <w:unhideWhenUsed/>
    <w:rsid w:val="00643C5A"/>
    <w:pPr>
      <w:spacing w:after="120"/>
      <w:ind w:left="360"/>
    </w:pPr>
  </w:style>
  <w:style w:type="character" w:customStyle="1" w:styleId="PlattetekstinspringenChar">
    <w:name w:val="Platte tekst inspringen Char"/>
    <w:basedOn w:val="Standaardalinea-lettertype"/>
    <w:link w:val="Plattetekstinspringen"/>
    <w:uiPriority w:val="99"/>
    <w:semiHidden/>
    <w:rsid w:val="00643C5A"/>
    <w:rPr>
      <w:rFonts w:ascii="Calibri" w:hAnsi="Calibri" w:cs="Calibri"/>
    </w:rPr>
  </w:style>
  <w:style w:type="paragraph" w:styleId="Plattetekstinspringen2">
    <w:name w:val="Body Text Indent 2"/>
    <w:basedOn w:val="Standaard"/>
    <w:link w:val="Plattetekstinspringen2Char"/>
    <w:uiPriority w:val="99"/>
    <w:semiHidden/>
    <w:unhideWhenUsed/>
    <w:rsid w:val="00643C5A"/>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643C5A"/>
    <w:rPr>
      <w:rFonts w:ascii="Calibri" w:hAnsi="Calibri" w:cs="Calibri"/>
    </w:rPr>
  </w:style>
  <w:style w:type="paragraph" w:styleId="Platteteksteersteinspringing">
    <w:name w:val="Body Text First Indent"/>
    <w:basedOn w:val="Plattetekst"/>
    <w:link w:val="PlatteteksteersteinspringingChar"/>
    <w:uiPriority w:val="99"/>
    <w:semiHidden/>
    <w:unhideWhenUsed/>
    <w:rsid w:val="00643C5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643C5A"/>
    <w:rPr>
      <w:rFonts w:ascii="Calibri" w:hAnsi="Calibri" w:cs="Calibri"/>
    </w:rPr>
  </w:style>
  <w:style w:type="paragraph" w:styleId="Platteteksteersteinspringing2">
    <w:name w:val="Body Text First Indent 2"/>
    <w:basedOn w:val="Plattetekstinspringen"/>
    <w:link w:val="Platteteksteersteinspringing2Char"/>
    <w:uiPriority w:val="99"/>
    <w:semiHidden/>
    <w:unhideWhenUsed/>
    <w:rsid w:val="00643C5A"/>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643C5A"/>
    <w:rPr>
      <w:rFonts w:ascii="Calibri" w:hAnsi="Calibri" w:cs="Calibri"/>
    </w:rPr>
  </w:style>
  <w:style w:type="paragraph" w:styleId="Standaardinspringing">
    <w:name w:val="Normal Indent"/>
    <w:basedOn w:val="Standaard"/>
    <w:uiPriority w:val="99"/>
    <w:semiHidden/>
    <w:unhideWhenUsed/>
    <w:rsid w:val="00643C5A"/>
    <w:pPr>
      <w:ind w:left="720"/>
    </w:pPr>
  </w:style>
  <w:style w:type="paragraph" w:styleId="Notitiekop">
    <w:name w:val="Note Heading"/>
    <w:basedOn w:val="Standaard"/>
    <w:next w:val="Standaard"/>
    <w:link w:val="NotitiekopChar"/>
    <w:uiPriority w:val="99"/>
    <w:semiHidden/>
    <w:unhideWhenUsed/>
    <w:rsid w:val="00643C5A"/>
  </w:style>
  <w:style w:type="character" w:customStyle="1" w:styleId="NotitiekopChar">
    <w:name w:val="Notitiekop Char"/>
    <w:basedOn w:val="Standaardalinea-lettertype"/>
    <w:link w:val="Notitiekop"/>
    <w:uiPriority w:val="99"/>
    <w:semiHidden/>
    <w:rsid w:val="00643C5A"/>
    <w:rPr>
      <w:rFonts w:ascii="Calibri" w:hAnsi="Calibri" w:cs="Calibri"/>
    </w:rPr>
  </w:style>
  <w:style w:type="table" w:styleId="Eigentijdsetabel">
    <w:name w:val="Table Contemporary"/>
    <w:basedOn w:val="Standaardtabel"/>
    <w:uiPriority w:val="99"/>
    <w:semiHidden/>
    <w:unhideWhenUsed/>
    <w:rsid w:val="00643C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chtelijst">
    <w:name w:val="Light List"/>
    <w:basedOn w:val="Standaardtabel"/>
    <w:uiPriority w:val="61"/>
    <w:semiHidden/>
    <w:unhideWhenUsed/>
    <w:rsid w:val="00643C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643C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unhideWhenUsed/>
    <w:rsid w:val="00643C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643C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643C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643C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643C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643C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643C5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unhideWhenUsed/>
    <w:rsid w:val="00643C5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643C5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643C5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643C5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643C5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raster">
    <w:name w:val="Light Grid"/>
    <w:basedOn w:val="Standaardtabel"/>
    <w:uiPriority w:val="62"/>
    <w:semiHidden/>
    <w:unhideWhenUsed/>
    <w:rsid w:val="00643C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643C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unhideWhenUsed/>
    <w:rsid w:val="00643C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643C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643C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643C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643C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onkerelijst">
    <w:name w:val="Dark List"/>
    <w:basedOn w:val="Standaardtabel"/>
    <w:uiPriority w:val="70"/>
    <w:semiHidden/>
    <w:unhideWhenUsed/>
    <w:rsid w:val="00643C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643C5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unhideWhenUsed/>
    <w:rsid w:val="00643C5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643C5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643C5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643C5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rsid w:val="00643C5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jsttabel1licht">
    <w:name w:val="List Table 1 Light"/>
    <w:basedOn w:val="Standaardtabel"/>
    <w:uiPriority w:val="46"/>
    <w:rsid w:val="00643C5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643C5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643C5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643C5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643C5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643C5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643C5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643C5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43C5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rsid w:val="00643C5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643C5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643C5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643C5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643C5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643C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643C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rsid w:val="00643C5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643C5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643C5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643C5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643C5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643C5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643C5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643C5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643C5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643C5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643C5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643C5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643C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643C5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rsid w:val="00643C5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643C5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643C5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643C5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643C5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643C5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643C5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643C5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643C5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643C5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643C5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643C5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handtekening">
    <w:name w:val="E-mail Signature"/>
    <w:basedOn w:val="Standaard"/>
    <w:link w:val="E-mailhandtekeningChar"/>
    <w:uiPriority w:val="99"/>
    <w:semiHidden/>
    <w:unhideWhenUsed/>
    <w:rsid w:val="00643C5A"/>
  </w:style>
  <w:style w:type="character" w:customStyle="1" w:styleId="E-mailhandtekeningChar">
    <w:name w:val="E-mailhandtekening Char"/>
    <w:basedOn w:val="Standaardalinea-lettertype"/>
    <w:link w:val="E-mailhandtekening"/>
    <w:uiPriority w:val="99"/>
    <w:semiHidden/>
    <w:rsid w:val="00643C5A"/>
    <w:rPr>
      <w:rFonts w:ascii="Calibri" w:hAnsi="Calibri" w:cs="Calibri"/>
    </w:rPr>
  </w:style>
  <w:style w:type="paragraph" w:styleId="Aanhef">
    <w:name w:val="Salutation"/>
    <w:basedOn w:val="Standaard"/>
    <w:next w:val="Standaard"/>
    <w:link w:val="AanhefChar"/>
    <w:uiPriority w:val="99"/>
    <w:semiHidden/>
    <w:unhideWhenUsed/>
    <w:rsid w:val="00643C5A"/>
  </w:style>
  <w:style w:type="character" w:customStyle="1" w:styleId="AanhefChar">
    <w:name w:val="Aanhef Char"/>
    <w:basedOn w:val="Standaardalinea-lettertype"/>
    <w:link w:val="Aanhef"/>
    <w:uiPriority w:val="99"/>
    <w:semiHidden/>
    <w:rsid w:val="00643C5A"/>
    <w:rPr>
      <w:rFonts w:ascii="Calibri" w:hAnsi="Calibri" w:cs="Calibri"/>
    </w:rPr>
  </w:style>
  <w:style w:type="table" w:styleId="Tabelkolommen1">
    <w:name w:val="Table Columns 1"/>
    <w:basedOn w:val="Standaardtabel"/>
    <w:uiPriority w:val="99"/>
    <w:semiHidden/>
    <w:unhideWhenUsed/>
    <w:rsid w:val="00643C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643C5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643C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643C5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643C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andtekening">
    <w:name w:val="Signature"/>
    <w:basedOn w:val="Standaard"/>
    <w:link w:val="HandtekeningChar"/>
    <w:uiPriority w:val="99"/>
    <w:semiHidden/>
    <w:unhideWhenUsed/>
    <w:rsid w:val="00643C5A"/>
    <w:pPr>
      <w:ind w:left="4320"/>
    </w:pPr>
  </w:style>
  <w:style w:type="character" w:customStyle="1" w:styleId="HandtekeningChar">
    <w:name w:val="Handtekening Char"/>
    <w:basedOn w:val="Standaardalinea-lettertype"/>
    <w:link w:val="Handtekening"/>
    <w:uiPriority w:val="99"/>
    <w:semiHidden/>
    <w:rsid w:val="00643C5A"/>
    <w:rPr>
      <w:rFonts w:ascii="Calibri" w:hAnsi="Calibri" w:cs="Calibri"/>
    </w:rPr>
  </w:style>
  <w:style w:type="table" w:styleId="Eenvoudigetabel1">
    <w:name w:val="Table Simple 1"/>
    <w:basedOn w:val="Standaardtabel"/>
    <w:uiPriority w:val="99"/>
    <w:semiHidden/>
    <w:unhideWhenUsed/>
    <w:rsid w:val="00643C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643C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643C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rsid w:val="00643C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ard"/>
    <w:next w:val="Standaard"/>
    <w:autoRedefine/>
    <w:uiPriority w:val="99"/>
    <w:semiHidden/>
    <w:unhideWhenUsed/>
    <w:rsid w:val="00643C5A"/>
    <w:pPr>
      <w:ind w:left="220" w:hanging="220"/>
    </w:pPr>
  </w:style>
  <w:style w:type="paragraph" w:styleId="Index2">
    <w:name w:val="index 2"/>
    <w:basedOn w:val="Standaard"/>
    <w:next w:val="Standaard"/>
    <w:autoRedefine/>
    <w:uiPriority w:val="99"/>
    <w:semiHidden/>
    <w:unhideWhenUsed/>
    <w:rsid w:val="00643C5A"/>
    <w:pPr>
      <w:ind w:left="440" w:hanging="220"/>
    </w:pPr>
  </w:style>
  <w:style w:type="paragraph" w:styleId="Index3">
    <w:name w:val="index 3"/>
    <w:basedOn w:val="Standaard"/>
    <w:next w:val="Standaard"/>
    <w:autoRedefine/>
    <w:uiPriority w:val="99"/>
    <w:semiHidden/>
    <w:unhideWhenUsed/>
    <w:rsid w:val="00643C5A"/>
    <w:pPr>
      <w:ind w:left="660" w:hanging="220"/>
    </w:pPr>
  </w:style>
  <w:style w:type="paragraph" w:styleId="Index4">
    <w:name w:val="index 4"/>
    <w:basedOn w:val="Standaard"/>
    <w:next w:val="Standaard"/>
    <w:autoRedefine/>
    <w:uiPriority w:val="99"/>
    <w:semiHidden/>
    <w:unhideWhenUsed/>
    <w:rsid w:val="00643C5A"/>
    <w:pPr>
      <w:ind w:left="880" w:hanging="220"/>
    </w:pPr>
  </w:style>
  <w:style w:type="paragraph" w:styleId="Index5">
    <w:name w:val="index 5"/>
    <w:basedOn w:val="Standaard"/>
    <w:next w:val="Standaard"/>
    <w:autoRedefine/>
    <w:uiPriority w:val="99"/>
    <w:semiHidden/>
    <w:unhideWhenUsed/>
    <w:rsid w:val="00643C5A"/>
    <w:pPr>
      <w:ind w:left="1100" w:hanging="220"/>
    </w:pPr>
  </w:style>
  <w:style w:type="paragraph" w:styleId="Index6">
    <w:name w:val="index 6"/>
    <w:basedOn w:val="Standaard"/>
    <w:next w:val="Standaard"/>
    <w:autoRedefine/>
    <w:uiPriority w:val="99"/>
    <w:semiHidden/>
    <w:unhideWhenUsed/>
    <w:rsid w:val="00643C5A"/>
    <w:pPr>
      <w:ind w:left="1320" w:hanging="220"/>
    </w:pPr>
  </w:style>
  <w:style w:type="paragraph" w:styleId="Index7">
    <w:name w:val="index 7"/>
    <w:basedOn w:val="Standaard"/>
    <w:next w:val="Standaard"/>
    <w:autoRedefine/>
    <w:uiPriority w:val="99"/>
    <w:semiHidden/>
    <w:unhideWhenUsed/>
    <w:rsid w:val="00643C5A"/>
    <w:pPr>
      <w:ind w:left="1540" w:hanging="220"/>
    </w:pPr>
  </w:style>
  <w:style w:type="paragraph" w:styleId="Index8">
    <w:name w:val="index 8"/>
    <w:basedOn w:val="Standaard"/>
    <w:next w:val="Standaard"/>
    <w:autoRedefine/>
    <w:uiPriority w:val="99"/>
    <w:semiHidden/>
    <w:unhideWhenUsed/>
    <w:rsid w:val="00643C5A"/>
    <w:pPr>
      <w:ind w:left="1760" w:hanging="220"/>
    </w:pPr>
  </w:style>
  <w:style w:type="paragraph" w:styleId="Index9">
    <w:name w:val="index 9"/>
    <w:basedOn w:val="Standaard"/>
    <w:next w:val="Standaard"/>
    <w:autoRedefine/>
    <w:uiPriority w:val="99"/>
    <w:semiHidden/>
    <w:unhideWhenUsed/>
    <w:rsid w:val="00643C5A"/>
    <w:pPr>
      <w:ind w:left="1980" w:hanging="220"/>
    </w:pPr>
  </w:style>
  <w:style w:type="paragraph" w:styleId="Indexkop">
    <w:name w:val="index heading"/>
    <w:basedOn w:val="Standaard"/>
    <w:next w:val="Index1"/>
    <w:uiPriority w:val="99"/>
    <w:semiHidden/>
    <w:unhideWhenUsed/>
    <w:rsid w:val="00643C5A"/>
    <w:rPr>
      <w:rFonts w:ascii="Calibri Light" w:eastAsiaTheme="majorEastAsia" w:hAnsi="Calibri Light" w:cs="Calibri Light"/>
      <w:b/>
      <w:bCs/>
    </w:rPr>
  </w:style>
  <w:style w:type="paragraph" w:styleId="Afsluiting">
    <w:name w:val="Closing"/>
    <w:basedOn w:val="Standaard"/>
    <w:link w:val="AfsluitingChar"/>
    <w:uiPriority w:val="99"/>
    <w:semiHidden/>
    <w:unhideWhenUsed/>
    <w:rsid w:val="00643C5A"/>
    <w:pPr>
      <w:ind w:left="4320"/>
    </w:pPr>
  </w:style>
  <w:style w:type="character" w:customStyle="1" w:styleId="AfsluitingChar">
    <w:name w:val="Afsluiting Char"/>
    <w:basedOn w:val="Standaardalinea-lettertype"/>
    <w:link w:val="Afsluiting"/>
    <w:uiPriority w:val="99"/>
    <w:semiHidden/>
    <w:rsid w:val="00643C5A"/>
    <w:rPr>
      <w:rFonts w:ascii="Calibri" w:hAnsi="Calibri" w:cs="Calibri"/>
    </w:rPr>
  </w:style>
  <w:style w:type="table" w:styleId="Tabelraster">
    <w:name w:val="Table Grid"/>
    <w:basedOn w:val="Standaardtabel"/>
    <w:uiPriority w:val="39"/>
    <w:rsid w:val="0064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643C5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643C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643C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643C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643C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643C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
    <w:name w:val="Grid Table 1 Light"/>
    <w:basedOn w:val="Standaardtabel"/>
    <w:uiPriority w:val="46"/>
    <w:rsid w:val="00643C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643C5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643C5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643C5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643C5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643C5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643C5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643C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643C5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rsid w:val="00643C5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643C5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643C5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643C5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643C5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643C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643C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rsid w:val="00643C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643C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643C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643C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643C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643C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643C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rsid w:val="00643C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643C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643C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643C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643C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tabel1">
    <w:name w:val="Table Web 1"/>
    <w:basedOn w:val="Standaardtabel"/>
    <w:uiPriority w:val="99"/>
    <w:semiHidden/>
    <w:unhideWhenUsed/>
    <w:rsid w:val="00643C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643C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rsid w:val="00643C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643C5A"/>
    <w:rPr>
      <w:rFonts w:ascii="Calibri" w:hAnsi="Calibri" w:cs="Calibri"/>
      <w:vertAlign w:val="superscript"/>
    </w:rPr>
  </w:style>
  <w:style w:type="character" w:styleId="Regelnummer">
    <w:name w:val="line number"/>
    <w:basedOn w:val="Standaardalinea-lettertype"/>
    <w:uiPriority w:val="99"/>
    <w:semiHidden/>
    <w:unhideWhenUsed/>
    <w:rsid w:val="00643C5A"/>
    <w:rPr>
      <w:rFonts w:ascii="Calibri" w:hAnsi="Calibri" w:cs="Calibri"/>
    </w:rPr>
  </w:style>
  <w:style w:type="table" w:styleId="3D-effectenvoortabel1">
    <w:name w:val="Table 3D effects 1"/>
    <w:basedOn w:val="Standaardtabel"/>
    <w:uiPriority w:val="99"/>
    <w:semiHidden/>
    <w:unhideWhenUsed/>
    <w:rsid w:val="00643C5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643C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643C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64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643C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m1\AppData\Roaming\Microsoft\Templates\Enkele%20regelafstand%20(lee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41FAD3A-99DB-46A7-A66B-1B98E7D9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Enkele regelafstand (leeg)</Template>
  <TotalTime>0</TotalTime>
  <Pages>1</Pages>
  <Words>346</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2020-01-20T15:15:00Z</dcterms:created>
  <dcterms:modified xsi:type="dcterms:W3CDTF">2020-01-20T15:20:00Z</dcterms:modified>
</cp:coreProperties>
</file>