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82F85" w14:textId="03ACF8EF" w:rsidR="005A1295" w:rsidRDefault="00644D15" w:rsidP="007D03AD">
      <w:r>
        <w:rPr>
          <w:noProof/>
        </w:rPr>
        <w:drawing>
          <wp:inline distT="0" distB="0" distL="0" distR="0" wp14:anchorId="6E75AEED" wp14:editId="77EDA023">
            <wp:extent cx="2000029" cy="666750"/>
            <wp:effectExtent l="0" t="0" r="635" b="0"/>
            <wp:docPr id="74264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5123" cy="668448"/>
                    </a:xfrm>
                    <a:prstGeom prst="rect">
                      <a:avLst/>
                    </a:prstGeom>
                    <a:noFill/>
                  </pic:spPr>
                </pic:pic>
              </a:graphicData>
            </a:graphic>
          </wp:inline>
        </w:drawing>
      </w:r>
    </w:p>
    <w:p w14:paraId="39B3F515" w14:textId="77777777" w:rsidR="00757ADD" w:rsidRDefault="00757ADD" w:rsidP="007D03AD"/>
    <w:p w14:paraId="47CDF288" w14:textId="77777777" w:rsidR="00490A7A" w:rsidRDefault="00490A7A" w:rsidP="00490A7A"/>
    <w:p w14:paraId="42DE2552" w14:textId="0B56BEC7" w:rsidR="00364453" w:rsidRPr="00364453" w:rsidRDefault="00644D15" w:rsidP="007D03AD">
      <w:pPr>
        <w:pStyle w:val="Title"/>
      </w:pPr>
      <w:r>
        <w:t xml:space="preserve">Application to </w:t>
      </w:r>
      <w:r w:rsidR="00CC530B">
        <w:t>H</w:t>
      </w:r>
      <w:r>
        <w:t xml:space="preserve">ost </w:t>
      </w:r>
      <w:r w:rsidR="00CC530B">
        <w:t xml:space="preserve">the </w:t>
      </w:r>
      <w:r>
        <w:t>Circular Economy Hotspot</w:t>
      </w:r>
      <w:r w:rsidR="007B540C">
        <w:t xml:space="preserve"> Event</w:t>
      </w:r>
    </w:p>
    <w:p w14:paraId="5F4A936D" w14:textId="3A423EA5" w:rsidR="00467865" w:rsidRDefault="00644D15" w:rsidP="00856C35">
      <w:pPr>
        <w:pStyle w:val="Heading1"/>
      </w:pPr>
      <w:r>
        <w:t>First</w:t>
      </w:r>
      <w:r w:rsidR="00CC530B">
        <w:t>-</w:t>
      </w:r>
      <w:r>
        <w:t>round application</w:t>
      </w:r>
    </w:p>
    <w:p w14:paraId="5EF51E6B" w14:textId="082AD80C" w:rsidR="00CC530B" w:rsidRPr="00CC530B" w:rsidRDefault="00CC530B" w:rsidP="00CC530B">
      <w:r>
        <w:t xml:space="preserve">Please complete the first-round application form and submit via email to </w:t>
      </w:r>
      <w:hyperlink r:id="rId12" w:history="1">
        <w:r w:rsidRPr="00835C07">
          <w:rPr>
            <w:rStyle w:val="Hyperlink"/>
          </w:rPr>
          <w:t>hotspotcymru@gov.wales</w:t>
        </w:r>
      </w:hyperlink>
      <w:r>
        <w:t xml:space="preserve">. Submissions must be received by 23:59 BST on </w:t>
      </w:r>
      <w:r w:rsidR="00F66929">
        <w:t>6</w:t>
      </w:r>
      <w:r>
        <w:t xml:space="preserve"> September 2024 to be considered. Shortlisted candidates will be notified by 16 September 2024 and invited to pitch their candidacy to the selection jury on 7 October 2024 in person in Cardiff or virtually.</w:t>
      </w:r>
      <w:r w:rsidR="00D77AC0">
        <w:t xml:space="preserve"> This application form is for either the 2025 Asia-Austral</w:t>
      </w:r>
      <w:r w:rsidR="00BC54C2">
        <w:t>asia</w:t>
      </w:r>
      <w:r w:rsidR="00D77AC0">
        <w:t xml:space="preserve"> Circular Economy Hotspot or the 2026 European Circular Economy Hotspot.</w:t>
      </w:r>
    </w:p>
    <w:p w14:paraId="4B06B83B" w14:textId="77777777" w:rsidR="000A11D6" w:rsidRDefault="000A11D6" w:rsidP="000A11D6"/>
    <w:p w14:paraId="5BD67E08" w14:textId="1473D931" w:rsidR="000A11D6" w:rsidRPr="000A11D6" w:rsidRDefault="00644D15" w:rsidP="00596629">
      <w:pPr>
        <w:pStyle w:val="Heading2"/>
      </w:pPr>
      <w:r>
        <w:t>Organisation Information</w:t>
      </w:r>
    </w:p>
    <w:p w14:paraId="4EADE780" w14:textId="77777777" w:rsidR="002B4DB2" w:rsidRDefault="002B4DB2" w:rsidP="002B4DB2"/>
    <w:tbl>
      <w:tblPr>
        <w:tblW w:w="0" w:type="auto"/>
        <w:tblLayout w:type="fixed"/>
        <w:tblCellMar>
          <w:top w:w="72" w:type="dxa"/>
          <w:left w:w="72" w:type="dxa"/>
          <w:bottom w:w="72" w:type="dxa"/>
          <w:right w:w="72" w:type="dxa"/>
        </w:tblCellMar>
        <w:tblLook w:val="0600" w:firstRow="0" w:lastRow="0" w:firstColumn="0" w:lastColumn="0" w:noHBand="1" w:noVBand="1"/>
      </w:tblPr>
      <w:tblGrid>
        <w:gridCol w:w="1418"/>
        <w:gridCol w:w="1674"/>
        <w:gridCol w:w="891"/>
        <w:gridCol w:w="890"/>
        <w:gridCol w:w="1782"/>
        <w:gridCol w:w="180"/>
        <w:gridCol w:w="3234"/>
      </w:tblGrid>
      <w:tr w:rsidR="00644D15" w:rsidRPr="00644D15" w14:paraId="4B3CB3DF" w14:textId="77777777" w:rsidTr="00CC530B">
        <w:trPr>
          <w:trHeight w:val="237"/>
        </w:trPr>
        <w:tc>
          <w:tcPr>
            <w:tcW w:w="1418" w:type="dxa"/>
            <w:shd w:val="clear" w:color="auto" w:fill="F2F2F2" w:themeFill="background1" w:themeFillShade="F2"/>
          </w:tcPr>
          <w:p w14:paraId="3A979B8E" w14:textId="4097F45F" w:rsidR="00644D15" w:rsidRPr="00644D15" w:rsidRDefault="00644D15" w:rsidP="00956B08">
            <w:pPr>
              <w:rPr>
                <w:b/>
                <w:bCs/>
                <w:sz w:val="20"/>
                <w:szCs w:val="20"/>
              </w:rPr>
            </w:pPr>
            <w:r w:rsidRPr="00644D15">
              <w:rPr>
                <w:b/>
                <w:bCs/>
                <w:sz w:val="20"/>
                <w:szCs w:val="20"/>
              </w:rPr>
              <w:t>Lead Organisation:</w:t>
            </w:r>
          </w:p>
        </w:tc>
        <w:tc>
          <w:tcPr>
            <w:tcW w:w="5237" w:type="dxa"/>
            <w:gridSpan w:val="4"/>
            <w:tcBorders>
              <w:bottom w:val="single" w:sz="4" w:space="0" w:color="auto"/>
            </w:tcBorders>
          </w:tcPr>
          <w:p w14:paraId="6537597F" w14:textId="77777777" w:rsidR="00644D15" w:rsidRPr="00644D15" w:rsidRDefault="00644D15" w:rsidP="00956B08">
            <w:pPr>
              <w:rPr>
                <w:sz w:val="20"/>
                <w:szCs w:val="20"/>
              </w:rPr>
            </w:pPr>
          </w:p>
        </w:tc>
        <w:tc>
          <w:tcPr>
            <w:tcW w:w="180" w:type="dxa"/>
          </w:tcPr>
          <w:p w14:paraId="17714A4F" w14:textId="77777777" w:rsidR="00644D15" w:rsidRPr="00644D15" w:rsidRDefault="00644D15" w:rsidP="00956B08">
            <w:pPr>
              <w:rPr>
                <w:sz w:val="20"/>
                <w:szCs w:val="20"/>
              </w:rPr>
            </w:pPr>
          </w:p>
        </w:tc>
        <w:tc>
          <w:tcPr>
            <w:tcW w:w="3234" w:type="dxa"/>
            <w:vMerge w:val="restart"/>
            <w:shd w:val="clear" w:color="auto" w:fill="auto"/>
          </w:tcPr>
          <w:p w14:paraId="194D72E0" w14:textId="401377CB" w:rsidR="00644D15" w:rsidRPr="00644D15" w:rsidRDefault="00BC54C2" w:rsidP="00956B08">
            <w:pPr>
              <w:rPr>
                <w:sz w:val="20"/>
                <w:szCs w:val="20"/>
              </w:rPr>
            </w:pPr>
            <w:sdt>
              <w:sdtPr>
                <w:rPr>
                  <w:sz w:val="20"/>
                  <w:szCs w:val="20"/>
                </w:rPr>
                <w:id w:val="-1999185699"/>
                <w:placeholder>
                  <w:docPart w:val="B975F1513DEC417D80B937BC56B5AF7E"/>
                </w:placeholder>
                <w:temporary/>
                <w:showingPlcHdr/>
                <w15:appearance w15:val="hidden"/>
              </w:sdtPr>
              <w:sdtEndPr/>
              <w:sdtContent>
                <w:r w:rsidR="00644D15" w:rsidRPr="00644D15">
                  <w:rPr>
                    <w:b/>
                    <w:bCs/>
                    <w:i/>
                    <w:iCs/>
                    <w:sz w:val="20"/>
                    <w:szCs w:val="20"/>
                  </w:rPr>
                  <w:t>Phone:</w:t>
                </w:r>
              </w:sdtContent>
            </w:sdt>
          </w:p>
        </w:tc>
      </w:tr>
      <w:tr w:rsidR="00644D15" w:rsidRPr="00644D15" w14:paraId="4BC8439D" w14:textId="77777777" w:rsidTr="00CC530B">
        <w:trPr>
          <w:trHeight w:val="237"/>
        </w:trPr>
        <w:tc>
          <w:tcPr>
            <w:tcW w:w="1418" w:type="dxa"/>
            <w:shd w:val="clear" w:color="auto" w:fill="F2F2F2" w:themeFill="background1" w:themeFillShade="F2"/>
          </w:tcPr>
          <w:p w14:paraId="74FA92DE" w14:textId="2086C55E" w:rsidR="00644D15" w:rsidRPr="00644D15" w:rsidRDefault="00644D15" w:rsidP="00956B08">
            <w:pPr>
              <w:rPr>
                <w:b/>
                <w:bCs/>
                <w:sz w:val="20"/>
                <w:szCs w:val="20"/>
              </w:rPr>
            </w:pPr>
            <w:r w:rsidRPr="00644D15">
              <w:rPr>
                <w:b/>
                <w:bCs/>
                <w:sz w:val="20"/>
                <w:szCs w:val="20"/>
              </w:rPr>
              <w:t>Lead contact:</w:t>
            </w:r>
          </w:p>
        </w:tc>
        <w:tc>
          <w:tcPr>
            <w:tcW w:w="5237" w:type="dxa"/>
            <w:gridSpan w:val="4"/>
            <w:tcBorders>
              <w:bottom w:val="single" w:sz="4" w:space="0" w:color="auto"/>
            </w:tcBorders>
          </w:tcPr>
          <w:p w14:paraId="4BE1549F" w14:textId="77777777" w:rsidR="00644D15" w:rsidRPr="00644D15" w:rsidRDefault="00644D15" w:rsidP="00956B08">
            <w:pPr>
              <w:rPr>
                <w:sz w:val="20"/>
                <w:szCs w:val="20"/>
              </w:rPr>
            </w:pPr>
          </w:p>
        </w:tc>
        <w:tc>
          <w:tcPr>
            <w:tcW w:w="180" w:type="dxa"/>
          </w:tcPr>
          <w:p w14:paraId="1E7828E9" w14:textId="77777777" w:rsidR="00644D15" w:rsidRPr="00644D15" w:rsidRDefault="00644D15" w:rsidP="00956B08">
            <w:pPr>
              <w:rPr>
                <w:sz w:val="20"/>
                <w:szCs w:val="20"/>
              </w:rPr>
            </w:pPr>
          </w:p>
        </w:tc>
        <w:tc>
          <w:tcPr>
            <w:tcW w:w="3234" w:type="dxa"/>
            <w:vMerge/>
            <w:shd w:val="clear" w:color="auto" w:fill="auto"/>
          </w:tcPr>
          <w:p w14:paraId="70A02C16" w14:textId="1A7971E7" w:rsidR="00644D15" w:rsidRPr="00644D15" w:rsidRDefault="00644D15" w:rsidP="00956B08">
            <w:pPr>
              <w:rPr>
                <w:sz w:val="20"/>
                <w:szCs w:val="20"/>
              </w:rPr>
            </w:pPr>
          </w:p>
        </w:tc>
      </w:tr>
      <w:tr w:rsidR="00644D15" w:rsidRPr="00644D15" w14:paraId="4301132E" w14:textId="77777777" w:rsidTr="00CC530B">
        <w:tc>
          <w:tcPr>
            <w:tcW w:w="1418" w:type="dxa"/>
            <w:shd w:val="clear" w:color="auto" w:fill="F2F2F2" w:themeFill="background1" w:themeFillShade="F2"/>
          </w:tcPr>
          <w:p w14:paraId="48A47EB6" w14:textId="77777777" w:rsidR="00644D15" w:rsidRPr="00644D15" w:rsidRDefault="00644D15" w:rsidP="00956B08">
            <w:pPr>
              <w:rPr>
                <w:sz w:val="20"/>
                <w:szCs w:val="20"/>
              </w:rPr>
            </w:pPr>
          </w:p>
        </w:tc>
        <w:tc>
          <w:tcPr>
            <w:tcW w:w="2565" w:type="dxa"/>
            <w:gridSpan w:val="2"/>
            <w:tcBorders>
              <w:top w:val="single" w:sz="4" w:space="0" w:color="auto"/>
            </w:tcBorders>
          </w:tcPr>
          <w:p w14:paraId="4DA350FB" w14:textId="28ADD572" w:rsidR="00644D15" w:rsidRPr="00644D15" w:rsidRDefault="00644D15" w:rsidP="00FD1D70">
            <w:pPr>
              <w:pStyle w:val="Heading3"/>
              <w:rPr>
                <w:b/>
                <w:bCs/>
                <w:sz w:val="20"/>
                <w:szCs w:val="20"/>
              </w:rPr>
            </w:pPr>
            <w:r w:rsidRPr="00644D15">
              <w:rPr>
                <w:b/>
                <w:bCs/>
                <w:sz w:val="20"/>
                <w:szCs w:val="20"/>
              </w:rPr>
              <w:t>First</w:t>
            </w:r>
          </w:p>
        </w:tc>
        <w:tc>
          <w:tcPr>
            <w:tcW w:w="2672" w:type="dxa"/>
            <w:gridSpan w:val="2"/>
            <w:tcBorders>
              <w:top w:val="single" w:sz="4" w:space="0" w:color="auto"/>
            </w:tcBorders>
          </w:tcPr>
          <w:p w14:paraId="39E16F8F" w14:textId="6C012FDD" w:rsidR="00644D15" w:rsidRPr="00644D15" w:rsidRDefault="00644D15" w:rsidP="00FD1D70">
            <w:pPr>
              <w:pStyle w:val="Heading3"/>
              <w:rPr>
                <w:b/>
                <w:bCs/>
                <w:sz w:val="20"/>
                <w:szCs w:val="20"/>
              </w:rPr>
            </w:pPr>
            <w:r w:rsidRPr="00644D15">
              <w:rPr>
                <w:b/>
                <w:bCs/>
                <w:sz w:val="20"/>
                <w:szCs w:val="20"/>
              </w:rPr>
              <w:t>Surname</w:t>
            </w:r>
          </w:p>
        </w:tc>
        <w:tc>
          <w:tcPr>
            <w:tcW w:w="180" w:type="dxa"/>
          </w:tcPr>
          <w:p w14:paraId="188185F6" w14:textId="77777777" w:rsidR="00644D15" w:rsidRPr="00644D15" w:rsidRDefault="00644D15" w:rsidP="00956B08">
            <w:pPr>
              <w:rPr>
                <w:sz w:val="20"/>
                <w:szCs w:val="20"/>
              </w:rPr>
            </w:pPr>
          </w:p>
        </w:tc>
        <w:tc>
          <w:tcPr>
            <w:tcW w:w="3234" w:type="dxa"/>
            <w:vMerge/>
            <w:shd w:val="clear" w:color="auto" w:fill="auto"/>
          </w:tcPr>
          <w:p w14:paraId="0941F92E" w14:textId="7530D09B" w:rsidR="00644D15" w:rsidRPr="00644D15" w:rsidRDefault="00644D15" w:rsidP="00956B08">
            <w:pPr>
              <w:rPr>
                <w:sz w:val="20"/>
                <w:szCs w:val="20"/>
              </w:rPr>
            </w:pPr>
          </w:p>
        </w:tc>
      </w:tr>
      <w:tr w:rsidR="00644D15" w:rsidRPr="00644D15" w14:paraId="778F3F4E" w14:textId="77777777" w:rsidTr="00CC530B">
        <w:tc>
          <w:tcPr>
            <w:tcW w:w="1418" w:type="dxa"/>
            <w:shd w:val="clear" w:color="auto" w:fill="F2F2F2" w:themeFill="background1" w:themeFillShade="F2"/>
          </w:tcPr>
          <w:p w14:paraId="75356ED0" w14:textId="7B24CE4C" w:rsidR="00644D15" w:rsidRPr="00CC530B" w:rsidRDefault="00CC530B" w:rsidP="00956B08">
            <w:pPr>
              <w:rPr>
                <w:b/>
                <w:bCs/>
                <w:sz w:val="20"/>
                <w:szCs w:val="20"/>
              </w:rPr>
            </w:pPr>
            <w:r w:rsidRPr="00CC530B">
              <w:rPr>
                <w:b/>
                <w:bCs/>
                <w:sz w:val="20"/>
                <w:szCs w:val="20"/>
              </w:rPr>
              <w:t>Organisation Address:</w:t>
            </w:r>
          </w:p>
        </w:tc>
        <w:tc>
          <w:tcPr>
            <w:tcW w:w="5237" w:type="dxa"/>
            <w:gridSpan w:val="4"/>
            <w:tcBorders>
              <w:bottom w:val="single" w:sz="4" w:space="0" w:color="auto"/>
            </w:tcBorders>
          </w:tcPr>
          <w:p w14:paraId="1DE90DC3" w14:textId="77777777" w:rsidR="00644D15" w:rsidRPr="00644D15" w:rsidRDefault="00644D15" w:rsidP="00956B08">
            <w:pPr>
              <w:rPr>
                <w:sz w:val="20"/>
                <w:szCs w:val="20"/>
              </w:rPr>
            </w:pPr>
          </w:p>
        </w:tc>
        <w:tc>
          <w:tcPr>
            <w:tcW w:w="180" w:type="dxa"/>
          </w:tcPr>
          <w:p w14:paraId="10C1B068" w14:textId="77777777" w:rsidR="00644D15" w:rsidRPr="00644D15" w:rsidRDefault="00644D15" w:rsidP="00956B08">
            <w:pPr>
              <w:rPr>
                <w:sz w:val="20"/>
                <w:szCs w:val="20"/>
              </w:rPr>
            </w:pPr>
          </w:p>
        </w:tc>
        <w:tc>
          <w:tcPr>
            <w:tcW w:w="3234" w:type="dxa"/>
            <w:vMerge/>
            <w:shd w:val="clear" w:color="auto" w:fill="auto"/>
          </w:tcPr>
          <w:p w14:paraId="68FE1C44" w14:textId="1B66697D" w:rsidR="00644D15" w:rsidRPr="00644D15" w:rsidRDefault="00644D15" w:rsidP="00956B08">
            <w:pPr>
              <w:rPr>
                <w:sz w:val="20"/>
                <w:szCs w:val="20"/>
              </w:rPr>
            </w:pPr>
          </w:p>
        </w:tc>
      </w:tr>
      <w:tr w:rsidR="00644D15" w:rsidRPr="00644D15" w14:paraId="792B9F2A" w14:textId="77777777" w:rsidTr="00CC530B">
        <w:tc>
          <w:tcPr>
            <w:tcW w:w="1418" w:type="dxa"/>
            <w:shd w:val="clear" w:color="auto" w:fill="F2F2F2" w:themeFill="background1" w:themeFillShade="F2"/>
          </w:tcPr>
          <w:p w14:paraId="3F6E644B" w14:textId="77777777" w:rsidR="00644D15" w:rsidRPr="00644D15" w:rsidRDefault="00644D15" w:rsidP="00956B08">
            <w:pPr>
              <w:rPr>
                <w:sz w:val="20"/>
                <w:szCs w:val="20"/>
              </w:rPr>
            </w:pPr>
          </w:p>
        </w:tc>
        <w:tc>
          <w:tcPr>
            <w:tcW w:w="5237" w:type="dxa"/>
            <w:gridSpan w:val="4"/>
            <w:tcBorders>
              <w:top w:val="single" w:sz="4" w:space="0" w:color="auto"/>
            </w:tcBorders>
          </w:tcPr>
          <w:p w14:paraId="6FDA9B3D" w14:textId="76DC82C8" w:rsidR="00644D15" w:rsidRPr="00644D15" w:rsidRDefault="00BC54C2" w:rsidP="00FD1D70">
            <w:pPr>
              <w:pStyle w:val="Heading3"/>
              <w:rPr>
                <w:sz w:val="20"/>
                <w:szCs w:val="20"/>
              </w:rPr>
            </w:pPr>
            <w:sdt>
              <w:sdtPr>
                <w:rPr>
                  <w:sz w:val="20"/>
                  <w:szCs w:val="20"/>
                </w:rPr>
                <w:id w:val="-498968321"/>
                <w:placeholder>
                  <w:docPart w:val="2551201910334BC9A822DECD66609A56"/>
                </w:placeholder>
                <w:temporary/>
                <w:showingPlcHdr/>
                <w15:appearance w15:val="hidden"/>
              </w:sdtPr>
              <w:sdtEndPr/>
              <w:sdtContent>
                <w:r w:rsidR="00644D15" w:rsidRPr="00644D15">
                  <w:rPr>
                    <w:b/>
                    <w:bCs/>
                    <w:sz w:val="20"/>
                    <w:szCs w:val="20"/>
                  </w:rPr>
                  <w:t>Street address</w:t>
                </w:r>
              </w:sdtContent>
            </w:sdt>
          </w:p>
        </w:tc>
        <w:tc>
          <w:tcPr>
            <w:tcW w:w="180" w:type="dxa"/>
          </w:tcPr>
          <w:p w14:paraId="30826BF2" w14:textId="77777777" w:rsidR="00644D15" w:rsidRPr="00644D15" w:rsidRDefault="00644D15" w:rsidP="00956B08">
            <w:pPr>
              <w:rPr>
                <w:sz w:val="20"/>
                <w:szCs w:val="20"/>
              </w:rPr>
            </w:pPr>
          </w:p>
        </w:tc>
        <w:tc>
          <w:tcPr>
            <w:tcW w:w="3234" w:type="dxa"/>
            <w:vMerge w:val="restart"/>
          </w:tcPr>
          <w:p w14:paraId="5DFE2057" w14:textId="56AF4F98" w:rsidR="00644D15" w:rsidRPr="00644D15" w:rsidRDefault="00BC54C2" w:rsidP="00956B08">
            <w:pPr>
              <w:rPr>
                <w:sz w:val="20"/>
                <w:szCs w:val="20"/>
              </w:rPr>
            </w:pPr>
            <w:sdt>
              <w:sdtPr>
                <w:rPr>
                  <w:sz w:val="20"/>
                  <w:szCs w:val="20"/>
                </w:rPr>
                <w:id w:val="855613226"/>
                <w:placeholder>
                  <w:docPart w:val="1B7B623ECA404526BFE91A29142EC07A"/>
                </w:placeholder>
                <w:showingPlcHdr/>
                <w15:appearance w15:val="hidden"/>
              </w:sdtPr>
              <w:sdtEndPr/>
              <w:sdtContent>
                <w:r w:rsidR="00644D15" w:rsidRPr="00644D15">
                  <w:rPr>
                    <w:b/>
                    <w:bCs/>
                    <w:i/>
                    <w:iCs/>
                    <w:sz w:val="20"/>
                    <w:szCs w:val="20"/>
                  </w:rPr>
                  <w:t>Email:</w:t>
                </w:r>
              </w:sdtContent>
            </w:sdt>
            <w:r w:rsidR="00644D15" w:rsidRPr="00644D15">
              <w:rPr>
                <w:sz w:val="20"/>
                <w:szCs w:val="20"/>
              </w:rPr>
              <w:t xml:space="preserve"> </w:t>
            </w:r>
          </w:p>
        </w:tc>
      </w:tr>
      <w:tr w:rsidR="00644D15" w:rsidRPr="00644D15" w14:paraId="1039A031" w14:textId="77777777" w:rsidTr="00CC530B">
        <w:tc>
          <w:tcPr>
            <w:tcW w:w="1418" w:type="dxa"/>
            <w:shd w:val="clear" w:color="auto" w:fill="F2F2F2" w:themeFill="background1" w:themeFillShade="F2"/>
          </w:tcPr>
          <w:p w14:paraId="46DCF6ED" w14:textId="77777777" w:rsidR="00644D15" w:rsidRPr="00644D15" w:rsidRDefault="00644D15" w:rsidP="00956B08">
            <w:pPr>
              <w:rPr>
                <w:sz w:val="20"/>
                <w:szCs w:val="20"/>
              </w:rPr>
            </w:pPr>
          </w:p>
        </w:tc>
        <w:tc>
          <w:tcPr>
            <w:tcW w:w="1674" w:type="dxa"/>
            <w:tcBorders>
              <w:bottom w:val="single" w:sz="4" w:space="0" w:color="auto"/>
            </w:tcBorders>
          </w:tcPr>
          <w:p w14:paraId="10B16B63" w14:textId="77777777" w:rsidR="00644D15" w:rsidRPr="00644D15" w:rsidRDefault="00644D15" w:rsidP="00956B08">
            <w:pPr>
              <w:rPr>
                <w:sz w:val="20"/>
                <w:szCs w:val="20"/>
              </w:rPr>
            </w:pPr>
          </w:p>
        </w:tc>
        <w:tc>
          <w:tcPr>
            <w:tcW w:w="1781" w:type="dxa"/>
            <w:gridSpan w:val="2"/>
            <w:tcBorders>
              <w:bottom w:val="single" w:sz="4" w:space="0" w:color="auto"/>
            </w:tcBorders>
          </w:tcPr>
          <w:p w14:paraId="017160CD" w14:textId="77777777" w:rsidR="00644D15" w:rsidRPr="00644D15" w:rsidRDefault="00644D15" w:rsidP="00956B08">
            <w:pPr>
              <w:rPr>
                <w:sz w:val="20"/>
                <w:szCs w:val="20"/>
              </w:rPr>
            </w:pPr>
          </w:p>
        </w:tc>
        <w:tc>
          <w:tcPr>
            <w:tcW w:w="1782" w:type="dxa"/>
            <w:tcBorders>
              <w:bottom w:val="single" w:sz="4" w:space="0" w:color="auto"/>
            </w:tcBorders>
          </w:tcPr>
          <w:p w14:paraId="25F9C7DA" w14:textId="774AEEA0" w:rsidR="00644D15" w:rsidRPr="00644D15" w:rsidRDefault="00644D15" w:rsidP="00956B08">
            <w:pPr>
              <w:rPr>
                <w:sz w:val="20"/>
                <w:szCs w:val="20"/>
              </w:rPr>
            </w:pPr>
          </w:p>
        </w:tc>
        <w:tc>
          <w:tcPr>
            <w:tcW w:w="180" w:type="dxa"/>
          </w:tcPr>
          <w:p w14:paraId="7A74C34B" w14:textId="77777777" w:rsidR="00644D15" w:rsidRPr="00644D15" w:rsidRDefault="00644D15" w:rsidP="00956B08">
            <w:pPr>
              <w:rPr>
                <w:sz w:val="20"/>
                <w:szCs w:val="20"/>
              </w:rPr>
            </w:pPr>
          </w:p>
        </w:tc>
        <w:tc>
          <w:tcPr>
            <w:tcW w:w="3234" w:type="dxa"/>
            <w:vMerge/>
            <w:shd w:val="clear" w:color="auto" w:fill="F2F2F2" w:themeFill="background1" w:themeFillShade="F2"/>
          </w:tcPr>
          <w:p w14:paraId="2FBA1162" w14:textId="33F19A0A" w:rsidR="00644D15" w:rsidRPr="00644D15" w:rsidRDefault="00644D15" w:rsidP="00956B08">
            <w:pPr>
              <w:rPr>
                <w:sz w:val="20"/>
                <w:szCs w:val="20"/>
              </w:rPr>
            </w:pPr>
          </w:p>
        </w:tc>
      </w:tr>
      <w:tr w:rsidR="00644D15" w:rsidRPr="00644D15" w14:paraId="6C021F5C" w14:textId="77777777" w:rsidTr="00CC530B">
        <w:tc>
          <w:tcPr>
            <w:tcW w:w="1418" w:type="dxa"/>
            <w:shd w:val="clear" w:color="auto" w:fill="F2F2F2" w:themeFill="background1" w:themeFillShade="F2"/>
          </w:tcPr>
          <w:p w14:paraId="12745F13" w14:textId="77777777" w:rsidR="00644D15" w:rsidRPr="00644D15" w:rsidRDefault="00644D15" w:rsidP="00956B08">
            <w:pPr>
              <w:rPr>
                <w:sz w:val="20"/>
                <w:szCs w:val="20"/>
              </w:rPr>
            </w:pPr>
          </w:p>
        </w:tc>
        <w:tc>
          <w:tcPr>
            <w:tcW w:w="1674" w:type="dxa"/>
            <w:tcBorders>
              <w:top w:val="single" w:sz="4" w:space="0" w:color="auto"/>
              <w:bottom w:val="single" w:sz="4" w:space="0" w:color="auto"/>
            </w:tcBorders>
          </w:tcPr>
          <w:p w14:paraId="40D0631B" w14:textId="62A7F07D" w:rsidR="00644D15" w:rsidRPr="00644D15" w:rsidRDefault="00644D15" w:rsidP="00FD1D70">
            <w:pPr>
              <w:pStyle w:val="Heading3"/>
              <w:rPr>
                <w:b/>
                <w:bCs/>
                <w:sz w:val="20"/>
                <w:szCs w:val="20"/>
              </w:rPr>
            </w:pPr>
            <w:r w:rsidRPr="00644D15">
              <w:rPr>
                <w:b/>
                <w:bCs/>
                <w:sz w:val="20"/>
                <w:szCs w:val="20"/>
              </w:rPr>
              <w:t>City</w:t>
            </w:r>
          </w:p>
        </w:tc>
        <w:tc>
          <w:tcPr>
            <w:tcW w:w="1781" w:type="dxa"/>
            <w:gridSpan w:val="2"/>
            <w:tcBorders>
              <w:top w:val="single" w:sz="4" w:space="0" w:color="auto"/>
              <w:bottom w:val="single" w:sz="4" w:space="0" w:color="auto"/>
            </w:tcBorders>
          </w:tcPr>
          <w:p w14:paraId="1576DA67" w14:textId="760AAB77" w:rsidR="00644D15" w:rsidRPr="00644D15" w:rsidRDefault="00644D15" w:rsidP="00FD1D70">
            <w:pPr>
              <w:pStyle w:val="Heading3"/>
              <w:rPr>
                <w:b/>
                <w:bCs/>
                <w:sz w:val="20"/>
                <w:szCs w:val="20"/>
              </w:rPr>
            </w:pPr>
            <w:r w:rsidRPr="00644D15">
              <w:rPr>
                <w:b/>
                <w:bCs/>
                <w:sz w:val="20"/>
                <w:szCs w:val="20"/>
              </w:rPr>
              <w:t>Country</w:t>
            </w:r>
          </w:p>
        </w:tc>
        <w:tc>
          <w:tcPr>
            <w:tcW w:w="1782" w:type="dxa"/>
            <w:tcBorders>
              <w:top w:val="single" w:sz="4" w:space="0" w:color="auto"/>
              <w:bottom w:val="single" w:sz="4" w:space="0" w:color="auto"/>
            </w:tcBorders>
          </w:tcPr>
          <w:p w14:paraId="77EF3867" w14:textId="6E4DDCA0" w:rsidR="00644D15" w:rsidRPr="00644D15" w:rsidRDefault="00644D15" w:rsidP="00FD1D70">
            <w:pPr>
              <w:pStyle w:val="Heading3"/>
              <w:rPr>
                <w:b/>
                <w:bCs/>
                <w:sz w:val="20"/>
                <w:szCs w:val="20"/>
              </w:rPr>
            </w:pPr>
            <w:r w:rsidRPr="00644D15">
              <w:rPr>
                <w:b/>
                <w:bCs/>
                <w:sz w:val="20"/>
                <w:szCs w:val="20"/>
              </w:rPr>
              <w:t>Post Code</w:t>
            </w:r>
          </w:p>
        </w:tc>
        <w:tc>
          <w:tcPr>
            <w:tcW w:w="180" w:type="dxa"/>
          </w:tcPr>
          <w:p w14:paraId="2F53BB69" w14:textId="77777777" w:rsidR="00644D15" w:rsidRPr="00644D15" w:rsidRDefault="00644D15" w:rsidP="00956B08">
            <w:pPr>
              <w:rPr>
                <w:sz w:val="20"/>
                <w:szCs w:val="20"/>
              </w:rPr>
            </w:pPr>
          </w:p>
        </w:tc>
        <w:tc>
          <w:tcPr>
            <w:tcW w:w="3234" w:type="dxa"/>
            <w:vMerge/>
          </w:tcPr>
          <w:p w14:paraId="193A48A8" w14:textId="77777777" w:rsidR="00644D15" w:rsidRPr="00644D15" w:rsidRDefault="00644D15" w:rsidP="00956B08">
            <w:pPr>
              <w:rPr>
                <w:sz w:val="20"/>
                <w:szCs w:val="20"/>
              </w:rPr>
            </w:pPr>
          </w:p>
        </w:tc>
      </w:tr>
      <w:tr w:rsidR="002A6FF8" w:rsidRPr="00644D15" w14:paraId="062EFADF" w14:textId="77777777" w:rsidTr="00CC530B">
        <w:tc>
          <w:tcPr>
            <w:tcW w:w="1418" w:type="dxa"/>
            <w:shd w:val="clear" w:color="auto" w:fill="F2F2F2" w:themeFill="background1" w:themeFillShade="F2"/>
          </w:tcPr>
          <w:p w14:paraId="7DD01F5D" w14:textId="604E9764" w:rsidR="002A6FF8" w:rsidRPr="002A6FF8" w:rsidRDefault="002A6FF8" w:rsidP="00956B08">
            <w:pPr>
              <w:rPr>
                <w:b/>
                <w:bCs/>
                <w:sz w:val="20"/>
                <w:szCs w:val="20"/>
              </w:rPr>
            </w:pPr>
            <w:r>
              <w:rPr>
                <w:b/>
                <w:bCs/>
                <w:sz w:val="20"/>
                <w:szCs w:val="20"/>
              </w:rPr>
              <w:t>Which event are you a</w:t>
            </w:r>
            <w:r w:rsidRPr="002A6FF8">
              <w:rPr>
                <w:b/>
                <w:bCs/>
                <w:sz w:val="20"/>
                <w:szCs w:val="20"/>
              </w:rPr>
              <w:t>pplying for? (tick one)</w:t>
            </w:r>
          </w:p>
        </w:tc>
        <w:tc>
          <w:tcPr>
            <w:tcW w:w="1674" w:type="dxa"/>
            <w:tcBorders>
              <w:top w:val="single" w:sz="4" w:space="0" w:color="auto"/>
              <w:bottom w:val="single" w:sz="4" w:space="0" w:color="auto"/>
            </w:tcBorders>
          </w:tcPr>
          <w:p w14:paraId="3D1AC6D6" w14:textId="485DDAC7" w:rsidR="002A6FF8" w:rsidRDefault="002A6FF8" w:rsidP="00FD1D70">
            <w:pPr>
              <w:pStyle w:val="Heading3"/>
              <w:rPr>
                <w:b/>
                <w:bCs/>
                <w:i w:val="0"/>
                <w:iCs/>
                <w:sz w:val="20"/>
                <w:szCs w:val="20"/>
              </w:rPr>
            </w:pPr>
            <w:r>
              <w:rPr>
                <w:b/>
                <w:bCs/>
                <w:i w:val="0"/>
                <w:iCs/>
                <w:sz w:val="20"/>
                <w:szCs w:val="20"/>
              </w:rPr>
              <w:t>2025 Asia-Austral</w:t>
            </w:r>
            <w:r w:rsidR="00BC54C2">
              <w:rPr>
                <w:b/>
                <w:bCs/>
                <w:i w:val="0"/>
                <w:iCs/>
                <w:sz w:val="20"/>
                <w:szCs w:val="20"/>
              </w:rPr>
              <w:t>asia</w:t>
            </w:r>
            <w:r>
              <w:rPr>
                <w:b/>
                <w:bCs/>
                <w:i w:val="0"/>
                <w:iCs/>
                <w:sz w:val="20"/>
                <w:szCs w:val="20"/>
              </w:rPr>
              <w:t xml:space="preserve"> Circular Economy Hotspot</w:t>
            </w:r>
          </w:p>
          <w:p w14:paraId="34503AC8" w14:textId="2BFDCE7C" w:rsidR="002A6FF8" w:rsidRPr="002A6FF8" w:rsidRDefault="002A6FF8" w:rsidP="002A6FF8">
            <w:pPr>
              <w:pStyle w:val="ListParagraph"/>
              <w:numPr>
                <w:ilvl w:val="0"/>
                <w:numId w:val="13"/>
              </w:numPr>
              <w:jc w:val="center"/>
            </w:pPr>
          </w:p>
        </w:tc>
        <w:tc>
          <w:tcPr>
            <w:tcW w:w="1781" w:type="dxa"/>
            <w:gridSpan w:val="2"/>
            <w:tcBorders>
              <w:top w:val="single" w:sz="4" w:space="0" w:color="auto"/>
              <w:bottom w:val="single" w:sz="4" w:space="0" w:color="auto"/>
            </w:tcBorders>
          </w:tcPr>
          <w:p w14:paraId="4FED83A2" w14:textId="77777777" w:rsidR="002A6FF8" w:rsidRDefault="002A6FF8" w:rsidP="00FD1D70">
            <w:pPr>
              <w:pStyle w:val="Heading3"/>
              <w:rPr>
                <w:b/>
                <w:bCs/>
                <w:i w:val="0"/>
                <w:iCs/>
                <w:sz w:val="20"/>
                <w:szCs w:val="20"/>
              </w:rPr>
            </w:pPr>
            <w:r>
              <w:rPr>
                <w:b/>
                <w:bCs/>
                <w:i w:val="0"/>
                <w:iCs/>
                <w:sz w:val="20"/>
                <w:szCs w:val="20"/>
              </w:rPr>
              <w:t>2026 European Circular Economy Hotspot</w:t>
            </w:r>
          </w:p>
          <w:p w14:paraId="0FED9957" w14:textId="77777777" w:rsidR="002A6FF8" w:rsidRDefault="002A6FF8" w:rsidP="002A6FF8">
            <w:pPr>
              <w:jc w:val="center"/>
            </w:pPr>
          </w:p>
          <w:p w14:paraId="04EBD836" w14:textId="0AD58D88" w:rsidR="00BC54C2" w:rsidRPr="002A6FF8" w:rsidRDefault="00BC54C2" w:rsidP="00BC54C2">
            <w:pPr>
              <w:pStyle w:val="ListParagraph"/>
              <w:numPr>
                <w:ilvl w:val="0"/>
                <w:numId w:val="13"/>
              </w:numPr>
              <w:jc w:val="center"/>
            </w:pPr>
          </w:p>
        </w:tc>
        <w:tc>
          <w:tcPr>
            <w:tcW w:w="1782" w:type="dxa"/>
            <w:tcBorders>
              <w:top w:val="single" w:sz="4" w:space="0" w:color="auto"/>
              <w:bottom w:val="single" w:sz="4" w:space="0" w:color="auto"/>
            </w:tcBorders>
          </w:tcPr>
          <w:p w14:paraId="66D24304" w14:textId="77777777" w:rsidR="002A6FF8" w:rsidRPr="00644D15" w:rsidRDefault="002A6FF8" w:rsidP="00FD1D70">
            <w:pPr>
              <w:pStyle w:val="Heading3"/>
              <w:rPr>
                <w:b/>
                <w:bCs/>
                <w:sz w:val="20"/>
                <w:szCs w:val="20"/>
              </w:rPr>
            </w:pPr>
          </w:p>
        </w:tc>
        <w:tc>
          <w:tcPr>
            <w:tcW w:w="180" w:type="dxa"/>
          </w:tcPr>
          <w:p w14:paraId="2B61E186" w14:textId="77777777" w:rsidR="002A6FF8" w:rsidRPr="00644D15" w:rsidRDefault="002A6FF8" w:rsidP="00956B08">
            <w:pPr>
              <w:rPr>
                <w:sz w:val="20"/>
                <w:szCs w:val="20"/>
              </w:rPr>
            </w:pPr>
          </w:p>
        </w:tc>
        <w:tc>
          <w:tcPr>
            <w:tcW w:w="3234" w:type="dxa"/>
          </w:tcPr>
          <w:p w14:paraId="651588D3" w14:textId="77777777" w:rsidR="002A6FF8" w:rsidRPr="00644D15" w:rsidRDefault="002A6FF8" w:rsidP="00956B08">
            <w:pPr>
              <w:rPr>
                <w:sz w:val="20"/>
                <w:szCs w:val="20"/>
              </w:rPr>
            </w:pPr>
          </w:p>
        </w:tc>
      </w:tr>
      <w:tr w:rsidR="00644D15" w:rsidRPr="00644D15" w14:paraId="3D460779" w14:textId="77777777" w:rsidTr="00CC530B">
        <w:tc>
          <w:tcPr>
            <w:tcW w:w="1418" w:type="dxa"/>
            <w:shd w:val="clear" w:color="auto" w:fill="F2F2F2" w:themeFill="background1" w:themeFillShade="F2"/>
          </w:tcPr>
          <w:p w14:paraId="2A256F57" w14:textId="77777777" w:rsidR="00644D15" w:rsidRDefault="00644D15" w:rsidP="00956B08">
            <w:pPr>
              <w:rPr>
                <w:b/>
                <w:bCs/>
                <w:sz w:val="20"/>
                <w:szCs w:val="20"/>
              </w:rPr>
            </w:pPr>
            <w:r w:rsidRPr="00644D15">
              <w:rPr>
                <w:b/>
                <w:bCs/>
                <w:sz w:val="20"/>
                <w:szCs w:val="20"/>
              </w:rPr>
              <w:t>Additional Organisations</w:t>
            </w:r>
            <w:r w:rsidR="00CC530B">
              <w:rPr>
                <w:b/>
                <w:bCs/>
                <w:sz w:val="20"/>
                <w:szCs w:val="20"/>
              </w:rPr>
              <w:t>:</w:t>
            </w:r>
          </w:p>
          <w:p w14:paraId="01F219E4" w14:textId="5C74322F" w:rsidR="00CC530B" w:rsidRPr="00CC530B" w:rsidRDefault="00C6594F" w:rsidP="00956B08">
            <w:pPr>
              <w:rPr>
                <w:b/>
                <w:bCs/>
                <w:i/>
                <w:iCs/>
                <w:sz w:val="20"/>
                <w:szCs w:val="20"/>
              </w:rPr>
            </w:pPr>
            <w:r>
              <w:rPr>
                <w:b/>
                <w:bCs/>
                <w:i/>
                <w:iCs/>
                <w:sz w:val="20"/>
                <w:szCs w:val="20"/>
              </w:rPr>
              <w:t>(</w:t>
            </w:r>
            <w:r w:rsidR="00CC530B">
              <w:rPr>
                <w:b/>
                <w:bCs/>
                <w:i/>
                <w:iCs/>
                <w:sz w:val="20"/>
                <w:szCs w:val="20"/>
              </w:rPr>
              <w:t>If applicable</w:t>
            </w:r>
            <w:r>
              <w:rPr>
                <w:b/>
                <w:bCs/>
                <w:i/>
                <w:iCs/>
                <w:sz w:val="20"/>
                <w:szCs w:val="20"/>
              </w:rPr>
              <w:t>)</w:t>
            </w:r>
          </w:p>
        </w:tc>
        <w:tc>
          <w:tcPr>
            <w:tcW w:w="8651" w:type="dxa"/>
            <w:gridSpan w:val="6"/>
            <w:tcBorders>
              <w:top w:val="single" w:sz="4" w:space="0" w:color="auto"/>
            </w:tcBorders>
          </w:tcPr>
          <w:p w14:paraId="15D23B9F" w14:textId="77777777" w:rsidR="00644D15" w:rsidRPr="00644D15" w:rsidRDefault="00644D15" w:rsidP="00956B08">
            <w:pPr>
              <w:rPr>
                <w:sz w:val="20"/>
                <w:szCs w:val="20"/>
              </w:rPr>
            </w:pPr>
          </w:p>
        </w:tc>
      </w:tr>
    </w:tbl>
    <w:p w14:paraId="2B5605DD" w14:textId="77777777" w:rsidR="00BC54C2" w:rsidRDefault="00BC54C2" w:rsidP="001D32A7">
      <w:pPr>
        <w:pStyle w:val="Heading2"/>
      </w:pPr>
    </w:p>
    <w:p w14:paraId="14E731A7" w14:textId="28038D72" w:rsidR="00700022" w:rsidRDefault="00CC530B" w:rsidP="001D32A7">
      <w:pPr>
        <w:pStyle w:val="Heading2"/>
      </w:pPr>
      <w:r>
        <w:t>Selection</w:t>
      </w:r>
      <w:r w:rsidR="00644D15">
        <w:t xml:space="preserve"> Questions</w:t>
      </w:r>
    </w:p>
    <w:p w14:paraId="5EDCAC27" w14:textId="264A4B17" w:rsidR="00644D15" w:rsidRPr="00D8510B" w:rsidRDefault="00644D15" w:rsidP="00644D15">
      <w:pPr>
        <w:rPr>
          <w:sz w:val="20"/>
          <w:szCs w:val="20"/>
        </w:rPr>
      </w:pPr>
      <w:r w:rsidRPr="00D8510B">
        <w:rPr>
          <w:sz w:val="20"/>
          <w:szCs w:val="20"/>
        </w:rPr>
        <w:t>Why should your country / region / city host the Circular Economy Hotspot</w:t>
      </w:r>
      <w:r w:rsidR="007B540C">
        <w:rPr>
          <w:sz w:val="20"/>
          <w:szCs w:val="20"/>
        </w:rPr>
        <w:t xml:space="preserve"> Event</w:t>
      </w:r>
      <w:r w:rsidRPr="00D8510B">
        <w:rPr>
          <w:sz w:val="20"/>
          <w:szCs w:val="20"/>
        </w:rPr>
        <w:t>?</w:t>
      </w:r>
    </w:p>
    <w:p w14:paraId="748251DE" w14:textId="09DA82DB" w:rsidR="00644D15" w:rsidRPr="00644D15" w:rsidRDefault="00644D15" w:rsidP="00644D15">
      <w:r>
        <w:rPr>
          <w:noProof/>
        </w:rPr>
        <mc:AlternateContent>
          <mc:Choice Requires="wps">
            <w:drawing>
              <wp:anchor distT="45720" distB="45720" distL="114300" distR="114300" simplePos="0" relativeHeight="251658240" behindDoc="0" locked="0" layoutInCell="1" allowOverlap="1" wp14:anchorId="09808D2D" wp14:editId="3A6D6977">
                <wp:simplePos x="0" y="0"/>
                <wp:positionH relativeFrom="column">
                  <wp:posOffset>-635</wp:posOffset>
                </wp:positionH>
                <wp:positionV relativeFrom="paragraph">
                  <wp:posOffset>84455</wp:posOffset>
                </wp:positionV>
                <wp:extent cx="5667375" cy="17811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781175"/>
                        </a:xfrm>
                        <a:prstGeom prst="rect">
                          <a:avLst/>
                        </a:prstGeom>
                        <a:solidFill>
                          <a:srgbClr val="FFFFFF"/>
                        </a:solidFill>
                        <a:ln w="9525">
                          <a:solidFill>
                            <a:srgbClr val="000000"/>
                          </a:solidFill>
                          <a:miter lim="800000"/>
                          <a:headEnd/>
                          <a:tailEnd/>
                        </a:ln>
                      </wps:spPr>
                      <wps:txbx>
                        <w:txbxContent>
                          <w:p w14:paraId="752042FC" w14:textId="3F072158" w:rsidR="00644D15" w:rsidRPr="00644D15" w:rsidRDefault="00644D15">
                            <w:pPr>
                              <w:rPr>
                                <w:b/>
                                <w:bCs/>
                                <w:i/>
                                <w:iCs/>
                              </w:rPr>
                            </w:pPr>
                            <w:r>
                              <w:rPr>
                                <w:b/>
                                <w:bCs/>
                                <w:i/>
                                <w:iCs/>
                              </w:rPr>
                              <w:t xml:space="preserve">Please answer in no more than </w:t>
                            </w:r>
                            <w:r w:rsidR="00375186">
                              <w:rPr>
                                <w:b/>
                                <w:bCs/>
                                <w:i/>
                                <w:iCs/>
                              </w:rPr>
                              <w:t>500</w:t>
                            </w:r>
                            <w:r>
                              <w:rPr>
                                <w:b/>
                                <w:bCs/>
                                <w:i/>
                                <w:iCs/>
                              </w:rPr>
                              <w:t xml:space="preserve"> words.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08D2D" id="_x0000_t202" coordsize="21600,21600" o:spt="202" path="m,l,21600r21600,l21600,xe">
                <v:stroke joinstyle="miter"/>
                <v:path gradientshapeok="t" o:connecttype="rect"/>
              </v:shapetype>
              <v:shape id="Text Box 2" o:spid="_x0000_s1026" type="#_x0000_t202" style="position:absolute;margin-left:-.05pt;margin-top:6.65pt;width:446.25pt;height:140.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">
                <v:textbox>
                  <w:txbxContent>
                    <w:p w14:paraId="752042FC" w14:textId="3F072158" w:rsidR="00644D15" w:rsidRPr="00644D15" w:rsidRDefault="00644D15">
                      <w:pPr>
                        <w:rPr>
                          <w:b/>
                          <w:bCs/>
                          <w:i/>
                          <w:iCs/>
                        </w:rPr>
                      </w:pPr>
                      <w:r>
                        <w:rPr>
                          <w:b/>
                          <w:bCs/>
                          <w:i/>
                          <w:iCs/>
                        </w:rPr>
                        <w:t xml:space="preserve">Please answer in no more than </w:t>
                      </w:r>
                      <w:r w:rsidR="00375186">
                        <w:rPr>
                          <w:b/>
                          <w:bCs/>
                          <w:i/>
                          <w:iCs/>
                        </w:rPr>
                        <w:t>500</w:t>
                      </w:r>
                      <w:r>
                        <w:rPr>
                          <w:b/>
                          <w:bCs/>
                          <w:i/>
                          <w:iCs/>
                        </w:rPr>
                        <w:t xml:space="preserve"> words.</w:t>
                      </w:r>
                    </w:p>
                  </w:txbxContent>
                </v:textbox>
                <w10:wrap type="square"/>
              </v:shape>
            </w:pict>
          </mc:Fallback>
        </mc:AlternateContent>
      </w:r>
    </w:p>
    <w:p w14:paraId="04689589" w14:textId="0AD0DDD2" w:rsidR="00700022" w:rsidRDefault="00700022" w:rsidP="00270AB0"/>
    <w:p w14:paraId="40B333EC" w14:textId="77777777" w:rsidR="00457D5F" w:rsidRDefault="00457D5F" w:rsidP="00061632"/>
    <w:p w14:paraId="15C3E802" w14:textId="77777777" w:rsidR="00BC54C2" w:rsidRDefault="00BC54C2" w:rsidP="00644D15"/>
    <w:p w14:paraId="2E28E197" w14:textId="77777777" w:rsidR="00BC54C2" w:rsidRDefault="00BC54C2" w:rsidP="00644D15"/>
    <w:p w14:paraId="03967949" w14:textId="77777777" w:rsidR="00BC54C2" w:rsidRDefault="00BC54C2" w:rsidP="00644D15"/>
    <w:p w14:paraId="21B7DFDE" w14:textId="77777777" w:rsidR="00BC54C2" w:rsidRDefault="00BC54C2" w:rsidP="00644D15"/>
    <w:p w14:paraId="68BAFF1A" w14:textId="77777777" w:rsidR="00BC54C2" w:rsidRDefault="00BC54C2" w:rsidP="00644D15"/>
    <w:p w14:paraId="7C8A17E7" w14:textId="77777777" w:rsidR="00BC54C2" w:rsidRDefault="00BC54C2" w:rsidP="00644D15"/>
    <w:p w14:paraId="72C59A29" w14:textId="77777777" w:rsidR="00BC54C2" w:rsidRDefault="00BC54C2" w:rsidP="00644D15"/>
    <w:p w14:paraId="2A97F714" w14:textId="77777777" w:rsidR="00BC54C2" w:rsidRDefault="00BC54C2" w:rsidP="00644D15"/>
    <w:p w14:paraId="358F432A" w14:textId="77777777" w:rsidR="00BC54C2" w:rsidRDefault="00BC54C2" w:rsidP="00644D15"/>
    <w:p w14:paraId="13EC257F" w14:textId="77777777" w:rsidR="00BC54C2" w:rsidRDefault="00BC54C2" w:rsidP="00644D15"/>
    <w:p w14:paraId="41278038" w14:textId="77777777" w:rsidR="00BC54C2" w:rsidRDefault="00BC54C2" w:rsidP="00644D15"/>
    <w:p w14:paraId="67EAE09E" w14:textId="77777777" w:rsidR="00BC54C2" w:rsidRDefault="00BC54C2" w:rsidP="00644D15"/>
    <w:p w14:paraId="76D27C3B" w14:textId="236EACE0" w:rsidR="00644D15" w:rsidRPr="00D8510B" w:rsidRDefault="00D8510B" w:rsidP="00644D15">
      <w:pPr>
        <w:rPr>
          <w:sz w:val="20"/>
          <w:szCs w:val="20"/>
        </w:rPr>
      </w:pPr>
      <w:r>
        <w:rPr>
          <w:sz w:val="20"/>
          <w:szCs w:val="20"/>
        </w:rPr>
        <w:t>Provide a brief outline of the key components and activities that your Circular Economy Hotspot could feature.</w:t>
      </w:r>
    </w:p>
    <w:p w14:paraId="03F4E6C9" w14:textId="77777777" w:rsidR="00644D15" w:rsidRPr="00644D15" w:rsidRDefault="00644D15" w:rsidP="00644D15">
      <w:r>
        <w:rPr>
          <w:noProof/>
        </w:rPr>
        <mc:AlternateContent>
          <mc:Choice Requires="wps">
            <w:drawing>
              <wp:anchor distT="45720" distB="45720" distL="114300" distR="114300" simplePos="0" relativeHeight="251658241" behindDoc="0" locked="0" layoutInCell="1" allowOverlap="1" wp14:anchorId="77F19830" wp14:editId="0A68617A">
                <wp:simplePos x="0" y="0"/>
                <wp:positionH relativeFrom="column">
                  <wp:posOffset>-635</wp:posOffset>
                </wp:positionH>
                <wp:positionV relativeFrom="paragraph">
                  <wp:posOffset>84455</wp:posOffset>
                </wp:positionV>
                <wp:extent cx="5667375" cy="1781175"/>
                <wp:effectExtent l="0" t="0" r="28575" b="28575"/>
                <wp:wrapSquare wrapText="bothSides"/>
                <wp:docPr id="2267884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781175"/>
                        </a:xfrm>
                        <a:prstGeom prst="rect">
                          <a:avLst/>
                        </a:prstGeom>
                        <a:solidFill>
                          <a:srgbClr val="FFFFFF"/>
                        </a:solidFill>
                        <a:ln w="9525">
                          <a:solidFill>
                            <a:srgbClr val="000000"/>
                          </a:solidFill>
                          <a:miter lim="800000"/>
                          <a:headEnd/>
                          <a:tailEnd/>
                        </a:ln>
                      </wps:spPr>
                      <wps:txbx>
                        <w:txbxContent>
                          <w:p w14:paraId="48A2CE78" w14:textId="5B58F6D9" w:rsidR="00644D15" w:rsidRPr="00644D15" w:rsidRDefault="00644D15" w:rsidP="00644D15">
                            <w:pPr>
                              <w:rPr>
                                <w:b/>
                                <w:bCs/>
                                <w:i/>
                                <w:iCs/>
                              </w:rPr>
                            </w:pPr>
                            <w:r>
                              <w:rPr>
                                <w:b/>
                                <w:bCs/>
                                <w:i/>
                                <w:iCs/>
                              </w:rPr>
                              <w:t xml:space="preserve">Please answer in no more than </w:t>
                            </w:r>
                            <w:r w:rsidR="00375186">
                              <w:rPr>
                                <w:b/>
                                <w:bCs/>
                                <w:i/>
                                <w:iCs/>
                              </w:rPr>
                              <w:t>500</w:t>
                            </w:r>
                            <w:r>
                              <w:rPr>
                                <w:b/>
                                <w:bCs/>
                                <w:i/>
                                <w:iCs/>
                              </w:rPr>
                              <w:t xml:space="preserve"> words.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F19830" id="_x0000_s1027" type="#_x0000_t202" style="position:absolute;margin-left:-.05pt;margin-top:6.65pt;width:446.25pt;height:140.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">
                <v:textbox>
                  <w:txbxContent>
                    <w:p w14:paraId="48A2CE78" w14:textId="5B58F6D9" w:rsidR="00644D15" w:rsidRPr="00644D15" w:rsidRDefault="00644D15" w:rsidP="00644D15">
                      <w:pPr>
                        <w:rPr>
                          <w:b/>
                          <w:bCs/>
                          <w:i/>
                          <w:iCs/>
                        </w:rPr>
                      </w:pPr>
                      <w:r>
                        <w:rPr>
                          <w:b/>
                          <w:bCs/>
                          <w:i/>
                          <w:iCs/>
                        </w:rPr>
                        <w:t xml:space="preserve">Please answer in no more than </w:t>
                      </w:r>
                      <w:r w:rsidR="00375186">
                        <w:rPr>
                          <w:b/>
                          <w:bCs/>
                          <w:i/>
                          <w:iCs/>
                        </w:rPr>
                        <w:t>500</w:t>
                      </w:r>
                      <w:r>
                        <w:rPr>
                          <w:b/>
                          <w:bCs/>
                          <w:i/>
                          <w:iCs/>
                        </w:rPr>
                        <w:t xml:space="preserve"> words.</w:t>
                      </w:r>
                    </w:p>
                  </w:txbxContent>
                </v:textbox>
                <w10:wrap type="square"/>
              </v:shape>
            </w:pict>
          </mc:Fallback>
        </mc:AlternateContent>
      </w:r>
    </w:p>
    <w:p w14:paraId="65467087" w14:textId="77777777" w:rsidR="00644D15" w:rsidRDefault="00644D15" w:rsidP="00644D15"/>
    <w:p w14:paraId="5A57DE22" w14:textId="77777777" w:rsidR="00644D15" w:rsidRDefault="00644D15" w:rsidP="00644D15"/>
    <w:p w14:paraId="02C8F6B4" w14:textId="77777777" w:rsidR="00D8510B" w:rsidRDefault="00D8510B" w:rsidP="001D32A7">
      <w:pPr>
        <w:pStyle w:val="Heading2"/>
      </w:pPr>
    </w:p>
    <w:p w14:paraId="707E9B3D" w14:textId="77777777" w:rsidR="00D8510B" w:rsidRDefault="00D8510B" w:rsidP="001D32A7">
      <w:pPr>
        <w:pStyle w:val="Heading2"/>
      </w:pPr>
    </w:p>
    <w:p w14:paraId="29FEA36F" w14:textId="77777777" w:rsidR="00D8510B" w:rsidRDefault="00D8510B" w:rsidP="001D32A7">
      <w:pPr>
        <w:pStyle w:val="Heading2"/>
      </w:pPr>
    </w:p>
    <w:p w14:paraId="66AA6421" w14:textId="77777777" w:rsidR="00D8510B" w:rsidRDefault="00D8510B" w:rsidP="001D32A7">
      <w:pPr>
        <w:pStyle w:val="Heading2"/>
      </w:pPr>
    </w:p>
    <w:p w14:paraId="1C9D88EF" w14:textId="77777777" w:rsidR="00D8510B" w:rsidRDefault="00D8510B" w:rsidP="00D8510B"/>
    <w:p w14:paraId="6F39972E" w14:textId="77777777" w:rsidR="00D8510B" w:rsidRDefault="00D8510B" w:rsidP="00D8510B"/>
    <w:p w14:paraId="6719A3FF" w14:textId="77777777" w:rsidR="00D8510B" w:rsidRPr="00D8510B" w:rsidRDefault="00D8510B" w:rsidP="00D8510B"/>
    <w:p w14:paraId="11EADDCF" w14:textId="77777777" w:rsidR="00D8510B" w:rsidRDefault="00D8510B" w:rsidP="001D32A7">
      <w:pPr>
        <w:pStyle w:val="Heading2"/>
      </w:pPr>
    </w:p>
    <w:p w14:paraId="4D5D5C22" w14:textId="34531004" w:rsidR="00D8510B" w:rsidRPr="00D8510B" w:rsidRDefault="00D8510B" w:rsidP="00D8510B">
      <w:pPr>
        <w:rPr>
          <w:sz w:val="20"/>
          <w:szCs w:val="20"/>
        </w:rPr>
      </w:pPr>
      <w:r>
        <w:rPr>
          <w:sz w:val="20"/>
          <w:szCs w:val="20"/>
        </w:rPr>
        <w:t>Provide a brief outline of how your organisation will ensure sufficient resource for the Circular Economy Hotspot.</w:t>
      </w:r>
    </w:p>
    <w:p w14:paraId="11A45C19" w14:textId="77777777" w:rsidR="00D8510B" w:rsidRPr="00644D15" w:rsidRDefault="00D8510B" w:rsidP="00D8510B">
      <w:r>
        <w:rPr>
          <w:noProof/>
        </w:rPr>
        <mc:AlternateContent>
          <mc:Choice Requires="wps">
            <w:drawing>
              <wp:anchor distT="45720" distB="45720" distL="114300" distR="114300" simplePos="0" relativeHeight="251658242" behindDoc="0" locked="0" layoutInCell="1" allowOverlap="1" wp14:anchorId="35481969" wp14:editId="2A0394E2">
                <wp:simplePos x="0" y="0"/>
                <wp:positionH relativeFrom="column">
                  <wp:posOffset>-635</wp:posOffset>
                </wp:positionH>
                <wp:positionV relativeFrom="paragraph">
                  <wp:posOffset>84455</wp:posOffset>
                </wp:positionV>
                <wp:extent cx="5667375" cy="1781175"/>
                <wp:effectExtent l="0" t="0" r="28575" b="28575"/>
                <wp:wrapSquare wrapText="bothSides"/>
                <wp:docPr id="10821625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781175"/>
                        </a:xfrm>
                        <a:prstGeom prst="rect">
                          <a:avLst/>
                        </a:prstGeom>
                        <a:solidFill>
                          <a:srgbClr val="FFFFFF"/>
                        </a:solidFill>
                        <a:ln w="9525">
                          <a:solidFill>
                            <a:srgbClr val="000000"/>
                          </a:solidFill>
                          <a:miter lim="800000"/>
                          <a:headEnd/>
                          <a:tailEnd/>
                        </a:ln>
                      </wps:spPr>
                      <wps:txbx>
                        <w:txbxContent>
                          <w:p w14:paraId="12D1FBDB" w14:textId="3A836DDB" w:rsidR="00D8510B" w:rsidRPr="00644D15" w:rsidRDefault="00D8510B" w:rsidP="00D8510B">
                            <w:pPr>
                              <w:rPr>
                                <w:b/>
                                <w:bCs/>
                                <w:i/>
                                <w:iCs/>
                              </w:rPr>
                            </w:pPr>
                            <w:r>
                              <w:rPr>
                                <w:b/>
                                <w:bCs/>
                                <w:i/>
                                <w:iCs/>
                              </w:rPr>
                              <w:t>Please answer in no more than 500 words.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81969" id="_x0000_s1028" type="#_x0000_t202" style="position:absolute;margin-left:-.05pt;margin-top:6.65pt;width:446.25pt;height:140.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">
                <v:textbox>
                  <w:txbxContent>
                    <w:p w14:paraId="12D1FBDB" w14:textId="3A836DDB" w:rsidR="00D8510B" w:rsidRPr="00644D15" w:rsidRDefault="00D8510B" w:rsidP="00D8510B">
                      <w:pPr>
                        <w:rPr>
                          <w:b/>
                          <w:bCs/>
                          <w:i/>
                          <w:iCs/>
                        </w:rPr>
                      </w:pPr>
                      <w:r>
                        <w:rPr>
                          <w:b/>
                          <w:bCs/>
                          <w:i/>
                          <w:iCs/>
                        </w:rPr>
                        <w:t>Please answer in no more than 500 words.</w:t>
                      </w:r>
                    </w:p>
                  </w:txbxContent>
                </v:textbox>
                <w10:wrap type="square"/>
              </v:shape>
            </w:pict>
          </mc:Fallback>
        </mc:AlternateContent>
      </w:r>
    </w:p>
    <w:p w14:paraId="696DD317" w14:textId="77777777" w:rsidR="00D8510B" w:rsidRDefault="00D8510B" w:rsidP="00D8510B"/>
    <w:p w14:paraId="536FDE6C" w14:textId="77777777" w:rsidR="00D8510B" w:rsidRDefault="00D8510B" w:rsidP="001D32A7">
      <w:pPr>
        <w:pStyle w:val="Heading2"/>
      </w:pPr>
    </w:p>
    <w:p w14:paraId="7EA4C978" w14:textId="77777777" w:rsidR="00D8510B" w:rsidRDefault="00D8510B" w:rsidP="001D32A7">
      <w:pPr>
        <w:pStyle w:val="Heading2"/>
      </w:pPr>
    </w:p>
    <w:p w14:paraId="4B0B14FD" w14:textId="4159F93F" w:rsidR="004F15A3" w:rsidRDefault="004F15A3" w:rsidP="001D32A7">
      <w:pPr>
        <w:pStyle w:val="Heading2"/>
      </w:pPr>
    </w:p>
    <w:p w14:paraId="08C43C4A" w14:textId="77777777" w:rsidR="00467306" w:rsidRDefault="00467306" w:rsidP="005D6F42"/>
    <w:p w14:paraId="294E1CD0" w14:textId="77777777" w:rsidR="00457D5F" w:rsidRDefault="00457D5F" w:rsidP="005D6F42"/>
    <w:p w14:paraId="34B4335A" w14:textId="77777777" w:rsidR="00457D5F" w:rsidRDefault="00457D5F" w:rsidP="005D6F42"/>
    <w:p w14:paraId="0022CABB" w14:textId="77777777" w:rsidR="00457D5F" w:rsidRDefault="00457D5F" w:rsidP="00457D5F"/>
    <w:p w14:paraId="462EE9EA" w14:textId="77777777" w:rsidR="00BC07E3" w:rsidRDefault="00BC07E3" w:rsidP="00BC07E3"/>
    <w:p w14:paraId="10D07EC4" w14:textId="77777777" w:rsidR="00FA4E61" w:rsidRDefault="00FA4E61" w:rsidP="00BC07E3"/>
    <w:p w14:paraId="67A65926" w14:textId="77777777" w:rsidR="00D8510B" w:rsidRDefault="00D8510B" w:rsidP="00D8510B">
      <w:pPr>
        <w:pStyle w:val="Heading2"/>
      </w:pPr>
    </w:p>
    <w:p w14:paraId="73B702F5" w14:textId="67AB07CF" w:rsidR="00D8510B" w:rsidRPr="00D8510B" w:rsidRDefault="00D8510B" w:rsidP="00D8510B">
      <w:pPr>
        <w:rPr>
          <w:sz w:val="20"/>
          <w:szCs w:val="20"/>
        </w:rPr>
      </w:pPr>
      <w:r>
        <w:rPr>
          <w:sz w:val="20"/>
          <w:szCs w:val="20"/>
        </w:rPr>
        <w:t>Is there any additional information you would like to share to support your candidacy?</w:t>
      </w:r>
    </w:p>
    <w:p w14:paraId="4EF97062" w14:textId="77777777" w:rsidR="00D8510B" w:rsidRPr="00644D15" w:rsidRDefault="00D8510B" w:rsidP="00D8510B">
      <w:r>
        <w:rPr>
          <w:noProof/>
        </w:rPr>
        <mc:AlternateContent>
          <mc:Choice Requires="wps">
            <w:drawing>
              <wp:anchor distT="45720" distB="45720" distL="114300" distR="114300" simplePos="0" relativeHeight="251658243" behindDoc="0" locked="0" layoutInCell="1" allowOverlap="1" wp14:anchorId="7943D5E9" wp14:editId="3A723F42">
                <wp:simplePos x="0" y="0"/>
                <wp:positionH relativeFrom="column">
                  <wp:posOffset>-635</wp:posOffset>
                </wp:positionH>
                <wp:positionV relativeFrom="paragraph">
                  <wp:posOffset>84455</wp:posOffset>
                </wp:positionV>
                <wp:extent cx="5667375" cy="1781175"/>
                <wp:effectExtent l="0" t="0" r="28575" b="28575"/>
                <wp:wrapSquare wrapText="bothSides"/>
                <wp:docPr id="959037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781175"/>
                        </a:xfrm>
                        <a:prstGeom prst="rect">
                          <a:avLst/>
                        </a:prstGeom>
                        <a:solidFill>
                          <a:srgbClr val="FFFFFF"/>
                        </a:solidFill>
                        <a:ln w="9525">
                          <a:solidFill>
                            <a:srgbClr val="000000"/>
                          </a:solidFill>
                          <a:miter lim="800000"/>
                          <a:headEnd/>
                          <a:tailEnd/>
                        </a:ln>
                      </wps:spPr>
                      <wps:txbx>
                        <w:txbxContent>
                          <w:p w14:paraId="63F7D134" w14:textId="77777777" w:rsidR="00D8510B" w:rsidRPr="00644D15" w:rsidRDefault="00D8510B" w:rsidP="00D8510B">
                            <w:pPr>
                              <w:rPr>
                                <w:b/>
                                <w:bCs/>
                                <w:i/>
                                <w:iCs/>
                              </w:rPr>
                            </w:pPr>
                            <w:r>
                              <w:rPr>
                                <w:b/>
                                <w:bCs/>
                                <w:i/>
                                <w:iCs/>
                              </w:rPr>
                              <w:t>Please answer in no more than 500 words.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3D5E9" id="_x0000_s1029" type="#_x0000_t202" style="position:absolute;margin-left:-.05pt;margin-top:6.65pt;width:446.25pt;height:140.2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">
                <v:textbox>
                  <w:txbxContent>
                    <w:p w14:paraId="63F7D134" w14:textId="77777777" w:rsidR="00D8510B" w:rsidRPr="00644D15" w:rsidRDefault="00D8510B" w:rsidP="00D8510B">
                      <w:pPr>
                        <w:rPr>
                          <w:b/>
                          <w:bCs/>
                          <w:i/>
                          <w:iCs/>
                        </w:rPr>
                      </w:pPr>
                      <w:r>
                        <w:rPr>
                          <w:b/>
                          <w:bCs/>
                          <w:i/>
                          <w:iCs/>
                        </w:rPr>
                        <w:t>Please answer in no more than 500 words.</w:t>
                      </w:r>
                    </w:p>
                  </w:txbxContent>
                </v:textbox>
                <w10:wrap type="square"/>
              </v:shape>
            </w:pict>
          </mc:Fallback>
        </mc:AlternateContent>
      </w:r>
    </w:p>
    <w:p w14:paraId="52593159" w14:textId="77777777" w:rsidR="00D8510B" w:rsidRDefault="00D8510B" w:rsidP="00D8510B"/>
    <w:p w14:paraId="42C703B1" w14:textId="77777777" w:rsidR="00D8510B" w:rsidRDefault="00D8510B" w:rsidP="00D8510B">
      <w:pPr>
        <w:pStyle w:val="Heading2"/>
      </w:pPr>
    </w:p>
    <w:p w14:paraId="67E56767" w14:textId="77777777" w:rsidR="00D8510B" w:rsidRDefault="00D8510B" w:rsidP="00D8510B">
      <w:pPr>
        <w:pStyle w:val="Heading2"/>
      </w:pPr>
    </w:p>
    <w:p w14:paraId="66BCCCE8" w14:textId="77777777" w:rsidR="00D8510B" w:rsidRDefault="00D8510B" w:rsidP="00D8510B">
      <w:pPr>
        <w:pStyle w:val="Heading2"/>
      </w:pPr>
    </w:p>
    <w:p w14:paraId="740DCF19" w14:textId="77777777" w:rsidR="00D8510B" w:rsidRDefault="00D8510B" w:rsidP="00D8510B"/>
    <w:p w14:paraId="50CEE4B9" w14:textId="77777777" w:rsidR="00D8510B" w:rsidRDefault="00D8510B" w:rsidP="00D8510B"/>
    <w:p w14:paraId="2C2963C0" w14:textId="77777777" w:rsidR="00D8510B" w:rsidRDefault="00D8510B" w:rsidP="00D8510B"/>
    <w:p w14:paraId="4AE48EB9" w14:textId="77777777" w:rsidR="00D8510B" w:rsidRDefault="00D8510B" w:rsidP="00D8510B"/>
    <w:p w14:paraId="3D441E1B" w14:textId="77777777" w:rsidR="00D8510B" w:rsidRDefault="00D8510B" w:rsidP="00D8510B"/>
    <w:p w14:paraId="500ED46A" w14:textId="77777777" w:rsidR="00D8510B" w:rsidRDefault="00D8510B" w:rsidP="00BC07E3"/>
    <w:p w14:paraId="299BE6FE" w14:textId="77777777" w:rsidR="00F14C0E" w:rsidRDefault="00F14C0E" w:rsidP="00BC07E3"/>
    <w:p w14:paraId="5CF9642E" w14:textId="77777777" w:rsidR="00BC07E3" w:rsidRDefault="00BC54C2" w:rsidP="001D32A7">
      <w:pPr>
        <w:pStyle w:val="Heading2"/>
      </w:pPr>
      <w:sdt>
        <w:sdtPr>
          <w:id w:val="1710760402"/>
          <w:placeholder>
            <w:docPart w:val="348AF292C1E2423EAEFA5E13D0C18E57"/>
          </w:placeholder>
          <w:temporary/>
          <w:showingPlcHdr/>
          <w15:appearance w15:val="hidden"/>
        </w:sdtPr>
        <w:sdtEndPr/>
        <w:sdtContent>
          <w:r w:rsidR="00026CEE">
            <w:t>Disclaimer and signature</w:t>
          </w:r>
        </w:sdtContent>
      </w:sdt>
    </w:p>
    <w:p w14:paraId="6685249B" w14:textId="77777777" w:rsidR="002A031C" w:rsidRPr="002A031C" w:rsidRDefault="002A031C" w:rsidP="002A031C"/>
    <w:p w14:paraId="1CDA3DBB" w14:textId="77777777" w:rsidR="002A031C" w:rsidRDefault="00BC54C2" w:rsidP="002A031C">
      <w:sdt>
        <w:sdtPr>
          <w:id w:val="1869252530"/>
          <w:placeholder>
            <w:docPart w:val="0B6045097FDF43AF95BF7B346BE169DE"/>
          </w:placeholder>
          <w:temporary/>
          <w:showingPlcHdr/>
          <w15:appearance w15:val="hidden"/>
        </w:sdtPr>
        <w:sdtEndPr/>
        <w:sdtContent>
          <w:r w:rsidR="00026CEE" w:rsidRPr="002A031C">
            <w:t xml:space="preserve">I certify that my answers are true and complete to the best of my knowledge. </w:t>
          </w:r>
          <w:r w:rsidR="00026CEE">
            <w:t xml:space="preserve"> </w:t>
          </w:r>
        </w:sdtContent>
      </w:sdt>
      <w:r w:rsidR="002A031C" w:rsidRPr="002A031C">
        <w:t xml:space="preserve"> </w:t>
      </w:r>
    </w:p>
    <w:p w14:paraId="7B7EE63A" w14:textId="77777777" w:rsidR="002A031C" w:rsidRPr="002A031C" w:rsidRDefault="002A031C" w:rsidP="002A031C"/>
    <w:p w14:paraId="4E534138" w14:textId="65DFC1CE" w:rsidR="002A031C" w:rsidRDefault="00D8510B" w:rsidP="002A031C">
      <w:r>
        <w:t xml:space="preserve">If invited to </w:t>
      </w:r>
      <w:r w:rsidR="00CC530B">
        <w:t>present</w:t>
      </w:r>
      <w:r>
        <w:t xml:space="preserve"> to the jury panel</w:t>
      </w:r>
      <w:r w:rsidR="00CC530B">
        <w:t xml:space="preserve"> and selected to host the Circular Economy Hotspot, I confirm that my organisation is prepared and willing to facilitate the organisation of this annual event.</w:t>
      </w:r>
    </w:p>
    <w:p w14:paraId="6AF9EED0" w14:textId="77777777" w:rsidR="002A031C" w:rsidRPr="002A031C" w:rsidRDefault="002A031C" w:rsidP="002A031C"/>
    <w:tbl>
      <w:tblPr>
        <w:tblW w:w="0" w:type="auto"/>
        <w:tblLayout w:type="fixed"/>
        <w:tblCellMar>
          <w:top w:w="72" w:type="dxa"/>
          <w:left w:w="72" w:type="dxa"/>
          <w:bottom w:w="72" w:type="dxa"/>
          <w:right w:w="0" w:type="dxa"/>
        </w:tblCellMar>
        <w:tblLook w:val="0600" w:firstRow="0" w:lastRow="0" w:firstColumn="0" w:lastColumn="0" w:noHBand="1" w:noVBand="1"/>
      </w:tblPr>
      <w:tblGrid>
        <w:gridCol w:w="985"/>
        <w:gridCol w:w="180"/>
        <w:gridCol w:w="5670"/>
        <w:gridCol w:w="180"/>
        <w:gridCol w:w="630"/>
        <w:gridCol w:w="180"/>
        <w:gridCol w:w="2245"/>
      </w:tblGrid>
      <w:tr w:rsidR="002A031C" w14:paraId="5987742A" w14:textId="77777777" w:rsidTr="00523487">
        <w:tc>
          <w:tcPr>
            <w:tcW w:w="985" w:type="dxa"/>
            <w:shd w:val="clear" w:color="auto" w:fill="F2F2F2" w:themeFill="background1" w:themeFillShade="F2"/>
          </w:tcPr>
          <w:p w14:paraId="114B89DE" w14:textId="77777777" w:rsidR="002A031C" w:rsidRDefault="00BC54C2" w:rsidP="00026CEE">
            <w:sdt>
              <w:sdtPr>
                <w:id w:val="-1317417417"/>
                <w:placeholder>
                  <w:docPart w:val="E6B36B0F9BA24E909F39796FD4579BFE"/>
                </w:placeholder>
                <w:temporary/>
                <w:showingPlcHdr/>
                <w15:appearance w15:val="hidden"/>
              </w:sdtPr>
              <w:sdtEndPr/>
              <w:sdtContent>
                <w:r w:rsidR="00026CEE">
                  <w:t>Signature</w:t>
                </w:r>
                <w:r w:rsidR="00026CEE" w:rsidRPr="005114CE">
                  <w:t>:</w:t>
                </w:r>
              </w:sdtContent>
            </w:sdt>
          </w:p>
        </w:tc>
        <w:tc>
          <w:tcPr>
            <w:tcW w:w="180" w:type="dxa"/>
          </w:tcPr>
          <w:p w14:paraId="19F4B722" w14:textId="77777777" w:rsidR="002A031C" w:rsidRDefault="002A031C" w:rsidP="005D5E2A"/>
        </w:tc>
        <w:tc>
          <w:tcPr>
            <w:tcW w:w="5670" w:type="dxa"/>
            <w:tcBorders>
              <w:bottom w:val="single" w:sz="4" w:space="0" w:color="auto"/>
            </w:tcBorders>
          </w:tcPr>
          <w:p w14:paraId="5C2250A4" w14:textId="77777777" w:rsidR="002A031C" w:rsidRDefault="002A031C" w:rsidP="005D5E2A"/>
        </w:tc>
        <w:tc>
          <w:tcPr>
            <w:tcW w:w="180" w:type="dxa"/>
          </w:tcPr>
          <w:p w14:paraId="2B7C93BF" w14:textId="77777777" w:rsidR="002A031C" w:rsidRDefault="002A031C" w:rsidP="005D5E2A"/>
        </w:tc>
        <w:tc>
          <w:tcPr>
            <w:tcW w:w="630" w:type="dxa"/>
            <w:shd w:val="clear" w:color="auto" w:fill="F2F2F2" w:themeFill="background1" w:themeFillShade="F2"/>
          </w:tcPr>
          <w:p w14:paraId="653CDD00" w14:textId="77777777" w:rsidR="002A031C" w:rsidRDefault="00BC54C2" w:rsidP="00026CEE">
            <w:sdt>
              <w:sdtPr>
                <w:id w:val="-873226381"/>
                <w:placeholder>
                  <w:docPart w:val="224DE2D2877543C896B9F34AB103800D"/>
                </w:placeholder>
                <w:temporary/>
                <w:showingPlcHdr/>
                <w15:appearance w15:val="hidden"/>
              </w:sdtPr>
              <w:sdtEndPr/>
              <w:sdtContent>
                <w:r w:rsidR="00026CEE">
                  <w:t>Date:</w:t>
                </w:r>
              </w:sdtContent>
            </w:sdt>
          </w:p>
        </w:tc>
        <w:tc>
          <w:tcPr>
            <w:tcW w:w="180" w:type="dxa"/>
          </w:tcPr>
          <w:p w14:paraId="6AF7484D" w14:textId="77777777" w:rsidR="002A031C" w:rsidRDefault="002A031C" w:rsidP="005D5E2A"/>
        </w:tc>
        <w:tc>
          <w:tcPr>
            <w:tcW w:w="2245" w:type="dxa"/>
            <w:tcBorders>
              <w:bottom w:val="single" w:sz="4" w:space="0" w:color="auto"/>
            </w:tcBorders>
          </w:tcPr>
          <w:p w14:paraId="2B9DA31E" w14:textId="77777777" w:rsidR="002A031C" w:rsidRDefault="002A031C" w:rsidP="005D5E2A"/>
        </w:tc>
      </w:tr>
    </w:tbl>
    <w:p w14:paraId="3C8046ED" w14:textId="50703519" w:rsidR="00CB0A94" w:rsidRDefault="00CB0A94" w:rsidP="00622041">
      <w:pPr>
        <w:pStyle w:val="Footer"/>
        <w:jc w:val="left"/>
      </w:pPr>
    </w:p>
    <w:p w14:paraId="7BB1DA71" w14:textId="77777777" w:rsidR="00CB0A94" w:rsidRDefault="00CB0A94">
      <w:r>
        <w:br w:type="page"/>
      </w:r>
    </w:p>
    <w:p w14:paraId="67E17C73" w14:textId="7783EE92" w:rsidR="00474660" w:rsidRPr="00CB0A94" w:rsidRDefault="00CB0A94" w:rsidP="00622041">
      <w:pPr>
        <w:pStyle w:val="Footer"/>
        <w:jc w:val="left"/>
        <w:rPr>
          <w:b/>
          <w:bCs/>
        </w:rPr>
      </w:pPr>
      <w:r w:rsidRPr="00CB0A94">
        <w:rPr>
          <w:b/>
          <w:bCs/>
        </w:rPr>
        <w:lastRenderedPageBreak/>
        <w:t>FAQ</w:t>
      </w:r>
    </w:p>
    <w:p w14:paraId="73D572DF" w14:textId="77777777" w:rsidR="00CB0A94" w:rsidRDefault="00CB0A94" w:rsidP="00622041">
      <w:pPr>
        <w:pStyle w:val="Footer"/>
        <w:jc w:val="left"/>
      </w:pPr>
    </w:p>
    <w:p w14:paraId="34E3BA79" w14:textId="77777777" w:rsidR="00CB0A94" w:rsidRDefault="00CB0A94" w:rsidP="00622041">
      <w:pPr>
        <w:pStyle w:val="Footer"/>
        <w:jc w:val="left"/>
      </w:pPr>
    </w:p>
    <w:p w14:paraId="79E212E5" w14:textId="099B8536" w:rsidR="00CB0A94" w:rsidRPr="00CB0A94" w:rsidRDefault="00CB0A94" w:rsidP="00622041">
      <w:pPr>
        <w:pStyle w:val="Footer"/>
        <w:jc w:val="left"/>
        <w:rPr>
          <w:u w:val="single"/>
        </w:rPr>
      </w:pPr>
      <w:r w:rsidRPr="00CB0A94">
        <w:rPr>
          <w:u w:val="single"/>
        </w:rPr>
        <w:t>How will the jury decide on the winner?</w:t>
      </w:r>
    </w:p>
    <w:p w14:paraId="01B5C687" w14:textId="4A3FF082" w:rsidR="00CB0A94" w:rsidRDefault="00CB0A94" w:rsidP="00CB0A94">
      <w:pPr>
        <w:pStyle w:val="Footer"/>
        <w:numPr>
          <w:ilvl w:val="0"/>
          <w:numId w:val="11"/>
        </w:numPr>
        <w:jc w:val="left"/>
      </w:pPr>
      <w:r>
        <w:t>The jury will evaluate the quality (programme, network, innovative elements) of the programme, executability (organisation, passion/drive, funding) and Local Impact.</w:t>
      </w:r>
      <w:r w:rsidR="00802DF5">
        <w:t xml:space="preserve"> Originality will be appreciated. Some previous Hotspot emphasized the </w:t>
      </w:r>
      <w:r w:rsidR="00802DF5" w:rsidRPr="00802DF5">
        <w:t>regional aspect</w:t>
      </w:r>
      <w:r w:rsidR="00802DF5">
        <w:t>s</w:t>
      </w:r>
      <w:r w:rsidR="00802DF5" w:rsidRPr="00802DF5">
        <w:t xml:space="preserve"> or social aspect</w:t>
      </w:r>
      <w:r w:rsidR="00802DF5">
        <w:t xml:space="preserve">s, the inclusion of Youth or </w:t>
      </w:r>
      <w:r w:rsidR="00802DF5" w:rsidRPr="00802DF5">
        <w:t xml:space="preserve">the reconversion of an old </w:t>
      </w:r>
      <w:r w:rsidR="00802DF5">
        <w:t xml:space="preserve">mining site </w:t>
      </w:r>
      <w:r w:rsidR="00802DF5" w:rsidRPr="00802DF5">
        <w:t xml:space="preserve">in the most sustainable industrial </w:t>
      </w:r>
      <w:r w:rsidR="00802DF5">
        <w:t xml:space="preserve"> area. What will be your angle?</w:t>
      </w:r>
    </w:p>
    <w:p w14:paraId="5398D813" w14:textId="77777777" w:rsidR="00CB0A94" w:rsidRDefault="00CB0A94" w:rsidP="00CB0A94">
      <w:pPr>
        <w:pStyle w:val="Footer"/>
        <w:ind w:left="720"/>
        <w:jc w:val="left"/>
      </w:pPr>
    </w:p>
    <w:p w14:paraId="726A29AA" w14:textId="684CA756" w:rsidR="00CB0A94" w:rsidRDefault="00CB0A94" w:rsidP="00CB0A94">
      <w:pPr>
        <w:pStyle w:val="Footer"/>
        <w:jc w:val="left"/>
        <w:rPr>
          <w:u w:val="single"/>
        </w:rPr>
      </w:pPr>
      <w:r w:rsidRPr="00CB0A94">
        <w:rPr>
          <w:u w:val="single"/>
        </w:rPr>
        <w:t>Will the</w:t>
      </w:r>
      <w:r>
        <w:rPr>
          <w:u w:val="single"/>
        </w:rPr>
        <w:t>re</w:t>
      </w:r>
      <w:r w:rsidRPr="00CB0A94">
        <w:rPr>
          <w:u w:val="single"/>
        </w:rPr>
        <w:t xml:space="preserve"> be funding available?</w:t>
      </w:r>
    </w:p>
    <w:p w14:paraId="5A593AA5" w14:textId="394FCC6A" w:rsidR="00CB0A94" w:rsidRDefault="00CB0A94" w:rsidP="00CB0A94">
      <w:pPr>
        <w:pStyle w:val="Footer"/>
        <w:numPr>
          <w:ilvl w:val="0"/>
          <w:numId w:val="11"/>
        </w:numPr>
        <w:jc w:val="left"/>
      </w:pPr>
      <w:r w:rsidRPr="00CB0A94">
        <w:t>The programme should fund itself independently. Typical sources are cities or regions or governments supplemented by private sponsors from frontrunning CE companies. Potential support could come from international institutions or financial Institutions or leading knowledge institutes. In kind support is likely from local CE Hubs</w:t>
      </w:r>
      <w:r>
        <w:t>,</w:t>
      </w:r>
      <w:r w:rsidRPr="00CB0A94">
        <w:t xml:space="preserve"> Universities, Embassies, EU, Civil Society, multinationals and SME’s</w:t>
      </w:r>
      <w:r>
        <w:t>.</w:t>
      </w:r>
      <w:r w:rsidRPr="00CB0A94">
        <w:t xml:space="preserve"> HCH </w:t>
      </w:r>
      <w:r>
        <w:t xml:space="preserve">and the CE Hub network </w:t>
      </w:r>
      <w:r w:rsidRPr="00CB0A94">
        <w:t xml:space="preserve">will try to find an international sponsor for </w:t>
      </w:r>
      <w:r>
        <w:t xml:space="preserve">additional </w:t>
      </w:r>
      <w:r w:rsidRPr="00CB0A94">
        <w:t>international collaboration support. This should be accepted by organisers.</w:t>
      </w:r>
    </w:p>
    <w:p w14:paraId="525F93E4" w14:textId="53D4A7DB" w:rsidR="00802DF5" w:rsidRDefault="00802DF5" w:rsidP="00802DF5">
      <w:pPr>
        <w:pStyle w:val="Footer"/>
        <w:ind w:left="720"/>
        <w:jc w:val="left"/>
      </w:pPr>
      <w:r>
        <w:t>The jury understands that at the moment of pitching not all commitments to organize an event are hard and all contracts have been signed. It is important to convince the jury that you will be able to pull it o</w:t>
      </w:r>
      <w:r w:rsidR="00845021">
        <w:t>f</w:t>
      </w:r>
      <w:r>
        <w:t>f in time.</w:t>
      </w:r>
    </w:p>
    <w:p w14:paraId="54EF48ED" w14:textId="77777777" w:rsidR="00CB0A94" w:rsidRDefault="00CB0A94" w:rsidP="00CB0A94">
      <w:pPr>
        <w:pStyle w:val="Footer"/>
        <w:jc w:val="left"/>
      </w:pPr>
    </w:p>
    <w:p w14:paraId="36B77AFB" w14:textId="77777777" w:rsidR="00802DF5" w:rsidRDefault="00CB0A94" w:rsidP="00802DF5">
      <w:pPr>
        <w:pStyle w:val="Footer"/>
        <w:jc w:val="left"/>
        <w:rPr>
          <w:u w:val="single"/>
        </w:rPr>
      </w:pPr>
      <w:r w:rsidRPr="00CB0A94">
        <w:rPr>
          <w:u w:val="single"/>
        </w:rPr>
        <w:t>What does a CE Hotspot Event look like?</w:t>
      </w:r>
    </w:p>
    <w:p w14:paraId="3BE55F59" w14:textId="0CD2589E" w:rsidR="00CB0A94" w:rsidRDefault="00CB0A94" w:rsidP="00802DF5">
      <w:pPr>
        <w:pStyle w:val="Footer"/>
        <w:numPr>
          <w:ilvl w:val="0"/>
          <w:numId w:val="12"/>
        </w:numPr>
        <w:jc w:val="left"/>
      </w:pPr>
      <w:r>
        <w:t xml:space="preserve">For inspiration only we share some set-ups from previous events. </w:t>
      </w:r>
      <w:r w:rsidRPr="00CB0A94">
        <w:t xml:space="preserve">The event normally lasts 2 to 3 days. </w:t>
      </w:r>
      <w:r w:rsidR="00802DF5">
        <w:t>It starts with a</w:t>
      </w:r>
      <w:r w:rsidRPr="00CB0A94">
        <w:t xml:space="preserve"> welcome</w:t>
      </w:r>
      <w:r w:rsidR="00802DF5">
        <w:t xml:space="preserve"> </w:t>
      </w:r>
      <w:r w:rsidRPr="00CB0A94">
        <w:t>reception at a symbolic location</w:t>
      </w:r>
      <w:r>
        <w:t xml:space="preserve"> f</w:t>
      </w:r>
      <w:r w:rsidRPr="00CB0A94">
        <w:t xml:space="preserve">ollowed by a conference day with presentations, workshops, exhibitions. </w:t>
      </w:r>
      <w:r w:rsidR="00802DF5">
        <w:t xml:space="preserve"> </w:t>
      </w:r>
      <w:r w:rsidRPr="00CB0A94">
        <w:t xml:space="preserve">The last </w:t>
      </w:r>
      <w:r w:rsidR="00802DF5">
        <w:t>d</w:t>
      </w:r>
      <w:r w:rsidRPr="00CB0A94">
        <w:t>ay is often an excursion day among local/regional best practices by theme</w:t>
      </w:r>
      <w:r>
        <w:t xml:space="preserve">. </w:t>
      </w:r>
      <w:r w:rsidRPr="00CB0A94">
        <w:t>Matchmaking can</w:t>
      </w:r>
      <w:r>
        <w:t xml:space="preserve"> </w:t>
      </w:r>
      <w:r w:rsidRPr="00CB0A94">
        <w:t>be part of the event. </w:t>
      </w:r>
    </w:p>
    <w:p w14:paraId="779F3F93" w14:textId="6740D172" w:rsidR="00802DF5" w:rsidRDefault="00802DF5" w:rsidP="00802DF5">
      <w:pPr>
        <w:pStyle w:val="Footer"/>
        <w:numPr>
          <w:ilvl w:val="0"/>
          <w:numId w:val="11"/>
        </w:numPr>
        <w:jc w:val="left"/>
      </w:pPr>
      <w:r w:rsidRPr="00802DF5">
        <w:t>We normally see programming geared for a number of market segments that have local momentum from economical, environmental and transition readiness potential (think of construction, agrifood, plastics, manufacturing, textiles</w:t>
      </w:r>
      <w:r>
        <w:t xml:space="preserve"> etc.</w:t>
      </w:r>
      <w:r w:rsidRPr="00802DF5">
        <w:t xml:space="preserve">) </w:t>
      </w:r>
      <w:r>
        <w:t>and</w:t>
      </w:r>
      <w:r w:rsidRPr="00802DF5">
        <w:t xml:space="preserve"> a number of transversal items/challenges (Leadership, </w:t>
      </w:r>
      <w:r>
        <w:t xml:space="preserve">metrices, </w:t>
      </w:r>
      <w:r w:rsidRPr="00802DF5">
        <w:t>EPR, procurement, design) as well as links with Climate, SDG’s, jobs. Some of the market segments and the transversal elements have a very clear international component (hence international collaboration and programming is more than desirable for a CE Hotspot event).</w:t>
      </w:r>
    </w:p>
    <w:p w14:paraId="35BE4C49" w14:textId="77777777" w:rsidR="00CB0A94" w:rsidRDefault="00CB0A94" w:rsidP="00CB0A94">
      <w:pPr>
        <w:pStyle w:val="Footer"/>
        <w:jc w:val="left"/>
      </w:pPr>
    </w:p>
    <w:p w14:paraId="5BE24FE4" w14:textId="238238BF" w:rsidR="00CB0A94" w:rsidRDefault="00802DF5" w:rsidP="00CB0A94">
      <w:pPr>
        <w:pStyle w:val="Footer"/>
        <w:jc w:val="left"/>
        <w:rPr>
          <w:u w:val="single"/>
        </w:rPr>
      </w:pPr>
      <w:r w:rsidRPr="00802DF5">
        <w:rPr>
          <w:u w:val="single"/>
        </w:rPr>
        <w:t>Who should be part of a CE Hotspot Event?</w:t>
      </w:r>
    </w:p>
    <w:p w14:paraId="68294F7F" w14:textId="0583D1F6" w:rsidR="00802DF5" w:rsidRPr="00802DF5" w:rsidRDefault="00802DF5" w:rsidP="00802DF5">
      <w:pPr>
        <w:pStyle w:val="Footer"/>
        <w:numPr>
          <w:ilvl w:val="0"/>
          <w:numId w:val="11"/>
        </w:numPr>
        <w:jc w:val="left"/>
      </w:pPr>
      <w:r w:rsidRPr="00802DF5">
        <w:t>The event should be a</w:t>
      </w:r>
      <w:r>
        <w:t xml:space="preserve"> circular economy </w:t>
      </w:r>
      <w:r w:rsidRPr="00802DF5">
        <w:t xml:space="preserve">event with triple or quadruple helix interaction and set-up: we need all stakeholders on board (public, private, knowledge institutions and civil society). It is not a regulatory </w:t>
      </w:r>
      <w:r>
        <w:t xml:space="preserve">driven </w:t>
      </w:r>
      <w:r w:rsidRPr="00802DF5">
        <w:t>event (public) nor a business best practices event only.</w:t>
      </w:r>
    </w:p>
    <w:sectPr w:rsidR="00802DF5" w:rsidRPr="00802DF5" w:rsidSect="00FA4E61">
      <w:footerReference w:type="default" r:id="rId13"/>
      <w:pgSz w:w="12240" w:h="15840"/>
      <w:pgMar w:top="720" w:right="1080" w:bottom="0" w:left="108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4A1B6" w14:textId="77777777" w:rsidR="00E21E94" w:rsidRDefault="00E21E94" w:rsidP="00176E67">
      <w:r>
        <w:separator/>
      </w:r>
    </w:p>
  </w:endnote>
  <w:endnote w:type="continuationSeparator" w:id="0">
    <w:p w14:paraId="3CA86AD5" w14:textId="77777777" w:rsidR="00E21E94" w:rsidRDefault="00E21E94" w:rsidP="00176E67">
      <w:r>
        <w:continuationSeparator/>
      </w:r>
    </w:p>
  </w:endnote>
  <w:endnote w:type="continuationNotice" w:id="1">
    <w:p w14:paraId="29034453" w14:textId="77777777" w:rsidR="00E21E94" w:rsidRDefault="00E21E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C1965" w14:textId="77777777" w:rsidR="00FA4E61" w:rsidRPr="00FA4E61" w:rsidRDefault="00FA4E61" w:rsidP="00FA4E61">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7795E" w14:textId="77777777" w:rsidR="00E21E94" w:rsidRDefault="00E21E94" w:rsidP="00176E67">
      <w:r>
        <w:separator/>
      </w:r>
    </w:p>
  </w:footnote>
  <w:footnote w:type="continuationSeparator" w:id="0">
    <w:p w14:paraId="6377A13A" w14:textId="77777777" w:rsidR="00E21E94" w:rsidRDefault="00E21E94" w:rsidP="00176E67">
      <w:r>
        <w:continuationSeparator/>
      </w:r>
    </w:p>
  </w:footnote>
  <w:footnote w:type="continuationNotice" w:id="1">
    <w:p w14:paraId="2EA8230D" w14:textId="77777777" w:rsidR="00E21E94" w:rsidRDefault="00E21E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Stop outline" style="width:9.75pt;height:9.75pt;visibility:visible" o:bullet="t">
        <v:imagedata r:id="rId1" o:title=""/>
      </v:shape>
    </w:pict>
  </w:numPicBullet>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7B7101"/>
    <w:multiLevelType w:val="hybridMultilevel"/>
    <w:tmpl w:val="7F2E86E0"/>
    <w:lvl w:ilvl="0" w:tplc="0310C5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E7BEC"/>
    <w:multiLevelType w:val="hybridMultilevel"/>
    <w:tmpl w:val="C63ED192"/>
    <w:lvl w:ilvl="0" w:tplc="AA4A7856">
      <w:numFmt w:val="bullet"/>
      <w:lvlText w:val="-"/>
      <w:lvlJc w:val="left"/>
      <w:pPr>
        <w:ind w:left="720" w:hanging="360"/>
      </w:pPr>
      <w:rPr>
        <w:rFonts w:ascii="Franklin Gothic Book" w:eastAsia="Times New Roman" w:hAnsi="Franklin Gothic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E1313F"/>
    <w:multiLevelType w:val="hybridMultilevel"/>
    <w:tmpl w:val="97AC1612"/>
    <w:lvl w:ilvl="0" w:tplc="AA4A7856">
      <w:numFmt w:val="bullet"/>
      <w:lvlText w:val="-"/>
      <w:lvlJc w:val="left"/>
      <w:pPr>
        <w:ind w:left="720" w:hanging="360"/>
      </w:pPr>
      <w:rPr>
        <w:rFonts w:ascii="Franklin Gothic Book" w:eastAsia="Times New Roman" w:hAnsi="Franklin Gothic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1859439">
    <w:abstractNumId w:val="9"/>
  </w:num>
  <w:num w:numId="2" w16cid:durableId="59834691">
    <w:abstractNumId w:val="7"/>
  </w:num>
  <w:num w:numId="3" w16cid:durableId="1866597397">
    <w:abstractNumId w:val="6"/>
  </w:num>
  <w:num w:numId="4" w16cid:durableId="1926110346">
    <w:abstractNumId w:val="5"/>
  </w:num>
  <w:num w:numId="5" w16cid:durableId="171840898">
    <w:abstractNumId w:val="4"/>
  </w:num>
  <w:num w:numId="6" w16cid:durableId="724330994">
    <w:abstractNumId w:val="8"/>
  </w:num>
  <w:num w:numId="7" w16cid:durableId="968321022">
    <w:abstractNumId w:val="3"/>
  </w:num>
  <w:num w:numId="8" w16cid:durableId="282998591">
    <w:abstractNumId w:val="2"/>
  </w:num>
  <w:num w:numId="9" w16cid:durableId="1258751470">
    <w:abstractNumId w:val="1"/>
  </w:num>
  <w:num w:numId="10" w16cid:durableId="1114134759">
    <w:abstractNumId w:val="0"/>
  </w:num>
  <w:num w:numId="11" w16cid:durableId="1811247140">
    <w:abstractNumId w:val="12"/>
  </w:num>
  <w:num w:numId="12" w16cid:durableId="598029239">
    <w:abstractNumId w:val="11"/>
  </w:num>
  <w:num w:numId="13" w16cid:durableId="15534950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D15"/>
    <w:rsid w:val="000071F7"/>
    <w:rsid w:val="00010B00"/>
    <w:rsid w:val="00012B3C"/>
    <w:rsid w:val="00026CEE"/>
    <w:rsid w:val="000271D5"/>
    <w:rsid w:val="0002798A"/>
    <w:rsid w:val="000319A9"/>
    <w:rsid w:val="0004219A"/>
    <w:rsid w:val="00061632"/>
    <w:rsid w:val="000617B1"/>
    <w:rsid w:val="00083002"/>
    <w:rsid w:val="00083D46"/>
    <w:rsid w:val="00087B85"/>
    <w:rsid w:val="000A01F1"/>
    <w:rsid w:val="000A11D6"/>
    <w:rsid w:val="000C1163"/>
    <w:rsid w:val="000C797A"/>
    <w:rsid w:val="000D2539"/>
    <w:rsid w:val="000D2BB8"/>
    <w:rsid w:val="000E0DDC"/>
    <w:rsid w:val="000E3741"/>
    <w:rsid w:val="000F2DF4"/>
    <w:rsid w:val="000F6783"/>
    <w:rsid w:val="000F7DB6"/>
    <w:rsid w:val="00120C95"/>
    <w:rsid w:val="0012523C"/>
    <w:rsid w:val="00131C48"/>
    <w:rsid w:val="00133B3E"/>
    <w:rsid w:val="00137454"/>
    <w:rsid w:val="0014663E"/>
    <w:rsid w:val="0015113E"/>
    <w:rsid w:val="00176E67"/>
    <w:rsid w:val="00180664"/>
    <w:rsid w:val="001903F7"/>
    <w:rsid w:val="0019395E"/>
    <w:rsid w:val="0019411D"/>
    <w:rsid w:val="001967C5"/>
    <w:rsid w:val="001A27B0"/>
    <w:rsid w:val="001A3CDA"/>
    <w:rsid w:val="001C104F"/>
    <w:rsid w:val="001C311A"/>
    <w:rsid w:val="001D32A7"/>
    <w:rsid w:val="001D35A0"/>
    <w:rsid w:val="001D3D88"/>
    <w:rsid w:val="001D6B76"/>
    <w:rsid w:val="001E1534"/>
    <w:rsid w:val="001E3BB6"/>
    <w:rsid w:val="001F512F"/>
    <w:rsid w:val="00206A86"/>
    <w:rsid w:val="00211828"/>
    <w:rsid w:val="002153B7"/>
    <w:rsid w:val="00222814"/>
    <w:rsid w:val="00224D00"/>
    <w:rsid w:val="0023685A"/>
    <w:rsid w:val="00250014"/>
    <w:rsid w:val="00270AB0"/>
    <w:rsid w:val="00275BB5"/>
    <w:rsid w:val="00281519"/>
    <w:rsid w:val="00286F6A"/>
    <w:rsid w:val="00291C8C"/>
    <w:rsid w:val="00295267"/>
    <w:rsid w:val="002A031C"/>
    <w:rsid w:val="002A1ECE"/>
    <w:rsid w:val="002A2510"/>
    <w:rsid w:val="002A6FA9"/>
    <w:rsid w:val="002A6FF8"/>
    <w:rsid w:val="002B4D1D"/>
    <w:rsid w:val="002B4DB2"/>
    <w:rsid w:val="002C10B1"/>
    <w:rsid w:val="002C63CF"/>
    <w:rsid w:val="002D222A"/>
    <w:rsid w:val="002D3006"/>
    <w:rsid w:val="002D54B4"/>
    <w:rsid w:val="002D7147"/>
    <w:rsid w:val="002E0300"/>
    <w:rsid w:val="002E77F0"/>
    <w:rsid w:val="003076FD"/>
    <w:rsid w:val="00317005"/>
    <w:rsid w:val="00330050"/>
    <w:rsid w:val="0033187C"/>
    <w:rsid w:val="00335259"/>
    <w:rsid w:val="00336E35"/>
    <w:rsid w:val="0034719B"/>
    <w:rsid w:val="00353611"/>
    <w:rsid w:val="00360CF6"/>
    <w:rsid w:val="00364453"/>
    <w:rsid w:val="00372BAE"/>
    <w:rsid w:val="00375186"/>
    <w:rsid w:val="00381F35"/>
    <w:rsid w:val="00387538"/>
    <w:rsid w:val="003929F1"/>
    <w:rsid w:val="00392FB4"/>
    <w:rsid w:val="003A1B63"/>
    <w:rsid w:val="003A41A1"/>
    <w:rsid w:val="003B2326"/>
    <w:rsid w:val="003E3EE8"/>
    <w:rsid w:val="003F5ACF"/>
    <w:rsid w:val="00400251"/>
    <w:rsid w:val="00402A32"/>
    <w:rsid w:val="004046FC"/>
    <w:rsid w:val="00413F44"/>
    <w:rsid w:val="00424126"/>
    <w:rsid w:val="00437ED0"/>
    <w:rsid w:val="00440CD8"/>
    <w:rsid w:val="004414B9"/>
    <w:rsid w:val="00443837"/>
    <w:rsid w:val="00447DAA"/>
    <w:rsid w:val="00450F66"/>
    <w:rsid w:val="00457D5F"/>
    <w:rsid w:val="00461739"/>
    <w:rsid w:val="00467306"/>
    <w:rsid w:val="00467865"/>
    <w:rsid w:val="00474660"/>
    <w:rsid w:val="00481C13"/>
    <w:rsid w:val="0048685F"/>
    <w:rsid w:val="00490804"/>
    <w:rsid w:val="00490A7A"/>
    <w:rsid w:val="00492074"/>
    <w:rsid w:val="004A0513"/>
    <w:rsid w:val="004A1437"/>
    <w:rsid w:val="004A4198"/>
    <w:rsid w:val="004A54EA"/>
    <w:rsid w:val="004B0578"/>
    <w:rsid w:val="004D0799"/>
    <w:rsid w:val="004D170E"/>
    <w:rsid w:val="004D23EA"/>
    <w:rsid w:val="004E34C6"/>
    <w:rsid w:val="004F15A3"/>
    <w:rsid w:val="004F62AD"/>
    <w:rsid w:val="00501AE8"/>
    <w:rsid w:val="00504B65"/>
    <w:rsid w:val="005052FA"/>
    <w:rsid w:val="005100DC"/>
    <w:rsid w:val="005114CE"/>
    <w:rsid w:val="0052122B"/>
    <w:rsid w:val="00523487"/>
    <w:rsid w:val="005557F6"/>
    <w:rsid w:val="005636C6"/>
    <w:rsid w:val="00563778"/>
    <w:rsid w:val="005828F5"/>
    <w:rsid w:val="00596629"/>
    <w:rsid w:val="005A1295"/>
    <w:rsid w:val="005A61CF"/>
    <w:rsid w:val="005B4AE2"/>
    <w:rsid w:val="005C7E4B"/>
    <w:rsid w:val="005D6F42"/>
    <w:rsid w:val="005D7C78"/>
    <w:rsid w:val="005E63CC"/>
    <w:rsid w:val="005E6A18"/>
    <w:rsid w:val="005F6D6F"/>
    <w:rsid w:val="005F6E87"/>
    <w:rsid w:val="005F79BB"/>
    <w:rsid w:val="00602863"/>
    <w:rsid w:val="00607FED"/>
    <w:rsid w:val="00613129"/>
    <w:rsid w:val="00617C65"/>
    <w:rsid w:val="00622041"/>
    <w:rsid w:val="00626210"/>
    <w:rsid w:val="0063459A"/>
    <w:rsid w:val="00644D15"/>
    <w:rsid w:val="00660EBA"/>
    <w:rsid w:val="0066126B"/>
    <w:rsid w:val="006633D7"/>
    <w:rsid w:val="00674583"/>
    <w:rsid w:val="00682C69"/>
    <w:rsid w:val="00685A1D"/>
    <w:rsid w:val="006A1A07"/>
    <w:rsid w:val="006D1F7F"/>
    <w:rsid w:val="006D2635"/>
    <w:rsid w:val="006D3A2B"/>
    <w:rsid w:val="006D779C"/>
    <w:rsid w:val="006E2561"/>
    <w:rsid w:val="006E4F63"/>
    <w:rsid w:val="006E6FED"/>
    <w:rsid w:val="006E729E"/>
    <w:rsid w:val="006F167F"/>
    <w:rsid w:val="00700022"/>
    <w:rsid w:val="00722A00"/>
    <w:rsid w:val="00724FA4"/>
    <w:rsid w:val="007325A9"/>
    <w:rsid w:val="0075451A"/>
    <w:rsid w:val="00757ADD"/>
    <w:rsid w:val="007602AC"/>
    <w:rsid w:val="00774B67"/>
    <w:rsid w:val="00776455"/>
    <w:rsid w:val="00782410"/>
    <w:rsid w:val="007858A6"/>
    <w:rsid w:val="00786E50"/>
    <w:rsid w:val="00793AC6"/>
    <w:rsid w:val="007967F2"/>
    <w:rsid w:val="007A71DE"/>
    <w:rsid w:val="007B199B"/>
    <w:rsid w:val="007B540C"/>
    <w:rsid w:val="007B6119"/>
    <w:rsid w:val="007C1D5B"/>
    <w:rsid w:val="007C1DA0"/>
    <w:rsid w:val="007C71B8"/>
    <w:rsid w:val="007D03AD"/>
    <w:rsid w:val="007D577C"/>
    <w:rsid w:val="007E2A15"/>
    <w:rsid w:val="007E56C4"/>
    <w:rsid w:val="007F073D"/>
    <w:rsid w:val="007F3D5B"/>
    <w:rsid w:val="00802DF5"/>
    <w:rsid w:val="00806CE2"/>
    <w:rsid w:val="008107D6"/>
    <w:rsid w:val="00832EED"/>
    <w:rsid w:val="00841645"/>
    <w:rsid w:val="00845021"/>
    <w:rsid w:val="00852EC6"/>
    <w:rsid w:val="00856C35"/>
    <w:rsid w:val="00857B53"/>
    <w:rsid w:val="00871876"/>
    <w:rsid w:val="008753A7"/>
    <w:rsid w:val="0088782D"/>
    <w:rsid w:val="008A4CB9"/>
    <w:rsid w:val="008B7081"/>
    <w:rsid w:val="008D7A67"/>
    <w:rsid w:val="008F2F8A"/>
    <w:rsid w:val="008F5BCD"/>
    <w:rsid w:val="00902964"/>
    <w:rsid w:val="00920507"/>
    <w:rsid w:val="00933455"/>
    <w:rsid w:val="0094790F"/>
    <w:rsid w:val="00956B08"/>
    <w:rsid w:val="00963970"/>
    <w:rsid w:val="00965186"/>
    <w:rsid w:val="00966B90"/>
    <w:rsid w:val="009737B7"/>
    <w:rsid w:val="009802C4"/>
    <w:rsid w:val="009976D9"/>
    <w:rsid w:val="00997A3E"/>
    <w:rsid w:val="009A12D5"/>
    <w:rsid w:val="009A4EA3"/>
    <w:rsid w:val="009A55DC"/>
    <w:rsid w:val="009B0A55"/>
    <w:rsid w:val="009B3645"/>
    <w:rsid w:val="009C0FEC"/>
    <w:rsid w:val="009C220D"/>
    <w:rsid w:val="009C7B6D"/>
    <w:rsid w:val="009C7BEB"/>
    <w:rsid w:val="009E2E1A"/>
    <w:rsid w:val="00A01475"/>
    <w:rsid w:val="00A06119"/>
    <w:rsid w:val="00A11F46"/>
    <w:rsid w:val="00A16E80"/>
    <w:rsid w:val="00A20AAA"/>
    <w:rsid w:val="00A211B2"/>
    <w:rsid w:val="00A2727E"/>
    <w:rsid w:val="00A35524"/>
    <w:rsid w:val="00A53B75"/>
    <w:rsid w:val="00A60C9E"/>
    <w:rsid w:val="00A74F99"/>
    <w:rsid w:val="00A82BA3"/>
    <w:rsid w:val="00A94ACC"/>
    <w:rsid w:val="00AA2EA7"/>
    <w:rsid w:val="00AA40BE"/>
    <w:rsid w:val="00AB234A"/>
    <w:rsid w:val="00AC5E57"/>
    <w:rsid w:val="00AE6FA4"/>
    <w:rsid w:val="00AF4DDD"/>
    <w:rsid w:val="00B03907"/>
    <w:rsid w:val="00B11811"/>
    <w:rsid w:val="00B12C6B"/>
    <w:rsid w:val="00B311E1"/>
    <w:rsid w:val="00B4735C"/>
    <w:rsid w:val="00B51642"/>
    <w:rsid w:val="00B52E77"/>
    <w:rsid w:val="00B53C8E"/>
    <w:rsid w:val="00B579DF"/>
    <w:rsid w:val="00B7037B"/>
    <w:rsid w:val="00B74F24"/>
    <w:rsid w:val="00B90EC2"/>
    <w:rsid w:val="00B92822"/>
    <w:rsid w:val="00B93938"/>
    <w:rsid w:val="00B94926"/>
    <w:rsid w:val="00BA268F"/>
    <w:rsid w:val="00BC07E3"/>
    <w:rsid w:val="00BC54C2"/>
    <w:rsid w:val="00BC55F2"/>
    <w:rsid w:val="00BD103E"/>
    <w:rsid w:val="00C079CA"/>
    <w:rsid w:val="00C164DE"/>
    <w:rsid w:val="00C1658E"/>
    <w:rsid w:val="00C36AEE"/>
    <w:rsid w:val="00C45FDA"/>
    <w:rsid w:val="00C47399"/>
    <w:rsid w:val="00C6594F"/>
    <w:rsid w:val="00C67003"/>
    <w:rsid w:val="00C67741"/>
    <w:rsid w:val="00C74647"/>
    <w:rsid w:val="00C76039"/>
    <w:rsid w:val="00C76480"/>
    <w:rsid w:val="00C80AD2"/>
    <w:rsid w:val="00C8155B"/>
    <w:rsid w:val="00C82C41"/>
    <w:rsid w:val="00C91E87"/>
    <w:rsid w:val="00C92A3C"/>
    <w:rsid w:val="00C92FD6"/>
    <w:rsid w:val="00CB0A94"/>
    <w:rsid w:val="00CC530B"/>
    <w:rsid w:val="00CC7CAE"/>
    <w:rsid w:val="00CD0435"/>
    <w:rsid w:val="00CD3D51"/>
    <w:rsid w:val="00CD5096"/>
    <w:rsid w:val="00CE5DC7"/>
    <w:rsid w:val="00CE7D54"/>
    <w:rsid w:val="00CF5377"/>
    <w:rsid w:val="00D0529B"/>
    <w:rsid w:val="00D06F3F"/>
    <w:rsid w:val="00D14E73"/>
    <w:rsid w:val="00D244DE"/>
    <w:rsid w:val="00D50448"/>
    <w:rsid w:val="00D55AFA"/>
    <w:rsid w:val="00D61038"/>
    <w:rsid w:val="00D6155E"/>
    <w:rsid w:val="00D70541"/>
    <w:rsid w:val="00D77AC0"/>
    <w:rsid w:val="00D83A19"/>
    <w:rsid w:val="00D83ED5"/>
    <w:rsid w:val="00D8510B"/>
    <w:rsid w:val="00D86A85"/>
    <w:rsid w:val="00D90A75"/>
    <w:rsid w:val="00D91BA8"/>
    <w:rsid w:val="00D97B8E"/>
    <w:rsid w:val="00DA4514"/>
    <w:rsid w:val="00DA7E80"/>
    <w:rsid w:val="00DB1EE2"/>
    <w:rsid w:val="00DB5D9B"/>
    <w:rsid w:val="00DC47A2"/>
    <w:rsid w:val="00DE1551"/>
    <w:rsid w:val="00DE1A09"/>
    <w:rsid w:val="00DE565D"/>
    <w:rsid w:val="00DE7FB7"/>
    <w:rsid w:val="00DF6309"/>
    <w:rsid w:val="00E01C46"/>
    <w:rsid w:val="00E106E2"/>
    <w:rsid w:val="00E1262C"/>
    <w:rsid w:val="00E1582F"/>
    <w:rsid w:val="00E16229"/>
    <w:rsid w:val="00E20DDA"/>
    <w:rsid w:val="00E21E94"/>
    <w:rsid w:val="00E2257A"/>
    <w:rsid w:val="00E276B3"/>
    <w:rsid w:val="00E32A8B"/>
    <w:rsid w:val="00E33D13"/>
    <w:rsid w:val="00E36054"/>
    <w:rsid w:val="00E37E7B"/>
    <w:rsid w:val="00E46E04"/>
    <w:rsid w:val="00E5209B"/>
    <w:rsid w:val="00E61009"/>
    <w:rsid w:val="00E64130"/>
    <w:rsid w:val="00E72C24"/>
    <w:rsid w:val="00E87396"/>
    <w:rsid w:val="00E95A3F"/>
    <w:rsid w:val="00E96F6F"/>
    <w:rsid w:val="00EA01C9"/>
    <w:rsid w:val="00EB478A"/>
    <w:rsid w:val="00EB6DE8"/>
    <w:rsid w:val="00EC2438"/>
    <w:rsid w:val="00EC42A3"/>
    <w:rsid w:val="00EE0B73"/>
    <w:rsid w:val="00EE787B"/>
    <w:rsid w:val="00F14C0E"/>
    <w:rsid w:val="00F23DB1"/>
    <w:rsid w:val="00F436BA"/>
    <w:rsid w:val="00F504D7"/>
    <w:rsid w:val="00F66929"/>
    <w:rsid w:val="00F83033"/>
    <w:rsid w:val="00F855AF"/>
    <w:rsid w:val="00F92CC4"/>
    <w:rsid w:val="00F966AA"/>
    <w:rsid w:val="00FA2C79"/>
    <w:rsid w:val="00FA4E61"/>
    <w:rsid w:val="00FB538F"/>
    <w:rsid w:val="00FC3071"/>
    <w:rsid w:val="00FD15E6"/>
    <w:rsid w:val="00FD1D70"/>
    <w:rsid w:val="00FD5902"/>
    <w:rsid w:val="00FD6A7D"/>
    <w:rsid w:val="00FE0A29"/>
    <w:rsid w:val="00FE236D"/>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5DAE1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300"/>
    <w:rPr>
      <w:rFonts w:asciiTheme="minorHAnsi" w:hAnsiTheme="minorHAnsi"/>
      <w:sz w:val="18"/>
      <w:szCs w:val="24"/>
    </w:rPr>
  </w:style>
  <w:style w:type="paragraph" w:styleId="Heading1">
    <w:name w:val="heading 1"/>
    <w:basedOn w:val="Normal"/>
    <w:next w:val="Normal"/>
    <w:qFormat/>
    <w:rsid w:val="007D03AD"/>
    <w:pPr>
      <w:spacing w:before="200" w:after="120"/>
      <w:outlineLvl w:val="0"/>
    </w:pPr>
    <w:rPr>
      <w:caps/>
      <w:sz w:val="32"/>
    </w:rPr>
  </w:style>
  <w:style w:type="paragraph" w:styleId="Heading2">
    <w:name w:val="heading 2"/>
    <w:basedOn w:val="Normal"/>
    <w:next w:val="Normal"/>
    <w:qFormat/>
    <w:rsid w:val="007D03AD"/>
    <w:pPr>
      <w:keepNext/>
      <w:spacing w:before="120" w:after="120"/>
      <w:outlineLvl w:val="1"/>
    </w:pPr>
    <w:rPr>
      <w:rFonts w:asciiTheme="majorHAnsi" w:hAnsiTheme="majorHAnsi"/>
      <w:b/>
      <w:color w:val="000000" w:themeColor="text1"/>
      <w:sz w:val="24"/>
    </w:rPr>
  </w:style>
  <w:style w:type="paragraph" w:styleId="Heading3">
    <w:name w:val="heading 3"/>
    <w:basedOn w:val="Normal"/>
    <w:next w:val="Normal"/>
    <w:qFormat/>
    <w:rsid w:val="00FD1D70"/>
    <w:pPr>
      <w:jc w:val="center"/>
      <w:outlineLvl w:val="2"/>
    </w:pPr>
    <w:rPr>
      <w:i/>
      <w:sz w:val="13"/>
    </w:rPr>
  </w:style>
  <w:style w:type="paragraph" w:styleId="Heading4">
    <w:name w:val="heading 4"/>
    <w:basedOn w:val="Normal"/>
    <w:next w:val="Normal"/>
    <w:link w:val="Heading4Char"/>
    <w:uiPriority w:val="9"/>
    <w:semiHidden/>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026CEE"/>
    <w:rPr>
      <w:rFonts w:asciiTheme="minorHAnsi" w:hAnsiTheme="minorHAnsi"/>
      <w:sz w:val="18"/>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semiHidden/>
    <w:qFormat/>
    <w:rsid w:val="00490804"/>
    <w:pPr>
      <w:spacing w:before="120" w:after="60"/>
    </w:pPr>
    <w:rPr>
      <w:i/>
      <w:sz w:val="20"/>
      <w:szCs w:val="20"/>
    </w:rPr>
  </w:style>
  <w:style w:type="paragraph" w:customStyle="1" w:styleId="Checkbox">
    <w:name w:val="Checkbox"/>
    <w:basedOn w:val="Normal"/>
    <w:next w:val="Normal"/>
    <w:semiHidden/>
    <w:qFormat/>
    <w:rsid w:val="00490804"/>
    <w:pPr>
      <w:jc w:val="center"/>
    </w:pPr>
    <w:rPr>
      <w:sz w:val="17"/>
      <w:szCs w:val="19"/>
    </w:rPr>
  </w:style>
  <w:style w:type="paragraph" w:customStyle="1" w:styleId="FieldText">
    <w:name w:val="Field Text"/>
    <w:basedOn w:val="Normal"/>
    <w:link w:val="FieldTextChar"/>
    <w:semiHidden/>
    <w:qFormat/>
    <w:rsid w:val="00490804"/>
    <w:rPr>
      <w:b/>
      <w:szCs w:val="19"/>
    </w:rPr>
  </w:style>
  <w:style w:type="character" w:customStyle="1" w:styleId="FieldTextChar">
    <w:name w:val="Field Text Char"/>
    <w:basedOn w:val="DefaultParagraphFont"/>
    <w:link w:val="FieldText"/>
    <w:semiHidden/>
    <w:rsid w:val="00026CEE"/>
    <w:rPr>
      <w:rFonts w:asciiTheme="minorHAnsi" w:hAnsiTheme="minorHAnsi"/>
      <w:b/>
      <w:sz w:val="18"/>
      <w:szCs w:val="19"/>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03AD"/>
    <w:rPr>
      <w:color w:val="808080"/>
    </w:rPr>
  </w:style>
  <w:style w:type="paragraph" w:styleId="Header">
    <w:name w:val="header"/>
    <w:basedOn w:val="Normal"/>
    <w:link w:val="HeaderChar"/>
    <w:uiPriority w:val="99"/>
    <w:semiHidden/>
    <w:rsid w:val="00176E67"/>
    <w:pPr>
      <w:tabs>
        <w:tab w:val="center" w:pos="4680"/>
        <w:tab w:val="right" w:pos="9360"/>
      </w:tabs>
    </w:pPr>
  </w:style>
  <w:style w:type="character" w:customStyle="1" w:styleId="HeaderChar">
    <w:name w:val="Header Char"/>
    <w:basedOn w:val="DefaultParagraphFont"/>
    <w:link w:val="Header"/>
    <w:uiPriority w:val="99"/>
    <w:semiHidden/>
    <w:rsid w:val="00026CEE"/>
    <w:rPr>
      <w:rFonts w:asciiTheme="minorHAnsi" w:hAnsiTheme="minorHAnsi"/>
      <w:sz w:val="18"/>
      <w:szCs w:val="24"/>
    </w:rPr>
  </w:style>
  <w:style w:type="paragraph" w:styleId="Footer">
    <w:name w:val="footer"/>
    <w:basedOn w:val="Normal"/>
    <w:link w:val="FooterChar"/>
    <w:uiPriority w:val="99"/>
    <w:semiHidden/>
    <w:rsid w:val="00061632"/>
    <w:pPr>
      <w:jc w:val="center"/>
    </w:pPr>
  </w:style>
  <w:style w:type="character" w:customStyle="1" w:styleId="FooterChar">
    <w:name w:val="Footer Char"/>
    <w:basedOn w:val="DefaultParagraphFont"/>
    <w:link w:val="Footer"/>
    <w:uiPriority w:val="99"/>
    <w:semiHidden/>
    <w:rsid w:val="00026CEE"/>
    <w:rPr>
      <w:rFonts w:asciiTheme="minorHAnsi" w:hAnsiTheme="minorHAnsi"/>
      <w:sz w:val="18"/>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Title">
    <w:name w:val="Title"/>
    <w:basedOn w:val="Normal"/>
    <w:next w:val="Normal"/>
    <w:link w:val="TitleChar"/>
    <w:uiPriority w:val="10"/>
    <w:qFormat/>
    <w:rsid w:val="007D03AD"/>
    <w:rPr>
      <w:rFonts w:asciiTheme="majorHAnsi" w:hAnsiTheme="majorHAnsi"/>
      <w:b/>
      <w:sz w:val="48"/>
    </w:rPr>
  </w:style>
  <w:style w:type="character" w:customStyle="1" w:styleId="TitleChar">
    <w:name w:val="Title Char"/>
    <w:basedOn w:val="DefaultParagraphFont"/>
    <w:link w:val="Title"/>
    <w:uiPriority w:val="10"/>
    <w:rsid w:val="002E0300"/>
    <w:rPr>
      <w:rFonts w:asciiTheme="majorHAnsi" w:hAnsiTheme="majorHAnsi"/>
      <w:b/>
      <w:sz w:val="48"/>
      <w:szCs w:val="24"/>
    </w:rPr>
  </w:style>
  <w:style w:type="character" w:styleId="Hyperlink">
    <w:name w:val="Hyperlink"/>
    <w:basedOn w:val="DefaultParagraphFont"/>
    <w:uiPriority w:val="99"/>
    <w:semiHidden/>
    <w:rsid w:val="00CC530B"/>
    <w:rPr>
      <w:color w:val="0000FF" w:themeColor="hyperlink"/>
      <w:u w:val="single"/>
    </w:rPr>
  </w:style>
  <w:style w:type="character" w:styleId="UnresolvedMention">
    <w:name w:val="Unresolved Mention"/>
    <w:basedOn w:val="DefaultParagraphFont"/>
    <w:uiPriority w:val="99"/>
    <w:semiHidden/>
    <w:unhideWhenUsed/>
    <w:rsid w:val="00CC530B"/>
    <w:rPr>
      <w:color w:val="605E5C"/>
      <w:shd w:val="clear" w:color="auto" w:fill="E1DFDD"/>
    </w:rPr>
  </w:style>
  <w:style w:type="paragraph" w:styleId="ListParagraph">
    <w:name w:val="List Paragraph"/>
    <w:basedOn w:val="Normal"/>
    <w:uiPriority w:val="34"/>
    <w:semiHidden/>
    <w:qFormat/>
    <w:rsid w:val="002A6F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otspotcymru@gov.wal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Funk\AppData\Roaming\Microsoft\Templates\Employment%20application%20(on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48AF292C1E2423EAEFA5E13D0C18E57"/>
        <w:category>
          <w:name w:val="General"/>
          <w:gallery w:val="placeholder"/>
        </w:category>
        <w:types>
          <w:type w:val="bbPlcHdr"/>
        </w:types>
        <w:behaviors>
          <w:behavior w:val="content"/>
        </w:behaviors>
        <w:guid w:val="{BDE66EB6-6ABF-4763-9EA6-97626CA2D3D4}"/>
      </w:docPartPr>
      <w:docPartBody>
        <w:p w:rsidR="000B5351" w:rsidRDefault="00C0750A">
          <w:pPr>
            <w:pStyle w:val="348AF292C1E2423EAEFA5E13D0C18E57"/>
          </w:pPr>
          <w:r>
            <w:t>Disclaimer and signature</w:t>
          </w:r>
        </w:p>
      </w:docPartBody>
    </w:docPart>
    <w:docPart>
      <w:docPartPr>
        <w:name w:val="0B6045097FDF43AF95BF7B346BE169DE"/>
        <w:category>
          <w:name w:val="General"/>
          <w:gallery w:val="placeholder"/>
        </w:category>
        <w:types>
          <w:type w:val="bbPlcHdr"/>
        </w:types>
        <w:behaviors>
          <w:behavior w:val="content"/>
        </w:behaviors>
        <w:guid w:val="{C04EE2E0-741E-4941-927E-30F6BCAD93C8}"/>
      </w:docPartPr>
      <w:docPartBody>
        <w:p w:rsidR="000B5351" w:rsidRDefault="00C0750A">
          <w:pPr>
            <w:pStyle w:val="0B6045097FDF43AF95BF7B346BE169DE"/>
          </w:pPr>
          <w:r w:rsidRPr="002A031C">
            <w:t xml:space="preserve">I certify that my answers are true and complete to the best of my knowledge. </w:t>
          </w:r>
          <w:r>
            <w:t xml:space="preserve"> </w:t>
          </w:r>
        </w:p>
      </w:docPartBody>
    </w:docPart>
    <w:docPart>
      <w:docPartPr>
        <w:name w:val="E6B36B0F9BA24E909F39796FD4579BFE"/>
        <w:category>
          <w:name w:val="General"/>
          <w:gallery w:val="placeholder"/>
        </w:category>
        <w:types>
          <w:type w:val="bbPlcHdr"/>
        </w:types>
        <w:behaviors>
          <w:behavior w:val="content"/>
        </w:behaviors>
        <w:guid w:val="{C980F1B6-43F3-4C7D-817E-5CA55C29BD3F}"/>
      </w:docPartPr>
      <w:docPartBody>
        <w:p w:rsidR="000B5351" w:rsidRDefault="00C0750A">
          <w:pPr>
            <w:pStyle w:val="E6B36B0F9BA24E909F39796FD4579BFE"/>
          </w:pPr>
          <w:r>
            <w:t>Signature</w:t>
          </w:r>
          <w:r w:rsidRPr="005114CE">
            <w:t>:</w:t>
          </w:r>
        </w:p>
      </w:docPartBody>
    </w:docPart>
    <w:docPart>
      <w:docPartPr>
        <w:name w:val="224DE2D2877543C896B9F34AB103800D"/>
        <w:category>
          <w:name w:val="General"/>
          <w:gallery w:val="placeholder"/>
        </w:category>
        <w:types>
          <w:type w:val="bbPlcHdr"/>
        </w:types>
        <w:behaviors>
          <w:behavior w:val="content"/>
        </w:behaviors>
        <w:guid w:val="{2F5EC2C8-D24A-488F-B1D9-E589EF17B032}"/>
      </w:docPartPr>
      <w:docPartBody>
        <w:p w:rsidR="000B5351" w:rsidRDefault="00C0750A">
          <w:pPr>
            <w:pStyle w:val="224DE2D2877543C896B9F34AB103800D"/>
          </w:pPr>
          <w:r>
            <w:t>Date:</w:t>
          </w:r>
        </w:p>
      </w:docPartBody>
    </w:docPart>
    <w:docPart>
      <w:docPartPr>
        <w:name w:val="B975F1513DEC417D80B937BC56B5AF7E"/>
        <w:category>
          <w:name w:val="General"/>
          <w:gallery w:val="placeholder"/>
        </w:category>
        <w:types>
          <w:type w:val="bbPlcHdr"/>
        </w:types>
        <w:behaviors>
          <w:behavior w:val="content"/>
        </w:behaviors>
        <w:guid w:val="{27FF975A-36E5-4934-ADE4-D3FD00889B48}"/>
      </w:docPartPr>
      <w:docPartBody>
        <w:p w:rsidR="000B5351" w:rsidRDefault="00DA0B58" w:rsidP="00DA0B58">
          <w:pPr>
            <w:pStyle w:val="B975F1513DEC417D80B937BC56B5AF7E"/>
          </w:pPr>
          <w:r>
            <w:t>Phone:</w:t>
          </w:r>
        </w:p>
      </w:docPartBody>
    </w:docPart>
    <w:docPart>
      <w:docPartPr>
        <w:name w:val="2551201910334BC9A822DECD66609A56"/>
        <w:category>
          <w:name w:val="General"/>
          <w:gallery w:val="placeholder"/>
        </w:category>
        <w:types>
          <w:type w:val="bbPlcHdr"/>
        </w:types>
        <w:behaviors>
          <w:behavior w:val="content"/>
        </w:behaviors>
        <w:guid w:val="{0847E0CE-69E3-4C43-9049-ACFA175E617E}"/>
      </w:docPartPr>
      <w:docPartBody>
        <w:p w:rsidR="000B5351" w:rsidRDefault="00DA0B58" w:rsidP="00DA0B58">
          <w:pPr>
            <w:pStyle w:val="2551201910334BC9A822DECD66609A56"/>
          </w:pPr>
          <w:r w:rsidRPr="00806CE2">
            <w:t>Street address</w:t>
          </w:r>
        </w:p>
      </w:docPartBody>
    </w:docPart>
    <w:docPart>
      <w:docPartPr>
        <w:name w:val="1B7B623ECA404526BFE91A29142EC07A"/>
        <w:category>
          <w:name w:val="General"/>
          <w:gallery w:val="placeholder"/>
        </w:category>
        <w:types>
          <w:type w:val="bbPlcHdr"/>
        </w:types>
        <w:behaviors>
          <w:behavior w:val="content"/>
        </w:behaviors>
        <w:guid w:val="{7C2695B1-28E5-4068-A900-289CE7CC647C}"/>
      </w:docPartPr>
      <w:docPartBody>
        <w:p w:rsidR="000B5351" w:rsidRDefault="00DA0B58" w:rsidP="00DA0B58">
          <w:pPr>
            <w:pStyle w:val="1B7B623ECA404526BFE91A29142EC07A"/>
          </w:pPr>
          <w:r w:rsidRPr="002E0300">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B58"/>
    <w:rsid w:val="00031B26"/>
    <w:rsid w:val="000B5351"/>
    <w:rsid w:val="0015113E"/>
    <w:rsid w:val="003F7E1A"/>
    <w:rsid w:val="00774A3A"/>
    <w:rsid w:val="007B1E8E"/>
    <w:rsid w:val="00C0750A"/>
    <w:rsid w:val="00C91E87"/>
    <w:rsid w:val="00D83ED5"/>
    <w:rsid w:val="00DA0B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8AF292C1E2423EAEFA5E13D0C18E57">
    <w:name w:val="348AF292C1E2423EAEFA5E13D0C18E57"/>
  </w:style>
  <w:style w:type="paragraph" w:customStyle="1" w:styleId="0B6045097FDF43AF95BF7B346BE169DE">
    <w:name w:val="0B6045097FDF43AF95BF7B346BE169DE"/>
  </w:style>
  <w:style w:type="paragraph" w:customStyle="1" w:styleId="E6B36B0F9BA24E909F39796FD4579BFE">
    <w:name w:val="E6B36B0F9BA24E909F39796FD4579BFE"/>
  </w:style>
  <w:style w:type="paragraph" w:customStyle="1" w:styleId="224DE2D2877543C896B9F34AB103800D">
    <w:name w:val="224DE2D2877543C896B9F34AB103800D"/>
  </w:style>
  <w:style w:type="paragraph" w:customStyle="1" w:styleId="B975F1513DEC417D80B937BC56B5AF7E">
    <w:name w:val="B975F1513DEC417D80B937BC56B5AF7E"/>
    <w:rsid w:val="00DA0B58"/>
  </w:style>
  <w:style w:type="paragraph" w:customStyle="1" w:styleId="2551201910334BC9A822DECD66609A56">
    <w:name w:val="2551201910334BC9A822DECD66609A56"/>
    <w:rsid w:val="00DA0B58"/>
  </w:style>
  <w:style w:type="paragraph" w:customStyle="1" w:styleId="1B7B623ECA404526BFE91A29142EC07A">
    <w:name w:val="1B7B623ECA404526BFE91A29142EC07A"/>
    <w:rsid w:val="00DA0B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15">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499C43E4B7E78419CBEFEF0DA354915" ma:contentTypeVersion="26" ma:contentTypeDescription="Create a new document." ma:contentTypeScope="" ma:versionID="8f46872493150f0fc532e10a148ce2fe">
  <xsd:schema xmlns:xsd="http://www.w3.org/2001/XMLSchema" xmlns:xs="http://www.w3.org/2001/XMLSchema" xmlns:p="http://schemas.microsoft.com/office/2006/metadata/properties" xmlns:ns2="68405951-f445-4e76-a0e1-da995f42b3c8" xmlns:ns3="ac6f6dcd-e803-4fed-b06b-630aaf8635f2" targetNamespace="http://schemas.microsoft.com/office/2006/metadata/properties" ma:root="true" ma:fieldsID="af81139c2dbcac6de07d3384032a6367" ns2:_="" ns3:_="">
    <xsd:import namespace="68405951-f445-4e76-a0e1-da995f42b3c8"/>
    <xsd:import namespace="ac6f6dcd-e803-4fed-b06b-630aaf8635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d975cbbb1a6a488e919318fed03dffd6" minOccurs="0"/>
                <xsd:element ref="ns2:DataOwener" minOccurs="0"/>
                <xsd:element ref="ns2:j377cebc7c3d475ea975fe27f576b35e" minOccurs="0"/>
                <xsd:element ref="ns2:l6370efdba1645cda4e4971e96ad7289" minOccurs="0"/>
                <xsd:element ref="ns2:gd9e8b4028e74e2bba4d56c15b589df4" minOccurs="0"/>
                <xsd:element ref="ns2:pc5d45408fdd406dac7f26d92de22a67" minOccurs="0"/>
                <xsd:element ref="ns2:b9f2dbf844b841f683879bce9717f5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05951-f445-4e76-a0e1-da995f42b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bb694e2-21f2-4afd-8aa1-f5f30032ee1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d975cbbb1a6a488e919318fed03dffd6" ma:index="22" nillable="true" ma:taxonomy="true" ma:internalName="d975cbbb1a6a488e919318fed03dffd6" ma:taxonomyFieldName="Data_x0020_Type" ma:displayName="Data Type" ma:default="" ma:fieldId="{d975cbbb-1a6a-488e-9193-18fed03dffd6}" ma:sspId="3bb694e2-21f2-4afd-8aa1-f5f30032ee1e" ma:termSetId="dfff1a04-5458-432c-99e0-5db6ae5fe337" ma:anchorId="00000000-0000-0000-0000-000000000000" ma:open="false" ma:isKeyword="false">
      <xsd:complexType>
        <xsd:sequence>
          <xsd:element ref="pc:Terms" minOccurs="0" maxOccurs="1"/>
        </xsd:sequence>
      </xsd:complexType>
    </xsd:element>
    <xsd:element name="DataOwener" ma:index="23" nillable="true" ma:displayName="Data Owner" ma:format="Dropdown" ma:list="UserInfo" ma:SharePointGroup="0" ma:internalName="DataOwe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377cebc7c3d475ea975fe27f576b35e" ma:index="25" nillable="true" ma:taxonomy="true" ma:internalName="j377cebc7c3d475ea975fe27f576b35e" ma:taxonomyFieldName="Project_x0020_Code" ma:displayName="Project Code" ma:default="" ma:fieldId="{3377cebc-7c3d-475e-a975-fe27f576b35e}" ma:sspId="3bb694e2-21f2-4afd-8aa1-f5f30032ee1e" ma:termSetId="82ab2aaf-58a3-41b6-adb7-3809b5032065" ma:anchorId="00000000-0000-0000-0000-000000000000" ma:open="false" ma:isKeyword="false">
      <xsd:complexType>
        <xsd:sequence>
          <xsd:element ref="pc:Terms" minOccurs="0" maxOccurs="1"/>
        </xsd:sequence>
      </xsd:complexType>
    </xsd:element>
    <xsd:element name="l6370efdba1645cda4e4971e96ad7289" ma:index="27" nillable="true" ma:taxonomy="true" ma:internalName="l6370efdba1645cda4e4971e96ad7289" ma:taxonomyFieldName="Programme" ma:displayName="Programme" ma:default="" ma:fieldId="{56370efd-ba16-45cd-a4e4-971e96ad7289}" ma:sspId="3bb694e2-21f2-4afd-8aa1-f5f30032ee1e" ma:termSetId="60e122f1-2b24-4e05-bb23-64dfba34cb99" ma:anchorId="00000000-0000-0000-0000-000000000000" ma:open="true" ma:isKeyword="false">
      <xsd:complexType>
        <xsd:sequence>
          <xsd:element ref="pc:Terms" minOccurs="0" maxOccurs="1"/>
        </xsd:sequence>
      </xsd:complexType>
    </xsd:element>
    <xsd:element name="gd9e8b4028e74e2bba4d56c15b589df4" ma:index="29" nillable="true" ma:taxonomy="true" ma:internalName="gd9e8b4028e74e2bba4d56c15b589df4" ma:taxonomyFieldName="Product" ma:displayName="Product" ma:default="" ma:fieldId="{0d9e8b40-28e7-4e2b-ba4d-56c15b589df4}" ma:sspId="3bb694e2-21f2-4afd-8aa1-f5f30032ee1e" ma:termSetId="e7c4338f-0579-400f-a641-4abfaabbf9d2" ma:anchorId="00000000-0000-0000-0000-000000000000" ma:open="false" ma:isKeyword="false">
      <xsd:complexType>
        <xsd:sequence>
          <xsd:element ref="pc:Terms" minOccurs="0" maxOccurs="1"/>
        </xsd:sequence>
      </xsd:complexType>
    </xsd:element>
    <xsd:element name="pc5d45408fdd406dac7f26d92de22a67" ma:index="31" nillable="true" ma:taxonomy="true" ma:internalName="pc5d45408fdd406dac7f26d92de22a67" ma:taxonomyFieldName="Material" ma:displayName="Material" ma:default="" ma:fieldId="{9c5d4540-8fdd-406d-ac7f-26d92de22a67}" ma:taxonomyMulti="true" ma:sspId="3bb694e2-21f2-4afd-8aa1-f5f30032ee1e" ma:termSetId="7e6bb4c9-027a-4f7f-920e-6c60ae237936" ma:anchorId="00000000-0000-0000-0000-000000000000" ma:open="false" ma:isKeyword="false">
      <xsd:complexType>
        <xsd:sequence>
          <xsd:element ref="pc:Terms" minOccurs="0" maxOccurs="1"/>
        </xsd:sequence>
      </xsd:complexType>
    </xsd:element>
    <xsd:element name="b9f2dbf844b841f683879bce9717f51c" ma:index="33" nillable="true" ma:taxonomy="true" ma:internalName="b9f2dbf844b841f683879bce9717f51c" ma:taxonomyFieldName="Geographical" ma:displayName="Geographical" ma:default="" ma:fieldId="{b9f2dbf8-44b8-41f6-8387-9bce9717f51c}" ma:sspId="3bb694e2-21f2-4afd-8aa1-f5f30032ee1e" ma:termSetId="d3363823-b101-4754-8f09-d445932b39b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6f6dcd-e803-4fed-b06b-630aaf8635f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2b6f496-6ac1-4fd9-b81c-75dda46da6ea}" ma:internalName="TaxCatchAll" ma:showField="CatchAllData" ma:web="ac6f6dcd-e803-4fed-b06b-630aaf8635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c6f6dcd-e803-4fed-b06b-630aaf8635f2"/>
    <gd9e8b4028e74e2bba4d56c15b589df4 xmlns="68405951-f445-4e76-a0e1-da995f42b3c8">
      <Terms xmlns="http://schemas.microsoft.com/office/infopath/2007/PartnerControls"/>
    </gd9e8b4028e74e2bba4d56c15b589df4>
    <j377cebc7c3d475ea975fe27f576b35e xmlns="68405951-f445-4e76-a0e1-da995f42b3c8">
      <Terms xmlns="http://schemas.microsoft.com/office/infopath/2007/PartnerControls"/>
    </j377cebc7c3d475ea975fe27f576b35e>
    <lcf76f155ced4ddcb4097134ff3c332f xmlns="68405951-f445-4e76-a0e1-da995f42b3c8">
      <Terms xmlns="http://schemas.microsoft.com/office/infopath/2007/PartnerControls"/>
    </lcf76f155ced4ddcb4097134ff3c332f>
    <b9f2dbf844b841f683879bce9717f51c xmlns="68405951-f445-4e76-a0e1-da995f42b3c8">
      <Terms xmlns="http://schemas.microsoft.com/office/infopath/2007/PartnerControls"/>
    </b9f2dbf844b841f683879bce9717f51c>
    <pc5d45408fdd406dac7f26d92de22a67 xmlns="68405951-f445-4e76-a0e1-da995f42b3c8">
      <Terms xmlns="http://schemas.microsoft.com/office/infopath/2007/PartnerControls"/>
    </pc5d45408fdd406dac7f26d92de22a67>
    <DataOwener xmlns="68405951-f445-4e76-a0e1-da995f42b3c8">
      <UserInfo>
        <DisplayName/>
        <AccountId xsi:nil="true"/>
        <AccountType/>
      </UserInfo>
    </DataOwener>
    <l6370efdba1645cda4e4971e96ad7289 xmlns="68405951-f445-4e76-a0e1-da995f42b3c8">
      <Terms xmlns="http://schemas.microsoft.com/office/infopath/2007/PartnerControls"/>
    </l6370efdba1645cda4e4971e96ad7289>
    <d975cbbb1a6a488e919318fed03dffd6 xmlns="68405951-f445-4e76-a0e1-da995f42b3c8">
      <Terms xmlns="http://schemas.microsoft.com/office/infopath/2007/PartnerControls"/>
    </d975cbbb1a6a488e919318fed03dffd6>
  </documentManagement>
</p:properties>
</file>

<file path=customXml/itemProps1.xml><?xml version="1.0" encoding="utf-8"?>
<ds:datastoreItem xmlns:ds="http://schemas.openxmlformats.org/officeDocument/2006/customXml" ds:itemID="{737F6DBE-8DF8-495B-81F5-B01D0AF97B18}">
  <ds:schemaRefs>
    <ds:schemaRef ds:uri="http://schemas.microsoft.com/sharepoint/v3/contenttype/forms"/>
  </ds:schemaRefs>
</ds:datastoreItem>
</file>

<file path=customXml/itemProps2.xml><?xml version="1.0" encoding="utf-8"?>
<ds:datastoreItem xmlns:ds="http://schemas.openxmlformats.org/officeDocument/2006/customXml" ds:itemID="{C211FE9C-EEBD-4ED6-AFE4-A39E440A9E14}">
  <ds:schemaRefs>
    <ds:schemaRef ds:uri="http://schemas.openxmlformats.org/officeDocument/2006/bibliography"/>
  </ds:schemaRefs>
</ds:datastoreItem>
</file>

<file path=customXml/itemProps3.xml><?xml version="1.0" encoding="utf-8"?>
<ds:datastoreItem xmlns:ds="http://schemas.openxmlformats.org/officeDocument/2006/customXml" ds:itemID="{71447996-EC4F-42A8-9327-A1B718095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05951-f445-4e76-a0e1-da995f42b3c8"/>
    <ds:schemaRef ds:uri="ac6f6dcd-e803-4fed-b06b-630aaf863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E8163E-7FEE-4356-B2D9-1508A15A0CF6}">
  <ds:schemaRefs>
    <ds:schemaRef ds:uri="http://schemas.microsoft.com/office/2006/metadata/properties"/>
    <ds:schemaRef ds:uri="http://schemas.microsoft.com/office/infopath/2007/PartnerControls"/>
    <ds:schemaRef ds:uri="ac6f6dcd-e803-4fed-b06b-630aaf8635f2"/>
    <ds:schemaRef ds:uri="68405951-f445-4e76-a0e1-da995f42b3c8"/>
  </ds:schemaRefs>
</ds:datastoreItem>
</file>

<file path=docMetadata/LabelInfo.xml><?xml version="1.0" encoding="utf-8"?>
<clbl:labelList xmlns:clbl="http://schemas.microsoft.com/office/2020/mipLabelMetadata">
  <clbl:label id="{08adb5cd-c0f1-41c3-948c-2ff3c3deae18}" enabled="1" method="Standard" siteId="{850fd981-47d4-49ab-975b-d9fef0a5b452}" removed="0"/>
</clbl:labelList>
</file>

<file path=docProps/app.xml><?xml version="1.0" encoding="utf-8"?>
<Properties xmlns="http://schemas.openxmlformats.org/officeDocument/2006/extended-properties" xmlns:vt="http://schemas.openxmlformats.org/officeDocument/2006/docPropsVTypes">
  <Template>Employment application (online).dotx</Template>
  <TotalTime>0</TotalTime>
  <Pages>3</Pages>
  <Words>635</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2024-07-16T08:06:00Z</dcterms:created>
  <dcterms:modified xsi:type="dcterms:W3CDTF">2024-07-16T08:10:00Z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0x0101009499C43E4B7E78419CBEFEF0DA354915</vt:lpwstr>
  </property>
  <property fmtid="{D5CDD505-2E9C-101B-9397-08002B2CF9AE}" pid="3" name="Material">
    <vt:lpwstr/>
  </property>
  <property fmtid="{D5CDD505-2E9C-101B-9397-08002B2CF9AE}" pid="4" name="MediaServiceImageTags">
    <vt:lpwstr/>
  </property>
  <property fmtid="{D5CDD505-2E9C-101B-9397-08002B2CF9AE}" pid="5" name="Project Code">
    <vt:lpwstr/>
  </property>
  <property fmtid="{D5CDD505-2E9C-101B-9397-08002B2CF9AE}" pid="6" name="Data Type">
    <vt:lpwstr/>
  </property>
  <property fmtid="{D5CDD505-2E9C-101B-9397-08002B2CF9AE}" pid="7" name="Geographical">
    <vt:lpwstr/>
  </property>
  <property fmtid="{D5CDD505-2E9C-101B-9397-08002B2CF9AE}" pid="8" name="Product">
    <vt:lpwstr/>
  </property>
  <property fmtid="{D5CDD505-2E9C-101B-9397-08002B2CF9AE}" pid="9" name="Programme">
    <vt:lpwstr/>
  </property>
</Properties>
</file>