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C3462" w14:textId="77777777" w:rsidR="00303000" w:rsidRDefault="00303000" w:rsidP="00303000">
      <w:pPr>
        <w:spacing w:after="120"/>
        <w:rPr>
          <w:b/>
          <w:sz w:val="26"/>
          <w:szCs w:val="26"/>
        </w:rPr>
      </w:pPr>
      <w:r>
        <w:rPr>
          <w:b/>
          <w:sz w:val="26"/>
          <w:szCs w:val="26"/>
        </w:rPr>
        <w:t>Contents</w:t>
      </w:r>
    </w:p>
    <w:p w14:paraId="185FFC4A" w14:textId="77777777" w:rsidR="00CA0823" w:rsidRPr="00CA0823" w:rsidRDefault="00303000">
      <w:pPr>
        <w:pStyle w:val="TOC1"/>
        <w:tabs>
          <w:tab w:val="right" w:leader="dot" w:pos="9350"/>
        </w:tabs>
        <w:rPr>
          <w:rFonts w:asciiTheme="minorHAnsi" w:eastAsiaTheme="minorEastAsia" w:hAnsiTheme="minorHAnsi" w:cstheme="minorBidi"/>
          <w:noProof/>
          <w:sz w:val="22"/>
          <w:szCs w:val="22"/>
          <w:lang w:val="en-CA" w:eastAsia="en-CA"/>
        </w:rPr>
      </w:pPr>
      <w:r w:rsidRPr="00CA0823">
        <w:rPr>
          <w:sz w:val="22"/>
          <w:szCs w:val="22"/>
        </w:rPr>
        <w:fldChar w:fldCharType="begin"/>
      </w:r>
      <w:r w:rsidRPr="00CA0823">
        <w:rPr>
          <w:sz w:val="22"/>
          <w:szCs w:val="22"/>
        </w:rPr>
        <w:instrText xml:space="preserve"> TOC \o "1-3" </w:instrText>
      </w:r>
      <w:r w:rsidRPr="00CA0823">
        <w:rPr>
          <w:sz w:val="22"/>
          <w:szCs w:val="22"/>
        </w:rPr>
        <w:fldChar w:fldCharType="separate"/>
      </w:r>
      <w:r w:rsidR="00CA0823" w:rsidRPr="00CA0823">
        <w:rPr>
          <w:noProof/>
          <w:sz w:val="22"/>
          <w:szCs w:val="22"/>
        </w:rPr>
        <w:t>1 Introduction</w:t>
      </w:r>
      <w:r w:rsidR="00CA0823" w:rsidRPr="00CA0823">
        <w:rPr>
          <w:noProof/>
          <w:sz w:val="22"/>
          <w:szCs w:val="22"/>
        </w:rPr>
        <w:tab/>
      </w:r>
      <w:r w:rsidR="00CA0823" w:rsidRPr="00CA0823">
        <w:rPr>
          <w:noProof/>
          <w:sz w:val="22"/>
          <w:szCs w:val="22"/>
        </w:rPr>
        <w:fldChar w:fldCharType="begin"/>
      </w:r>
      <w:r w:rsidR="00CA0823" w:rsidRPr="00CA0823">
        <w:rPr>
          <w:noProof/>
          <w:sz w:val="22"/>
          <w:szCs w:val="22"/>
        </w:rPr>
        <w:instrText xml:space="preserve"> PAGEREF _Toc374346719 \h </w:instrText>
      </w:r>
      <w:r w:rsidR="00CA0823" w:rsidRPr="00CA0823">
        <w:rPr>
          <w:noProof/>
          <w:sz w:val="22"/>
          <w:szCs w:val="22"/>
        </w:rPr>
      </w:r>
      <w:r w:rsidR="00CA0823" w:rsidRPr="00CA0823">
        <w:rPr>
          <w:noProof/>
          <w:sz w:val="22"/>
          <w:szCs w:val="22"/>
        </w:rPr>
        <w:fldChar w:fldCharType="separate"/>
      </w:r>
      <w:r w:rsidR="006F5DA0">
        <w:rPr>
          <w:noProof/>
          <w:sz w:val="22"/>
          <w:szCs w:val="22"/>
        </w:rPr>
        <w:t>2</w:t>
      </w:r>
      <w:r w:rsidR="00CA0823" w:rsidRPr="00CA0823">
        <w:rPr>
          <w:noProof/>
          <w:sz w:val="22"/>
          <w:szCs w:val="22"/>
        </w:rPr>
        <w:fldChar w:fldCharType="end"/>
      </w:r>
    </w:p>
    <w:p w14:paraId="355E6D36" w14:textId="77777777" w:rsidR="00CA0823" w:rsidRPr="00CA0823" w:rsidRDefault="00CA0823">
      <w:pPr>
        <w:pStyle w:val="TOC1"/>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2 Design Basics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_Toc374346720 \h </w:instrText>
      </w:r>
      <w:r w:rsidRPr="00CA0823">
        <w:rPr>
          <w:noProof/>
          <w:sz w:val="22"/>
          <w:szCs w:val="22"/>
        </w:rPr>
      </w:r>
      <w:r w:rsidRPr="00CA0823">
        <w:rPr>
          <w:noProof/>
          <w:sz w:val="22"/>
          <w:szCs w:val="22"/>
        </w:rPr>
        <w:fldChar w:fldCharType="separate"/>
      </w:r>
      <w:r w:rsidR="006F5DA0">
        <w:rPr>
          <w:noProof/>
          <w:sz w:val="22"/>
          <w:szCs w:val="22"/>
        </w:rPr>
        <w:t>2</w:t>
      </w:r>
      <w:r w:rsidRPr="00CA0823">
        <w:rPr>
          <w:noProof/>
          <w:sz w:val="22"/>
          <w:szCs w:val="22"/>
        </w:rPr>
        <w:fldChar w:fldCharType="end"/>
      </w:r>
    </w:p>
    <w:p w14:paraId="029091A7" w14:textId="77777777" w:rsidR="00CA0823" w:rsidRPr="00CA0823" w:rsidRDefault="00CA0823">
      <w:pPr>
        <w:pStyle w:val="TOC1"/>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lang w:val="en-CA"/>
        </w:rPr>
        <w:t>3 Calculations Using Design Tables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_Toc374346721 \h </w:instrText>
      </w:r>
      <w:r w:rsidRPr="00CA0823">
        <w:rPr>
          <w:noProof/>
          <w:sz w:val="22"/>
          <w:szCs w:val="22"/>
        </w:rPr>
      </w:r>
      <w:r w:rsidRPr="00CA0823">
        <w:rPr>
          <w:noProof/>
          <w:sz w:val="22"/>
          <w:szCs w:val="22"/>
        </w:rPr>
        <w:fldChar w:fldCharType="separate"/>
      </w:r>
      <w:r w:rsidR="006F5DA0">
        <w:rPr>
          <w:noProof/>
          <w:sz w:val="22"/>
          <w:szCs w:val="22"/>
        </w:rPr>
        <w:t>3</w:t>
      </w:r>
      <w:r w:rsidRPr="00CA0823">
        <w:rPr>
          <w:noProof/>
          <w:sz w:val="22"/>
          <w:szCs w:val="22"/>
        </w:rPr>
        <w:fldChar w:fldCharType="end"/>
      </w:r>
    </w:p>
    <w:p w14:paraId="7F306FC2"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lang w:val="en-CA"/>
        </w:rPr>
        <w:t>3.1 Pit Shape</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_Toc374346722 \h </w:instrText>
      </w:r>
      <w:r w:rsidRPr="00CA0823">
        <w:rPr>
          <w:noProof/>
          <w:sz w:val="22"/>
          <w:szCs w:val="22"/>
        </w:rPr>
      </w:r>
      <w:r w:rsidRPr="00CA0823">
        <w:rPr>
          <w:noProof/>
          <w:sz w:val="22"/>
          <w:szCs w:val="22"/>
        </w:rPr>
        <w:fldChar w:fldCharType="separate"/>
      </w:r>
      <w:r w:rsidR="006F5DA0">
        <w:rPr>
          <w:noProof/>
          <w:sz w:val="22"/>
          <w:szCs w:val="22"/>
        </w:rPr>
        <w:t>3</w:t>
      </w:r>
      <w:r w:rsidRPr="00CA0823">
        <w:rPr>
          <w:noProof/>
          <w:sz w:val="22"/>
          <w:szCs w:val="22"/>
        </w:rPr>
        <w:fldChar w:fldCharType="end"/>
      </w:r>
    </w:p>
    <w:p w14:paraId="003C593F"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lang w:val="en-CA"/>
        </w:rPr>
        <w:t>3.2 Soil Type</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_Toc374346723 \h </w:instrText>
      </w:r>
      <w:r w:rsidRPr="00CA0823">
        <w:rPr>
          <w:noProof/>
          <w:sz w:val="22"/>
          <w:szCs w:val="22"/>
        </w:rPr>
      </w:r>
      <w:r w:rsidRPr="00CA0823">
        <w:rPr>
          <w:noProof/>
          <w:sz w:val="22"/>
          <w:szCs w:val="22"/>
        </w:rPr>
        <w:fldChar w:fldCharType="separate"/>
      </w:r>
      <w:r w:rsidR="006F5DA0">
        <w:rPr>
          <w:noProof/>
          <w:sz w:val="22"/>
          <w:szCs w:val="22"/>
        </w:rPr>
        <w:t>4</w:t>
      </w:r>
      <w:r w:rsidRPr="00CA0823">
        <w:rPr>
          <w:noProof/>
          <w:sz w:val="22"/>
          <w:szCs w:val="22"/>
        </w:rPr>
        <w:fldChar w:fldCharType="end"/>
      </w:r>
    </w:p>
    <w:p w14:paraId="2638825B"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3.3 Design Tables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_Toc374346724 \h </w:instrText>
      </w:r>
      <w:r w:rsidRPr="00CA0823">
        <w:rPr>
          <w:noProof/>
          <w:sz w:val="22"/>
          <w:szCs w:val="22"/>
        </w:rPr>
      </w:r>
      <w:r w:rsidRPr="00CA0823">
        <w:rPr>
          <w:noProof/>
          <w:sz w:val="22"/>
          <w:szCs w:val="22"/>
        </w:rPr>
        <w:fldChar w:fldCharType="separate"/>
      </w:r>
      <w:r w:rsidR="006F5DA0">
        <w:rPr>
          <w:noProof/>
          <w:sz w:val="22"/>
          <w:szCs w:val="22"/>
        </w:rPr>
        <w:t>5</w:t>
      </w:r>
      <w:r w:rsidRPr="00CA0823">
        <w:rPr>
          <w:noProof/>
          <w:sz w:val="22"/>
          <w:szCs w:val="22"/>
        </w:rPr>
        <w:fldChar w:fldCharType="end"/>
      </w:r>
    </w:p>
    <w:p w14:paraId="60EDA6F0"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lang w:val="en-CA"/>
        </w:rPr>
        <w:t>3.4 Practice Questions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_Toc374346725 \h </w:instrText>
      </w:r>
      <w:r w:rsidRPr="00CA0823">
        <w:rPr>
          <w:noProof/>
          <w:sz w:val="22"/>
          <w:szCs w:val="22"/>
        </w:rPr>
      </w:r>
      <w:r w:rsidRPr="00CA0823">
        <w:rPr>
          <w:noProof/>
          <w:sz w:val="22"/>
          <w:szCs w:val="22"/>
        </w:rPr>
        <w:fldChar w:fldCharType="separate"/>
      </w:r>
      <w:r w:rsidR="006F5DA0">
        <w:rPr>
          <w:noProof/>
          <w:sz w:val="22"/>
          <w:szCs w:val="22"/>
        </w:rPr>
        <w:t>8</w:t>
      </w:r>
      <w:r w:rsidRPr="00CA0823">
        <w:rPr>
          <w:noProof/>
          <w:sz w:val="22"/>
          <w:szCs w:val="22"/>
        </w:rPr>
        <w:fldChar w:fldCharType="end"/>
      </w:r>
    </w:p>
    <w:p w14:paraId="182A3129" w14:textId="77777777" w:rsidR="00CA0823" w:rsidRPr="00CA0823" w:rsidRDefault="00CA0823">
      <w:pPr>
        <w:pStyle w:val="TOC1"/>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 Calculations by Hand</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_Toc374346726 \h </w:instrText>
      </w:r>
      <w:r w:rsidRPr="00CA0823">
        <w:rPr>
          <w:noProof/>
          <w:sz w:val="22"/>
          <w:szCs w:val="22"/>
        </w:rPr>
      </w:r>
      <w:r w:rsidRPr="00CA0823">
        <w:rPr>
          <w:noProof/>
          <w:sz w:val="22"/>
          <w:szCs w:val="22"/>
        </w:rPr>
        <w:fldChar w:fldCharType="separate"/>
      </w:r>
      <w:r w:rsidR="006F5DA0">
        <w:rPr>
          <w:noProof/>
          <w:sz w:val="22"/>
          <w:szCs w:val="22"/>
        </w:rPr>
        <w:t>9</w:t>
      </w:r>
      <w:r w:rsidRPr="00CA0823">
        <w:rPr>
          <w:noProof/>
          <w:sz w:val="22"/>
          <w:szCs w:val="22"/>
        </w:rPr>
        <w:fldChar w:fldCharType="end"/>
      </w:r>
    </w:p>
    <w:p w14:paraId="25ACC1EB"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4.1 Calculating Infiltration Area for Pits and Trenches Based on Dimensions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_Toc374346727 \h </w:instrText>
      </w:r>
      <w:r w:rsidRPr="00CA0823">
        <w:rPr>
          <w:noProof/>
          <w:sz w:val="22"/>
          <w:szCs w:val="22"/>
        </w:rPr>
      </w:r>
      <w:r w:rsidRPr="00CA0823">
        <w:rPr>
          <w:noProof/>
          <w:sz w:val="22"/>
          <w:szCs w:val="22"/>
        </w:rPr>
        <w:fldChar w:fldCharType="separate"/>
      </w:r>
      <w:r w:rsidR="006F5DA0">
        <w:rPr>
          <w:noProof/>
          <w:sz w:val="22"/>
          <w:szCs w:val="22"/>
        </w:rPr>
        <w:t>9</w:t>
      </w:r>
      <w:r w:rsidRPr="00CA0823">
        <w:rPr>
          <w:noProof/>
          <w:sz w:val="22"/>
          <w:szCs w:val="22"/>
        </w:rPr>
        <w:fldChar w:fldCharType="end"/>
      </w:r>
    </w:p>
    <w:p w14:paraId="6F982DE8" w14:textId="77777777" w:rsidR="00CA0823" w:rsidRPr="00CA0823" w:rsidRDefault="00CA0823">
      <w:pPr>
        <w:pStyle w:val="TOC3"/>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4.1.1 Rectangular Pit</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_Toc374346728 \h </w:instrText>
      </w:r>
      <w:r w:rsidRPr="00CA0823">
        <w:rPr>
          <w:noProof/>
          <w:sz w:val="22"/>
          <w:szCs w:val="22"/>
        </w:rPr>
      </w:r>
      <w:r w:rsidRPr="00CA0823">
        <w:rPr>
          <w:noProof/>
          <w:sz w:val="22"/>
          <w:szCs w:val="22"/>
        </w:rPr>
        <w:fldChar w:fldCharType="separate"/>
      </w:r>
      <w:r w:rsidR="006F5DA0">
        <w:rPr>
          <w:noProof/>
          <w:sz w:val="22"/>
          <w:szCs w:val="22"/>
        </w:rPr>
        <w:t>9</w:t>
      </w:r>
      <w:r w:rsidRPr="00CA0823">
        <w:rPr>
          <w:noProof/>
          <w:sz w:val="22"/>
          <w:szCs w:val="22"/>
        </w:rPr>
        <w:fldChar w:fldCharType="end"/>
      </w:r>
    </w:p>
    <w:p w14:paraId="3C261FCF" w14:textId="77777777" w:rsidR="00CA0823" w:rsidRPr="00CA0823" w:rsidRDefault="00CA0823">
      <w:pPr>
        <w:pStyle w:val="TOC3"/>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4.1.2 Circular Pit</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_Toc374346729 \h </w:instrText>
      </w:r>
      <w:r w:rsidRPr="00CA0823">
        <w:rPr>
          <w:noProof/>
          <w:sz w:val="22"/>
          <w:szCs w:val="22"/>
        </w:rPr>
      </w:r>
      <w:r w:rsidRPr="00CA0823">
        <w:rPr>
          <w:noProof/>
          <w:sz w:val="22"/>
          <w:szCs w:val="22"/>
        </w:rPr>
        <w:fldChar w:fldCharType="separate"/>
      </w:r>
      <w:r w:rsidR="006F5DA0">
        <w:rPr>
          <w:noProof/>
          <w:sz w:val="22"/>
          <w:szCs w:val="22"/>
        </w:rPr>
        <w:t>13</w:t>
      </w:r>
      <w:r w:rsidRPr="00CA0823">
        <w:rPr>
          <w:noProof/>
          <w:sz w:val="22"/>
          <w:szCs w:val="22"/>
        </w:rPr>
        <w:fldChar w:fldCharType="end"/>
      </w:r>
    </w:p>
    <w:p w14:paraId="1D9F0BDD"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4.2 Calculating Infiltration Area Based on Usage</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_Toc374346730 \h </w:instrText>
      </w:r>
      <w:r w:rsidRPr="00CA0823">
        <w:rPr>
          <w:noProof/>
          <w:sz w:val="22"/>
          <w:szCs w:val="22"/>
        </w:rPr>
      </w:r>
      <w:r w:rsidRPr="00CA0823">
        <w:rPr>
          <w:noProof/>
          <w:sz w:val="22"/>
          <w:szCs w:val="22"/>
        </w:rPr>
        <w:fldChar w:fldCharType="separate"/>
      </w:r>
      <w:r w:rsidR="006F5DA0">
        <w:rPr>
          <w:noProof/>
          <w:sz w:val="22"/>
          <w:szCs w:val="22"/>
        </w:rPr>
        <w:t>16</w:t>
      </w:r>
      <w:r w:rsidRPr="00CA0823">
        <w:rPr>
          <w:noProof/>
          <w:sz w:val="22"/>
          <w:szCs w:val="22"/>
        </w:rPr>
        <w:fldChar w:fldCharType="end"/>
      </w:r>
    </w:p>
    <w:p w14:paraId="7996D195"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4.3 Summary of Equations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_Toc374346731 \h </w:instrText>
      </w:r>
      <w:r w:rsidRPr="00CA0823">
        <w:rPr>
          <w:noProof/>
          <w:sz w:val="22"/>
          <w:szCs w:val="22"/>
        </w:rPr>
      </w:r>
      <w:r w:rsidRPr="00CA0823">
        <w:rPr>
          <w:noProof/>
          <w:sz w:val="22"/>
          <w:szCs w:val="22"/>
        </w:rPr>
        <w:fldChar w:fldCharType="separate"/>
      </w:r>
      <w:r w:rsidR="006F5DA0">
        <w:rPr>
          <w:noProof/>
          <w:sz w:val="22"/>
          <w:szCs w:val="22"/>
        </w:rPr>
        <w:t>19</w:t>
      </w:r>
      <w:r w:rsidRPr="00CA0823">
        <w:rPr>
          <w:noProof/>
          <w:sz w:val="22"/>
          <w:szCs w:val="22"/>
        </w:rPr>
        <w:fldChar w:fldCharType="end"/>
      </w:r>
    </w:p>
    <w:p w14:paraId="29F33917" w14:textId="77777777" w:rsidR="00CA0823" w:rsidRPr="00CA0823" w:rsidRDefault="00CA0823">
      <w:pPr>
        <w:pStyle w:val="TOC2"/>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4.4 Example Questions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_Toc374346732 \h </w:instrText>
      </w:r>
      <w:r w:rsidRPr="00CA0823">
        <w:rPr>
          <w:noProof/>
          <w:sz w:val="22"/>
          <w:szCs w:val="22"/>
        </w:rPr>
      </w:r>
      <w:r w:rsidRPr="00CA0823">
        <w:rPr>
          <w:noProof/>
          <w:sz w:val="22"/>
          <w:szCs w:val="22"/>
        </w:rPr>
        <w:fldChar w:fldCharType="separate"/>
      </w:r>
      <w:r w:rsidR="006F5DA0">
        <w:rPr>
          <w:noProof/>
          <w:sz w:val="22"/>
          <w:szCs w:val="22"/>
        </w:rPr>
        <w:t>20</w:t>
      </w:r>
      <w:r w:rsidRPr="00CA0823">
        <w:rPr>
          <w:noProof/>
          <w:sz w:val="22"/>
          <w:szCs w:val="22"/>
        </w:rPr>
        <w:fldChar w:fldCharType="end"/>
      </w:r>
    </w:p>
    <w:p w14:paraId="72E1F9D9" w14:textId="77777777" w:rsidR="00CA0823" w:rsidRPr="00CA0823" w:rsidRDefault="00CA0823">
      <w:pPr>
        <w:pStyle w:val="TOC3"/>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4.4.1 Rectangular Soak Pit Calculation – Finding Depth</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_Toc374346733 \h </w:instrText>
      </w:r>
      <w:r w:rsidRPr="00CA0823">
        <w:rPr>
          <w:noProof/>
          <w:sz w:val="22"/>
          <w:szCs w:val="22"/>
        </w:rPr>
      </w:r>
      <w:r w:rsidRPr="00CA0823">
        <w:rPr>
          <w:noProof/>
          <w:sz w:val="22"/>
          <w:szCs w:val="22"/>
        </w:rPr>
        <w:fldChar w:fldCharType="separate"/>
      </w:r>
      <w:r w:rsidR="006F5DA0">
        <w:rPr>
          <w:noProof/>
          <w:sz w:val="22"/>
          <w:szCs w:val="22"/>
        </w:rPr>
        <w:t>20</w:t>
      </w:r>
      <w:r w:rsidRPr="00CA0823">
        <w:rPr>
          <w:noProof/>
          <w:sz w:val="22"/>
          <w:szCs w:val="22"/>
        </w:rPr>
        <w:fldChar w:fldCharType="end"/>
      </w:r>
    </w:p>
    <w:p w14:paraId="623AF982" w14:textId="77777777" w:rsidR="00CA0823" w:rsidRPr="00CA0823" w:rsidRDefault="00CA0823">
      <w:pPr>
        <w:pStyle w:val="TOC3"/>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4.4.2 Circular Soak Pit Calculation – Finding Depth</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_Toc374346734 \h </w:instrText>
      </w:r>
      <w:r w:rsidRPr="00CA0823">
        <w:rPr>
          <w:noProof/>
          <w:sz w:val="22"/>
          <w:szCs w:val="22"/>
        </w:rPr>
      </w:r>
      <w:r w:rsidRPr="00CA0823">
        <w:rPr>
          <w:noProof/>
          <w:sz w:val="22"/>
          <w:szCs w:val="22"/>
        </w:rPr>
        <w:fldChar w:fldCharType="separate"/>
      </w:r>
      <w:r w:rsidR="006F5DA0">
        <w:rPr>
          <w:noProof/>
          <w:sz w:val="22"/>
          <w:szCs w:val="22"/>
        </w:rPr>
        <w:t>23</w:t>
      </w:r>
      <w:r w:rsidRPr="00CA0823">
        <w:rPr>
          <w:noProof/>
          <w:sz w:val="22"/>
          <w:szCs w:val="22"/>
        </w:rPr>
        <w:fldChar w:fldCharType="end"/>
      </w:r>
    </w:p>
    <w:p w14:paraId="0B82DDDA" w14:textId="77777777" w:rsidR="00CA0823" w:rsidRPr="00CA0823" w:rsidRDefault="00CA0823">
      <w:pPr>
        <w:pStyle w:val="TOC3"/>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4.4.3 Infiltration Trench – Finding Length</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_Toc374346735 \h </w:instrText>
      </w:r>
      <w:r w:rsidRPr="00CA0823">
        <w:rPr>
          <w:noProof/>
          <w:sz w:val="22"/>
          <w:szCs w:val="22"/>
        </w:rPr>
      </w:r>
      <w:r w:rsidRPr="00CA0823">
        <w:rPr>
          <w:noProof/>
          <w:sz w:val="22"/>
          <w:szCs w:val="22"/>
        </w:rPr>
        <w:fldChar w:fldCharType="separate"/>
      </w:r>
      <w:r w:rsidR="006F5DA0">
        <w:rPr>
          <w:noProof/>
          <w:sz w:val="22"/>
          <w:szCs w:val="22"/>
        </w:rPr>
        <w:t>26</w:t>
      </w:r>
      <w:r w:rsidRPr="00CA0823">
        <w:rPr>
          <w:noProof/>
          <w:sz w:val="22"/>
          <w:szCs w:val="22"/>
        </w:rPr>
        <w:fldChar w:fldCharType="end"/>
      </w:r>
    </w:p>
    <w:p w14:paraId="36859DB5" w14:textId="744230D4" w:rsidR="00CA0823" w:rsidRPr="00CA0823" w:rsidRDefault="00CA0823">
      <w:pPr>
        <w:pStyle w:val="TOC1"/>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 xml:space="preserve">5 </w:t>
      </w:r>
      <w:r w:rsidR="00E123AB">
        <w:rPr>
          <w:noProof/>
          <w:sz w:val="22"/>
          <w:szCs w:val="22"/>
        </w:rPr>
        <w:t>Additional Resources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_Toc374346736 \h </w:instrText>
      </w:r>
      <w:r w:rsidRPr="00CA0823">
        <w:rPr>
          <w:noProof/>
          <w:sz w:val="22"/>
          <w:szCs w:val="22"/>
        </w:rPr>
      </w:r>
      <w:r w:rsidRPr="00CA0823">
        <w:rPr>
          <w:noProof/>
          <w:sz w:val="22"/>
          <w:szCs w:val="22"/>
        </w:rPr>
        <w:fldChar w:fldCharType="separate"/>
      </w:r>
      <w:r w:rsidR="006F5DA0">
        <w:rPr>
          <w:noProof/>
          <w:sz w:val="22"/>
          <w:szCs w:val="22"/>
        </w:rPr>
        <w:t>29</w:t>
      </w:r>
      <w:r w:rsidRPr="00CA0823">
        <w:rPr>
          <w:noProof/>
          <w:sz w:val="22"/>
          <w:szCs w:val="22"/>
        </w:rPr>
        <w:fldChar w:fldCharType="end"/>
      </w:r>
    </w:p>
    <w:p w14:paraId="3EFFF45B" w14:textId="77777777" w:rsidR="00CA0823" w:rsidRPr="00CA0823" w:rsidRDefault="00CA0823">
      <w:pPr>
        <w:pStyle w:val="TOC1"/>
        <w:tabs>
          <w:tab w:val="right" w:leader="dot" w:pos="9350"/>
        </w:tabs>
        <w:rPr>
          <w:rFonts w:asciiTheme="minorHAnsi" w:eastAsiaTheme="minorEastAsia" w:hAnsiTheme="minorHAnsi" w:cstheme="minorBidi"/>
          <w:noProof/>
          <w:sz w:val="22"/>
          <w:szCs w:val="22"/>
          <w:lang w:val="en-CA" w:eastAsia="en-CA"/>
        </w:rPr>
      </w:pPr>
      <w:r w:rsidRPr="00CA0823">
        <w:rPr>
          <w:noProof/>
          <w:sz w:val="22"/>
          <w:szCs w:val="22"/>
        </w:rPr>
        <w:t>6 References</w:t>
      </w:r>
      <w:r w:rsidRPr="00CA0823">
        <w:rPr>
          <w:noProof/>
          <w:sz w:val="22"/>
          <w:szCs w:val="22"/>
        </w:rPr>
        <w:tab/>
      </w:r>
      <w:r w:rsidRPr="00CA0823">
        <w:rPr>
          <w:noProof/>
          <w:sz w:val="22"/>
          <w:szCs w:val="22"/>
        </w:rPr>
        <w:fldChar w:fldCharType="begin"/>
      </w:r>
      <w:r w:rsidRPr="00CA0823">
        <w:rPr>
          <w:noProof/>
          <w:sz w:val="22"/>
          <w:szCs w:val="22"/>
        </w:rPr>
        <w:instrText xml:space="preserve"> PAGEREF _Toc374346737 \h </w:instrText>
      </w:r>
      <w:r w:rsidRPr="00CA0823">
        <w:rPr>
          <w:noProof/>
          <w:sz w:val="22"/>
          <w:szCs w:val="22"/>
        </w:rPr>
      </w:r>
      <w:r w:rsidRPr="00CA0823">
        <w:rPr>
          <w:noProof/>
          <w:sz w:val="22"/>
          <w:szCs w:val="22"/>
        </w:rPr>
        <w:fldChar w:fldCharType="separate"/>
      </w:r>
      <w:r w:rsidR="006F5DA0">
        <w:rPr>
          <w:noProof/>
          <w:sz w:val="22"/>
          <w:szCs w:val="22"/>
        </w:rPr>
        <w:t>29</w:t>
      </w:r>
      <w:r w:rsidRPr="00CA0823">
        <w:rPr>
          <w:noProof/>
          <w:sz w:val="22"/>
          <w:szCs w:val="22"/>
        </w:rPr>
        <w:fldChar w:fldCharType="end"/>
      </w:r>
    </w:p>
    <w:p w14:paraId="1BB36835" w14:textId="028B6BC2" w:rsidR="00303000" w:rsidRPr="00303000" w:rsidRDefault="00303000" w:rsidP="00303000">
      <w:pPr>
        <w:pStyle w:val="Heading1"/>
        <w:spacing w:before="0" w:after="0"/>
        <w:rPr>
          <w:sz w:val="22"/>
          <w:szCs w:val="22"/>
        </w:rPr>
      </w:pPr>
      <w:r w:rsidRPr="00CA0823">
        <w:rPr>
          <w:sz w:val="22"/>
          <w:szCs w:val="22"/>
        </w:rPr>
        <w:fldChar w:fldCharType="end"/>
      </w:r>
    </w:p>
    <w:p w14:paraId="2EC523C2" w14:textId="69DF71BE" w:rsidR="004439EB" w:rsidRDefault="00CA0823" w:rsidP="005D24F8">
      <w:pPr>
        <w:jc w:val="center"/>
        <w:rPr>
          <w:b/>
          <w:bCs/>
          <w:kern w:val="32"/>
          <w:sz w:val="26"/>
          <w:szCs w:val="32"/>
        </w:rPr>
      </w:pPr>
      <w:r>
        <w:rPr>
          <w:noProof/>
          <w:lang w:val="en-CA" w:eastAsia="en-CA"/>
        </w:rPr>
        <w:drawing>
          <wp:inline distT="0" distB="0" distL="0" distR="0" wp14:anchorId="3C1B7717" wp14:editId="32DAD6D1">
            <wp:extent cx="3338733" cy="2723421"/>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365003" cy="2744849"/>
                    </a:xfrm>
                    <a:prstGeom prst="rect">
                      <a:avLst/>
                    </a:prstGeom>
                    <a:noFill/>
                    <a:ln>
                      <a:noFill/>
                    </a:ln>
                  </pic:spPr>
                </pic:pic>
              </a:graphicData>
            </a:graphic>
          </wp:inline>
        </w:drawing>
      </w:r>
      <w:r w:rsidR="004439EB">
        <w:br w:type="page"/>
      </w:r>
    </w:p>
    <w:p w14:paraId="1709E7B4" w14:textId="4751F8DD" w:rsidR="006D2A8C" w:rsidRDefault="005D6E89" w:rsidP="006D2A8C">
      <w:pPr>
        <w:pStyle w:val="Heading1"/>
      </w:pPr>
      <w:bookmarkStart w:id="0" w:name="_Toc374346719"/>
      <w:r>
        <w:lastRenderedPageBreak/>
        <w:t>1 Introduction</w:t>
      </w:r>
      <w:bookmarkEnd w:id="0"/>
    </w:p>
    <w:p w14:paraId="0DBFE74B" w14:textId="5833C776" w:rsidR="005D6E89" w:rsidRDefault="005D6E89" w:rsidP="005D6E89">
      <w:pPr>
        <w:rPr>
          <w:sz w:val="22"/>
          <w:szCs w:val="22"/>
        </w:rPr>
      </w:pPr>
      <w:r w:rsidRPr="005D6E89">
        <w:rPr>
          <w:sz w:val="22"/>
          <w:szCs w:val="22"/>
        </w:rPr>
        <w:t xml:space="preserve">This </w:t>
      </w:r>
      <w:r>
        <w:rPr>
          <w:sz w:val="22"/>
          <w:szCs w:val="22"/>
        </w:rPr>
        <w:t>Technical Brief</w:t>
      </w:r>
      <w:r w:rsidRPr="005D6E89">
        <w:rPr>
          <w:sz w:val="22"/>
          <w:szCs w:val="22"/>
        </w:rPr>
        <w:t xml:space="preserve"> explain</w:t>
      </w:r>
      <w:r>
        <w:rPr>
          <w:sz w:val="22"/>
          <w:szCs w:val="22"/>
        </w:rPr>
        <w:t>s</w:t>
      </w:r>
      <w:r w:rsidRPr="005D6E89">
        <w:rPr>
          <w:sz w:val="22"/>
          <w:szCs w:val="22"/>
        </w:rPr>
        <w:t xml:space="preserve"> how to design soak pits and infiltration trenches</w:t>
      </w:r>
      <w:r>
        <w:rPr>
          <w:sz w:val="22"/>
          <w:szCs w:val="22"/>
        </w:rPr>
        <w:t xml:space="preserve"> used to manage domestic wastewater. </w:t>
      </w:r>
      <w:r w:rsidRPr="00304193">
        <w:rPr>
          <w:sz w:val="22"/>
          <w:szCs w:val="22"/>
        </w:rPr>
        <w:t xml:space="preserve">A soak pit is a dug pit that allows wastewater to be safely infiltrated into the ground. </w:t>
      </w:r>
      <w:r w:rsidR="00030723" w:rsidRPr="00304193">
        <w:rPr>
          <w:sz w:val="22"/>
          <w:szCs w:val="22"/>
        </w:rPr>
        <w:t xml:space="preserve">Trenches can be used in situations where a soak pit is unable to infiltrate the total amount of wastewater. </w:t>
      </w:r>
      <w:r w:rsidRPr="006F513C">
        <w:rPr>
          <w:sz w:val="22"/>
          <w:szCs w:val="22"/>
        </w:rPr>
        <w:t xml:space="preserve">See </w:t>
      </w:r>
      <w:r w:rsidR="00030723" w:rsidRPr="006F513C">
        <w:rPr>
          <w:sz w:val="22"/>
          <w:szCs w:val="22"/>
        </w:rPr>
        <w:t xml:space="preserve">CAWST’s </w:t>
      </w:r>
      <w:r w:rsidRPr="006F513C">
        <w:rPr>
          <w:sz w:val="22"/>
          <w:szCs w:val="22"/>
        </w:rPr>
        <w:t xml:space="preserve">Technical Brief: Domestic Wastewater </w:t>
      </w:r>
      <w:r w:rsidR="007958A1">
        <w:rPr>
          <w:sz w:val="22"/>
          <w:szCs w:val="22"/>
        </w:rPr>
        <w:t>Management</w:t>
      </w:r>
      <w:r w:rsidR="00030723" w:rsidRPr="006F513C">
        <w:rPr>
          <w:sz w:val="22"/>
          <w:szCs w:val="22"/>
        </w:rPr>
        <w:t xml:space="preserve"> for further information</w:t>
      </w:r>
      <w:r w:rsidRPr="006F513C">
        <w:rPr>
          <w:sz w:val="22"/>
          <w:szCs w:val="22"/>
        </w:rPr>
        <w:t>.</w:t>
      </w:r>
    </w:p>
    <w:p w14:paraId="5258FDE3" w14:textId="77777777" w:rsidR="005D6E89" w:rsidRDefault="005D6E89" w:rsidP="005D6E89">
      <w:pPr>
        <w:rPr>
          <w:sz w:val="22"/>
          <w:szCs w:val="22"/>
        </w:rPr>
      </w:pPr>
    </w:p>
    <w:p w14:paraId="5974936D" w14:textId="7605961D" w:rsidR="005D6E89" w:rsidRPr="005D6E89" w:rsidRDefault="00030723" w:rsidP="005D6E89">
      <w:pPr>
        <w:rPr>
          <w:sz w:val="22"/>
          <w:szCs w:val="22"/>
        </w:rPr>
      </w:pPr>
      <w:r>
        <w:rPr>
          <w:sz w:val="22"/>
          <w:szCs w:val="22"/>
        </w:rPr>
        <w:t>The f</w:t>
      </w:r>
      <w:r w:rsidR="005D6E89" w:rsidRPr="005D6E89">
        <w:rPr>
          <w:sz w:val="22"/>
          <w:szCs w:val="22"/>
        </w:rPr>
        <w:t>ollowing information</w:t>
      </w:r>
      <w:r>
        <w:rPr>
          <w:sz w:val="22"/>
          <w:szCs w:val="22"/>
        </w:rPr>
        <w:t xml:space="preserve"> is provided</w:t>
      </w:r>
      <w:r w:rsidR="00063C53">
        <w:rPr>
          <w:sz w:val="22"/>
          <w:szCs w:val="22"/>
        </w:rPr>
        <w:t xml:space="preserve"> in this Technical Brief</w:t>
      </w:r>
      <w:r w:rsidR="005D6E89" w:rsidRPr="005D6E89">
        <w:rPr>
          <w:sz w:val="22"/>
          <w:szCs w:val="22"/>
        </w:rPr>
        <w:t>:</w:t>
      </w:r>
    </w:p>
    <w:p w14:paraId="68489CCE" w14:textId="77777777" w:rsidR="005D6E89" w:rsidRPr="005D6E89" w:rsidRDefault="005D6E89" w:rsidP="005D6E89">
      <w:pPr>
        <w:rPr>
          <w:sz w:val="22"/>
          <w:szCs w:val="22"/>
        </w:rPr>
      </w:pPr>
    </w:p>
    <w:p w14:paraId="44B46D5E" w14:textId="77777777" w:rsidR="005D6E89" w:rsidRDefault="005D6E89" w:rsidP="00A040BE">
      <w:pPr>
        <w:numPr>
          <w:ilvl w:val="0"/>
          <w:numId w:val="2"/>
        </w:numPr>
        <w:spacing w:after="120"/>
        <w:rPr>
          <w:sz w:val="22"/>
          <w:szCs w:val="22"/>
        </w:rPr>
      </w:pPr>
      <w:r w:rsidRPr="005D6E89">
        <w:rPr>
          <w:sz w:val="22"/>
          <w:szCs w:val="22"/>
        </w:rPr>
        <w:t>Design tables for soak pits and infiltration trenches</w:t>
      </w:r>
    </w:p>
    <w:p w14:paraId="530009DF" w14:textId="79BE6D85" w:rsidR="00837514" w:rsidRPr="005D6E89" w:rsidRDefault="00837514" w:rsidP="00A040BE">
      <w:pPr>
        <w:numPr>
          <w:ilvl w:val="0"/>
          <w:numId w:val="2"/>
        </w:numPr>
        <w:spacing w:after="120"/>
        <w:rPr>
          <w:sz w:val="22"/>
          <w:szCs w:val="22"/>
        </w:rPr>
      </w:pPr>
      <w:r>
        <w:rPr>
          <w:sz w:val="22"/>
          <w:szCs w:val="22"/>
        </w:rPr>
        <w:t>Practice questions using the design tables</w:t>
      </w:r>
    </w:p>
    <w:p w14:paraId="58D48384" w14:textId="77777777" w:rsidR="005D6E89" w:rsidRPr="005D6E89" w:rsidRDefault="005D6E89" w:rsidP="00A040BE">
      <w:pPr>
        <w:numPr>
          <w:ilvl w:val="0"/>
          <w:numId w:val="2"/>
        </w:numPr>
        <w:spacing w:after="120"/>
        <w:rPr>
          <w:sz w:val="22"/>
          <w:szCs w:val="22"/>
        </w:rPr>
      </w:pPr>
      <w:r w:rsidRPr="005D6E89">
        <w:rPr>
          <w:sz w:val="22"/>
          <w:szCs w:val="22"/>
        </w:rPr>
        <w:t>Explanations of the equations used for soak pit and infiltration trench calculations</w:t>
      </w:r>
    </w:p>
    <w:p w14:paraId="6BC64D05" w14:textId="77777777" w:rsidR="005D6E89" w:rsidRPr="005D6E89" w:rsidRDefault="005D6E89" w:rsidP="00A040BE">
      <w:pPr>
        <w:numPr>
          <w:ilvl w:val="0"/>
          <w:numId w:val="2"/>
        </w:numPr>
        <w:spacing w:after="120"/>
        <w:rPr>
          <w:sz w:val="22"/>
          <w:szCs w:val="22"/>
        </w:rPr>
      </w:pPr>
      <w:r w:rsidRPr="005D6E89">
        <w:rPr>
          <w:sz w:val="22"/>
          <w:szCs w:val="22"/>
        </w:rPr>
        <w:t>Step-by-step sample calculations with full solutions</w:t>
      </w:r>
    </w:p>
    <w:p w14:paraId="0A595CBA" w14:textId="17211EF1" w:rsidR="00030723" w:rsidRDefault="005D6E89" w:rsidP="005D6E89">
      <w:pPr>
        <w:pStyle w:val="Heading1"/>
      </w:pPr>
      <w:bookmarkStart w:id="1" w:name="_Toc374346720"/>
      <w:r>
        <w:t xml:space="preserve">2 </w:t>
      </w:r>
      <w:r w:rsidR="00030723">
        <w:t>Design Basics</w:t>
      </w:r>
      <w:bookmarkEnd w:id="1"/>
    </w:p>
    <w:p w14:paraId="65DB5841" w14:textId="77777777" w:rsidR="00030723" w:rsidRDefault="00030723" w:rsidP="00030723">
      <w:pPr>
        <w:overflowPunct w:val="0"/>
        <w:autoSpaceDE w:val="0"/>
        <w:autoSpaceDN w:val="0"/>
        <w:adjustRightInd w:val="0"/>
        <w:textAlignment w:val="baseline"/>
        <w:rPr>
          <w:rFonts w:cs="Times New Roman"/>
          <w:noProof/>
          <w:sz w:val="22"/>
          <w:szCs w:val="20"/>
          <w:lang w:val="en-CA" w:eastAsia="en-CA"/>
        </w:rPr>
      </w:pPr>
      <w:r w:rsidRPr="00030723">
        <w:rPr>
          <w:sz w:val="22"/>
          <w:szCs w:val="22"/>
          <w:lang w:val="en-CA"/>
        </w:rPr>
        <w:t>There are five pieces of information that must be considered to design a soak pit or infiltration trench:</w:t>
      </w:r>
      <w:r w:rsidRPr="00030723">
        <w:rPr>
          <w:rFonts w:cs="Times New Roman"/>
          <w:noProof/>
          <w:sz w:val="22"/>
          <w:szCs w:val="20"/>
          <w:lang w:val="en-CA" w:eastAsia="en-CA"/>
        </w:rPr>
        <w:t xml:space="preserve"> </w:t>
      </w:r>
    </w:p>
    <w:p w14:paraId="6373672F" w14:textId="77777777" w:rsidR="00030723" w:rsidRDefault="00030723" w:rsidP="00030723">
      <w:pPr>
        <w:overflowPunct w:val="0"/>
        <w:autoSpaceDE w:val="0"/>
        <w:autoSpaceDN w:val="0"/>
        <w:adjustRightInd w:val="0"/>
        <w:textAlignment w:val="baseline"/>
        <w:rPr>
          <w:rFonts w:cs="Times New Roman"/>
          <w:noProof/>
          <w:sz w:val="22"/>
          <w:szCs w:val="20"/>
          <w:lang w:val="en-CA" w:eastAsia="en-CA"/>
        </w:rPr>
      </w:pPr>
    </w:p>
    <w:p w14:paraId="404CD2DB" w14:textId="447175FF" w:rsidR="00030723" w:rsidRPr="00030723" w:rsidRDefault="00030723" w:rsidP="00A040BE">
      <w:pPr>
        <w:pStyle w:val="ListParagraph"/>
        <w:numPr>
          <w:ilvl w:val="0"/>
          <w:numId w:val="5"/>
        </w:numPr>
        <w:rPr>
          <w:rFonts w:cs="Times New Roman"/>
          <w:noProof/>
          <w:sz w:val="22"/>
          <w:szCs w:val="20"/>
          <w:lang w:val="en-CA" w:eastAsia="en-CA"/>
        </w:rPr>
      </w:pPr>
      <w:r w:rsidRPr="00030723">
        <w:rPr>
          <w:rFonts w:cs="Times New Roman"/>
          <w:b/>
          <w:noProof/>
          <w:sz w:val="22"/>
          <w:szCs w:val="20"/>
          <w:lang w:val="en-CA" w:eastAsia="en-CA"/>
        </w:rPr>
        <w:t>Infiltration area (iA):</w:t>
      </w:r>
      <w:r w:rsidRPr="00030723">
        <w:rPr>
          <w:rFonts w:cs="Times New Roman"/>
          <w:noProof/>
          <w:sz w:val="22"/>
          <w:szCs w:val="20"/>
          <w:lang w:val="en-CA" w:eastAsia="en-CA"/>
        </w:rPr>
        <w:t xml:space="preserve"> The surface area required to infiltrate the amount of wastewater entering the pit.  </w:t>
      </w:r>
      <w:r w:rsidRPr="00CC26AD">
        <w:rPr>
          <w:rFonts w:cs="Times New Roman"/>
          <w:b/>
          <w:noProof/>
          <w:sz w:val="22"/>
          <w:szCs w:val="20"/>
          <w:lang w:val="en-CA" w:eastAsia="en-CA"/>
        </w:rPr>
        <w:t>IMPORTANT</w:t>
      </w:r>
      <w:r w:rsidRPr="00030723">
        <w:rPr>
          <w:rFonts w:cs="Times New Roman"/>
          <w:noProof/>
          <w:sz w:val="22"/>
          <w:szCs w:val="20"/>
          <w:lang w:val="en-CA" w:eastAsia="en-CA"/>
        </w:rPr>
        <w:t xml:space="preserve">: This is the surface area of just the sides of the pit.  This does not include the surface area of the bottom or top of the </w:t>
      </w:r>
      <w:r w:rsidR="005F29CF">
        <w:rPr>
          <w:rFonts w:cs="Times New Roman"/>
          <w:noProof/>
          <w:sz w:val="22"/>
          <w:szCs w:val="20"/>
          <w:lang w:val="en-CA" w:eastAsia="en-CA"/>
        </w:rPr>
        <w:t>pit. This is because the bottom</w:t>
      </w:r>
      <w:r w:rsidRPr="00030723">
        <w:rPr>
          <w:rFonts w:cs="Times New Roman"/>
          <w:noProof/>
          <w:sz w:val="22"/>
          <w:szCs w:val="20"/>
          <w:lang w:val="en-CA" w:eastAsia="en-CA"/>
        </w:rPr>
        <w:t xml:space="preserve"> clogs quickly and does not infiltrate very much water.  </w:t>
      </w:r>
    </w:p>
    <w:p w14:paraId="5E41F911" w14:textId="77777777" w:rsidR="00030723" w:rsidRPr="00030723" w:rsidRDefault="00030723" w:rsidP="00030723">
      <w:pPr>
        <w:pStyle w:val="ListParagraph"/>
        <w:overflowPunct w:val="0"/>
        <w:autoSpaceDE w:val="0"/>
        <w:autoSpaceDN w:val="0"/>
        <w:adjustRightInd w:val="0"/>
        <w:ind w:left="360"/>
        <w:textAlignment w:val="baseline"/>
        <w:rPr>
          <w:rFonts w:cs="Times New Roman"/>
          <w:noProof/>
          <w:sz w:val="22"/>
          <w:szCs w:val="20"/>
          <w:lang w:val="en-CA" w:eastAsia="en-CA"/>
        </w:rPr>
      </w:pPr>
    </w:p>
    <w:p w14:paraId="23FCF564" w14:textId="57F6A1BB" w:rsidR="00030723" w:rsidRPr="00030723" w:rsidRDefault="00030723" w:rsidP="00A040BE">
      <w:pPr>
        <w:pStyle w:val="ListParagraph"/>
        <w:numPr>
          <w:ilvl w:val="0"/>
          <w:numId w:val="5"/>
        </w:numPr>
        <w:rPr>
          <w:rFonts w:cs="Times New Roman"/>
          <w:noProof/>
          <w:sz w:val="22"/>
          <w:szCs w:val="20"/>
          <w:lang w:val="en-CA" w:eastAsia="en-CA"/>
        </w:rPr>
      </w:pPr>
      <w:r w:rsidRPr="00030723">
        <w:rPr>
          <w:rFonts w:cs="Times New Roman"/>
          <w:b/>
          <w:noProof/>
          <w:sz w:val="22"/>
          <w:szCs w:val="20"/>
          <w:lang w:val="en-CA" w:eastAsia="en-CA"/>
        </w:rPr>
        <w:t>Pit dimensions</w:t>
      </w:r>
      <w:r>
        <w:rPr>
          <w:rFonts w:cs="Times New Roman"/>
          <w:b/>
          <w:noProof/>
          <w:sz w:val="22"/>
          <w:szCs w:val="20"/>
          <w:lang w:val="en-CA" w:eastAsia="en-CA"/>
        </w:rPr>
        <w:t xml:space="preserve">: </w:t>
      </w:r>
    </w:p>
    <w:p w14:paraId="3A5ECC9A" w14:textId="77777777" w:rsidR="00030723" w:rsidRPr="00030723" w:rsidRDefault="00030723" w:rsidP="00030723">
      <w:pPr>
        <w:pStyle w:val="ListParagraph"/>
        <w:overflowPunct w:val="0"/>
        <w:autoSpaceDE w:val="0"/>
        <w:autoSpaceDN w:val="0"/>
        <w:adjustRightInd w:val="0"/>
        <w:ind w:left="360"/>
        <w:textAlignment w:val="baseline"/>
        <w:rPr>
          <w:rFonts w:cs="Times New Roman"/>
          <w:noProof/>
          <w:sz w:val="22"/>
          <w:szCs w:val="20"/>
          <w:lang w:val="en-CA" w:eastAsia="en-CA"/>
        </w:rPr>
      </w:pPr>
    </w:p>
    <w:p w14:paraId="61DC1087" w14:textId="77777777" w:rsidR="00030723" w:rsidRPr="00030723" w:rsidRDefault="00030723" w:rsidP="00A040BE">
      <w:pPr>
        <w:pStyle w:val="ListParagraph"/>
        <w:numPr>
          <w:ilvl w:val="0"/>
          <w:numId w:val="6"/>
        </w:numPr>
        <w:spacing w:after="120"/>
        <w:ind w:left="714" w:hanging="357"/>
        <w:contextualSpacing w:val="0"/>
        <w:rPr>
          <w:rFonts w:cs="Times New Roman"/>
          <w:noProof/>
          <w:sz w:val="22"/>
          <w:szCs w:val="20"/>
          <w:lang w:val="en-US" w:eastAsia="en-CA"/>
        </w:rPr>
      </w:pPr>
      <w:r w:rsidRPr="00030723">
        <w:rPr>
          <w:rFonts w:cs="Times New Roman"/>
          <w:b/>
          <w:noProof/>
          <w:sz w:val="22"/>
          <w:szCs w:val="20"/>
          <w:lang w:val="en-US" w:eastAsia="en-CA"/>
        </w:rPr>
        <w:t>Length (L)</w:t>
      </w:r>
      <w:r w:rsidRPr="00030723">
        <w:rPr>
          <w:rFonts w:cs="Times New Roman"/>
          <w:noProof/>
          <w:sz w:val="22"/>
          <w:szCs w:val="20"/>
          <w:lang w:val="en-US" w:eastAsia="en-CA"/>
        </w:rPr>
        <w:t xml:space="preserve"> and </w:t>
      </w:r>
      <w:r w:rsidRPr="00030723">
        <w:rPr>
          <w:rFonts w:cs="Times New Roman"/>
          <w:b/>
          <w:noProof/>
          <w:sz w:val="22"/>
          <w:szCs w:val="20"/>
          <w:lang w:val="en-US" w:eastAsia="en-CA"/>
        </w:rPr>
        <w:t>width (W)</w:t>
      </w:r>
      <w:r w:rsidRPr="00030723">
        <w:rPr>
          <w:rFonts w:cs="Times New Roman"/>
          <w:noProof/>
          <w:sz w:val="22"/>
          <w:szCs w:val="20"/>
          <w:lang w:val="en-US" w:eastAsia="en-CA"/>
        </w:rPr>
        <w:t xml:space="preserve"> for a rectangular or square pit.</w:t>
      </w:r>
    </w:p>
    <w:p w14:paraId="5272EA0D" w14:textId="77777777" w:rsidR="00030723" w:rsidRPr="00030723" w:rsidRDefault="00030723" w:rsidP="00A040BE">
      <w:pPr>
        <w:pStyle w:val="ListParagraph"/>
        <w:numPr>
          <w:ilvl w:val="0"/>
          <w:numId w:val="6"/>
        </w:numPr>
        <w:rPr>
          <w:rFonts w:cs="Times New Roman"/>
          <w:noProof/>
          <w:sz w:val="22"/>
          <w:szCs w:val="20"/>
          <w:lang w:val="en-US" w:eastAsia="en-CA"/>
        </w:rPr>
      </w:pPr>
      <w:r w:rsidRPr="00030723">
        <w:rPr>
          <w:rFonts w:cs="Times New Roman"/>
          <w:b/>
          <w:noProof/>
          <w:sz w:val="22"/>
          <w:szCs w:val="20"/>
          <w:lang w:val="en-US" w:eastAsia="en-CA"/>
        </w:rPr>
        <w:t>Diameter (d)</w:t>
      </w:r>
      <w:r w:rsidRPr="00030723">
        <w:rPr>
          <w:rFonts w:cs="Times New Roman"/>
          <w:noProof/>
          <w:sz w:val="22"/>
          <w:szCs w:val="20"/>
          <w:lang w:val="en-US" w:eastAsia="en-CA"/>
        </w:rPr>
        <w:t xml:space="preserve"> (the distance from one side of the circle to the opposite through the middle) for a circular pit.</w:t>
      </w:r>
    </w:p>
    <w:p w14:paraId="1D89DADA" w14:textId="77777777" w:rsidR="00030723" w:rsidRPr="00030723" w:rsidRDefault="00030723" w:rsidP="00030723">
      <w:pPr>
        <w:pStyle w:val="ListParagraph"/>
        <w:ind w:left="360"/>
        <w:rPr>
          <w:rFonts w:cs="Times New Roman"/>
          <w:noProof/>
          <w:sz w:val="22"/>
          <w:szCs w:val="20"/>
          <w:lang w:val="en-CA" w:eastAsia="en-CA"/>
        </w:rPr>
      </w:pPr>
    </w:p>
    <w:p w14:paraId="694CA3BD" w14:textId="77777777" w:rsidR="00030723" w:rsidRDefault="00030723" w:rsidP="00A040BE">
      <w:pPr>
        <w:pStyle w:val="ListParagraph"/>
        <w:numPr>
          <w:ilvl w:val="0"/>
          <w:numId w:val="5"/>
        </w:numPr>
        <w:rPr>
          <w:rFonts w:cs="Times New Roman"/>
          <w:noProof/>
          <w:sz w:val="22"/>
          <w:szCs w:val="20"/>
          <w:lang w:val="en-CA" w:eastAsia="en-CA"/>
        </w:rPr>
      </w:pPr>
      <w:r w:rsidRPr="00030723">
        <w:rPr>
          <w:rFonts w:cs="Times New Roman"/>
          <w:b/>
          <w:noProof/>
          <w:sz w:val="22"/>
          <w:szCs w:val="20"/>
          <w:lang w:val="en-CA" w:eastAsia="en-CA"/>
        </w:rPr>
        <w:t>Soil infiltration rate (iR):</w:t>
      </w:r>
      <w:r w:rsidRPr="00030723">
        <w:rPr>
          <w:rFonts w:cs="Times New Roman"/>
          <w:noProof/>
          <w:sz w:val="22"/>
          <w:szCs w:val="20"/>
          <w:lang w:val="en-CA" w:eastAsia="en-CA"/>
        </w:rPr>
        <w:t xml:space="preserve"> The rate at which water moves from the pit into the soil. This depends on the characteristics of the soil.</w:t>
      </w:r>
    </w:p>
    <w:p w14:paraId="773F1337" w14:textId="77777777" w:rsidR="00030723" w:rsidRPr="00030723" w:rsidRDefault="00030723" w:rsidP="00030723">
      <w:pPr>
        <w:pStyle w:val="ListParagraph"/>
        <w:ind w:left="360"/>
        <w:rPr>
          <w:rFonts w:cs="Times New Roman"/>
          <w:noProof/>
          <w:sz w:val="22"/>
          <w:szCs w:val="20"/>
          <w:lang w:val="en-CA" w:eastAsia="en-CA"/>
        </w:rPr>
      </w:pPr>
    </w:p>
    <w:p w14:paraId="30D225AB" w14:textId="3C327854" w:rsidR="00030723" w:rsidRPr="00030723" w:rsidRDefault="00030723" w:rsidP="00A040BE">
      <w:pPr>
        <w:pStyle w:val="ListParagraph"/>
        <w:numPr>
          <w:ilvl w:val="0"/>
          <w:numId w:val="5"/>
        </w:numPr>
        <w:rPr>
          <w:rFonts w:cs="Times New Roman"/>
          <w:noProof/>
          <w:sz w:val="22"/>
          <w:szCs w:val="20"/>
          <w:lang w:val="en-CA" w:eastAsia="en-CA"/>
        </w:rPr>
      </w:pPr>
      <w:r w:rsidRPr="00030723">
        <w:rPr>
          <w:rFonts w:cs="Times New Roman"/>
          <w:b/>
          <w:noProof/>
          <w:sz w:val="22"/>
          <w:szCs w:val="20"/>
          <w:lang w:val="en-CA" w:eastAsia="en-CA"/>
        </w:rPr>
        <w:t>Wastewater loading (Q):</w:t>
      </w:r>
      <w:r w:rsidRPr="00030723">
        <w:rPr>
          <w:rFonts w:cs="Times New Roman"/>
          <w:noProof/>
          <w:sz w:val="22"/>
          <w:szCs w:val="20"/>
          <w:lang w:val="en-CA" w:eastAsia="en-CA"/>
        </w:rPr>
        <w:t xml:space="preserve"> The amount of wastewater entering the pit throughout a day.</w:t>
      </w:r>
    </w:p>
    <w:p w14:paraId="08FBDAC7" w14:textId="77777777" w:rsidR="00030723" w:rsidRPr="00030723" w:rsidRDefault="00030723" w:rsidP="00030723">
      <w:pPr>
        <w:pStyle w:val="ListParagraph"/>
        <w:overflowPunct w:val="0"/>
        <w:autoSpaceDE w:val="0"/>
        <w:autoSpaceDN w:val="0"/>
        <w:adjustRightInd w:val="0"/>
        <w:ind w:left="360"/>
        <w:textAlignment w:val="baseline"/>
        <w:rPr>
          <w:rFonts w:cs="Times New Roman"/>
          <w:noProof/>
          <w:sz w:val="22"/>
          <w:szCs w:val="20"/>
          <w:lang w:val="en-CA" w:eastAsia="en-CA"/>
        </w:rPr>
      </w:pPr>
    </w:p>
    <w:p w14:paraId="5D4A5528" w14:textId="47F6891B" w:rsidR="00030723" w:rsidRPr="00030723" w:rsidRDefault="00030723" w:rsidP="00A040BE">
      <w:pPr>
        <w:pStyle w:val="ListParagraph"/>
        <w:numPr>
          <w:ilvl w:val="0"/>
          <w:numId w:val="5"/>
        </w:numPr>
        <w:rPr>
          <w:rFonts w:cs="Times New Roman"/>
          <w:noProof/>
          <w:sz w:val="22"/>
          <w:szCs w:val="20"/>
          <w:lang w:val="en-CA" w:eastAsia="en-CA"/>
        </w:rPr>
      </w:pPr>
      <w:r w:rsidRPr="00030723">
        <w:rPr>
          <w:rFonts w:cs="Times New Roman"/>
          <w:b/>
          <w:noProof/>
          <w:sz w:val="22"/>
          <w:szCs w:val="20"/>
          <w:lang w:val="en-CA" w:eastAsia="en-CA"/>
        </w:rPr>
        <w:t>Pit depth (D):</w:t>
      </w:r>
      <w:r w:rsidRPr="00030723">
        <w:rPr>
          <w:rFonts w:cs="Times New Roman"/>
          <w:noProof/>
          <w:sz w:val="22"/>
          <w:szCs w:val="20"/>
          <w:lang w:val="en-CA" w:eastAsia="en-CA"/>
        </w:rPr>
        <w:t xml:space="preserve"> How deep the pit is.</w:t>
      </w:r>
    </w:p>
    <w:p w14:paraId="31991257" w14:textId="5D19D5F7" w:rsidR="00030723" w:rsidRPr="00030723" w:rsidRDefault="00030723" w:rsidP="00030723">
      <w:pPr>
        <w:overflowPunct w:val="0"/>
        <w:autoSpaceDE w:val="0"/>
        <w:autoSpaceDN w:val="0"/>
        <w:adjustRightInd w:val="0"/>
        <w:textAlignment w:val="baseline"/>
        <w:rPr>
          <w:sz w:val="22"/>
          <w:szCs w:val="22"/>
          <w:lang w:val="en-CA"/>
        </w:rPr>
      </w:pPr>
    </w:p>
    <w:p w14:paraId="2A6EBA15" w14:textId="6C213821" w:rsidR="00030723" w:rsidRPr="00030723" w:rsidRDefault="00030723" w:rsidP="00030723">
      <w:pPr>
        <w:overflowPunct w:val="0"/>
        <w:autoSpaceDE w:val="0"/>
        <w:autoSpaceDN w:val="0"/>
        <w:adjustRightInd w:val="0"/>
        <w:textAlignment w:val="baseline"/>
        <w:rPr>
          <w:rFonts w:cs="Times New Roman"/>
          <w:sz w:val="22"/>
          <w:szCs w:val="20"/>
          <w:lang w:val="en-CA"/>
        </w:rPr>
      </w:pPr>
    </w:p>
    <w:p w14:paraId="462EBC29" w14:textId="77777777" w:rsidR="006714C0" w:rsidRDefault="00030723" w:rsidP="004217C2">
      <w:pPr>
        <w:pStyle w:val="Heading2"/>
        <w:rPr>
          <w:lang w:val="en-CA"/>
        </w:rPr>
      </w:pPr>
      <w:r w:rsidRPr="00030723">
        <w:rPr>
          <w:lang w:val="en-CA"/>
        </w:rPr>
        <w:br w:type="page"/>
      </w:r>
    </w:p>
    <w:p w14:paraId="22ED5836" w14:textId="55DA7052" w:rsidR="006714C0" w:rsidRDefault="006714C0" w:rsidP="006714C0">
      <w:pPr>
        <w:pStyle w:val="Heading1"/>
        <w:rPr>
          <w:lang w:val="en-CA"/>
        </w:rPr>
      </w:pPr>
      <w:bookmarkStart w:id="2" w:name="_Toc374346721"/>
      <w:r>
        <w:rPr>
          <w:lang w:val="en-CA"/>
        </w:rPr>
        <w:lastRenderedPageBreak/>
        <w:t>3 Calculations Using Design Tables</w:t>
      </w:r>
      <w:bookmarkEnd w:id="2"/>
    </w:p>
    <w:p w14:paraId="2372853C" w14:textId="5CF0843F" w:rsidR="004F4F1C" w:rsidRPr="00303000" w:rsidRDefault="006714C0" w:rsidP="00303000">
      <w:pPr>
        <w:rPr>
          <w:b/>
          <w:bCs/>
          <w:iCs/>
          <w:sz w:val="22"/>
          <w:szCs w:val="22"/>
          <w:lang w:val="en-CA"/>
        </w:rPr>
      </w:pPr>
      <w:r w:rsidRPr="00303000">
        <w:rPr>
          <w:sz w:val="22"/>
          <w:szCs w:val="22"/>
          <w:lang w:val="en-CA"/>
        </w:rPr>
        <w:t>This section provides tables that can be used to design a so</w:t>
      </w:r>
      <w:r w:rsidR="004F4F1C" w:rsidRPr="00303000">
        <w:rPr>
          <w:sz w:val="22"/>
          <w:szCs w:val="22"/>
          <w:lang w:val="en-CA"/>
        </w:rPr>
        <w:t xml:space="preserve">ak pit or infiltration trench. </w:t>
      </w:r>
      <w:r w:rsidRPr="00303000">
        <w:rPr>
          <w:sz w:val="22"/>
          <w:szCs w:val="22"/>
          <w:lang w:val="en-CA"/>
        </w:rPr>
        <w:t>These tables do n</w:t>
      </w:r>
      <w:r w:rsidR="004F4F1C" w:rsidRPr="00303000">
        <w:rPr>
          <w:sz w:val="22"/>
          <w:szCs w:val="22"/>
          <w:lang w:val="en-CA"/>
        </w:rPr>
        <w:t xml:space="preserve">ot cover all possible options. </w:t>
      </w:r>
      <w:r w:rsidRPr="00303000">
        <w:rPr>
          <w:sz w:val="22"/>
          <w:szCs w:val="22"/>
          <w:lang w:val="en-CA"/>
        </w:rPr>
        <w:t xml:space="preserve">If none of the options are appropriate for your needs, then you will have to design your soak pit or infiltration trench by hand. Section </w:t>
      </w:r>
      <w:r w:rsidR="004F4F1C" w:rsidRPr="00303000">
        <w:rPr>
          <w:sz w:val="22"/>
          <w:szCs w:val="22"/>
          <w:lang w:val="en-CA"/>
        </w:rPr>
        <w:t>4 Calculations by Hand e</w:t>
      </w:r>
      <w:r w:rsidRPr="00303000">
        <w:rPr>
          <w:sz w:val="22"/>
          <w:szCs w:val="22"/>
          <w:lang w:val="en-CA"/>
        </w:rPr>
        <w:t>xplains how to do this.</w:t>
      </w:r>
    </w:p>
    <w:p w14:paraId="74E5815B" w14:textId="7B6E24A9" w:rsidR="00030723" w:rsidRPr="00030723" w:rsidRDefault="006714C0" w:rsidP="006714C0">
      <w:pPr>
        <w:pStyle w:val="Heading2"/>
        <w:rPr>
          <w:lang w:val="en-CA"/>
        </w:rPr>
      </w:pPr>
      <w:bookmarkStart w:id="3" w:name="_Toc374346722"/>
      <w:r>
        <w:rPr>
          <w:lang w:val="en-CA"/>
        </w:rPr>
        <w:t>3</w:t>
      </w:r>
      <w:r w:rsidR="004217C2">
        <w:rPr>
          <w:lang w:val="en-CA"/>
        </w:rPr>
        <w:t xml:space="preserve">.1 </w:t>
      </w:r>
      <w:r w:rsidR="00030723" w:rsidRPr="00030723">
        <w:rPr>
          <w:lang w:val="en-CA"/>
        </w:rPr>
        <w:t>Pit Shape</w:t>
      </w:r>
      <w:bookmarkEnd w:id="3"/>
    </w:p>
    <w:p w14:paraId="44A16A36" w14:textId="7019A2D3" w:rsidR="005F29CF" w:rsidRDefault="004217C2" w:rsidP="00030723">
      <w:pPr>
        <w:overflowPunct w:val="0"/>
        <w:autoSpaceDE w:val="0"/>
        <w:autoSpaceDN w:val="0"/>
        <w:adjustRightInd w:val="0"/>
        <w:textAlignment w:val="baseline"/>
        <w:rPr>
          <w:rFonts w:cs="Times New Roman"/>
          <w:sz w:val="22"/>
          <w:szCs w:val="20"/>
          <w:lang w:val="en-CA"/>
        </w:rPr>
      </w:pPr>
      <w:r>
        <w:rPr>
          <w:rFonts w:cs="Times New Roman"/>
          <w:sz w:val="22"/>
          <w:szCs w:val="20"/>
          <w:lang w:val="en-CA"/>
        </w:rPr>
        <w:t>You first need to decide whether you are constructing a soak pit or infiltration trench. If building a soak pit, you then need to c</w:t>
      </w:r>
      <w:r w:rsidR="00030723" w:rsidRPr="00030723">
        <w:rPr>
          <w:rFonts w:cs="Times New Roman"/>
          <w:sz w:val="22"/>
          <w:szCs w:val="20"/>
          <w:lang w:val="en-CA"/>
        </w:rPr>
        <w:t xml:space="preserve">hoose the </w:t>
      </w:r>
      <w:r>
        <w:rPr>
          <w:rFonts w:cs="Times New Roman"/>
          <w:sz w:val="22"/>
          <w:szCs w:val="20"/>
          <w:lang w:val="en-CA"/>
        </w:rPr>
        <w:t>pit shape</w:t>
      </w:r>
      <w:r w:rsidR="00030723" w:rsidRPr="00030723">
        <w:rPr>
          <w:rFonts w:cs="Times New Roman"/>
          <w:sz w:val="22"/>
          <w:szCs w:val="20"/>
          <w:lang w:val="en-CA"/>
        </w:rPr>
        <w:t xml:space="preserve">. </w:t>
      </w:r>
      <w:r w:rsidR="00061F29">
        <w:rPr>
          <w:rFonts w:cs="Times New Roman"/>
          <w:sz w:val="22"/>
          <w:szCs w:val="20"/>
          <w:lang w:val="en-CA"/>
        </w:rPr>
        <w:t xml:space="preserve">Soak pits can be either rectangular or circular. </w:t>
      </w:r>
      <w:r w:rsidR="005F29CF">
        <w:rPr>
          <w:rFonts w:cs="Times New Roman"/>
          <w:sz w:val="22"/>
          <w:szCs w:val="20"/>
          <w:lang w:val="en-CA"/>
        </w:rPr>
        <w:t>Infiltration trenches are normally rectangular.</w:t>
      </w:r>
    </w:p>
    <w:p w14:paraId="77BAC38C" w14:textId="77777777" w:rsidR="00B51134" w:rsidRDefault="00B51134" w:rsidP="00030723">
      <w:pPr>
        <w:overflowPunct w:val="0"/>
        <w:autoSpaceDE w:val="0"/>
        <w:autoSpaceDN w:val="0"/>
        <w:adjustRightInd w:val="0"/>
        <w:textAlignment w:val="baseline"/>
        <w:rPr>
          <w:rFonts w:cs="Times New Roman"/>
          <w:sz w:val="22"/>
          <w:szCs w:val="20"/>
          <w:lang w:val="en-CA"/>
        </w:rPr>
      </w:pPr>
    </w:p>
    <w:p w14:paraId="3A686D18" w14:textId="407BD5A1" w:rsidR="00B51134" w:rsidRDefault="00B51134" w:rsidP="00030723">
      <w:pPr>
        <w:overflowPunct w:val="0"/>
        <w:autoSpaceDE w:val="0"/>
        <w:autoSpaceDN w:val="0"/>
        <w:adjustRightInd w:val="0"/>
        <w:textAlignment w:val="baseline"/>
        <w:rPr>
          <w:rFonts w:cs="Times New Roman"/>
          <w:sz w:val="22"/>
          <w:szCs w:val="20"/>
          <w:lang w:val="en-CA"/>
        </w:rPr>
      </w:pPr>
      <w:r w:rsidRPr="00030723">
        <w:rPr>
          <w:rFonts w:cs="Times New Roman"/>
          <w:b/>
          <w:noProof/>
          <w:sz w:val="22"/>
          <w:szCs w:val="20"/>
          <w:lang w:val="en-CA" w:eastAsia="en-CA"/>
        </w:rPr>
        <mc:AlternateContent>
          <mc:Choice Requires="wpc">
            <w:drawing>
              <wp:inline distT="0" distB="0" distL="0" distR="0" wp14:anchorId="69BF4DD7" wp14:editId="6B1A0E77">
                <wp:extent cx="5649595" cy="4466590"/>
                <wp:effectExtent l="0" t="0" r="8255" b="10160"/>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360"/>
                        <wps:cNvSpPr>
                          <a:spLocks noChangeArrowheads="1"/>
                        </wps:cNvSpPr>
                        <wps:spPr bwMode="auto">
                          <a:xfrm>
                            <a:off x="5607050" y="429133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28A5D" w14:textId="77777777" w:rsidR="005E699D" w:rsidRDefault="005E699D" w:rsidP="00B51134">
                              <w:r>
                                <w:rPr>
                                  <w:color w:val="000000"/>
                                </w:rPr>
                                <w:t xml:space="preserve"> </w:t>
                              </w:r>
                            </w:p>
                          </w:txbxContent>
                        </wps:txbx>
                        <wps:bodyPr rot="0" vert="horz" wrap="none" lIns="0" tIns="0" rIns="0" bIns="0" anchor="t" anchorCtr="0">
                          <a:spAutoFit/>
                        </wps:bodyPr>
                      </wps:wsp>
                      <wps:wsp>
                        <wps:cNvPr id="5" name="Freeform 361"/>
                        <wps:cNvSpPr>
                          <a:spLocks noEditPoints="1"/>
                        </wps:cNvSpPr>
                        <wps:spPr bwMode="auto">
                          <a:xfrm>
                            <a:off x="3358515" y="629285"/>
                            <a:ext cx="80010" cy="1737360"/>
                          </a:xfrm>
                          <a:custGeom>
                            <a:avLst/>
                            <a:gdLst>
                              <a:gd name="T0" fmla="*/ 73 w 126"/>
                              <a:gd name="T1" fmla="*/ 105 h 2736"/>
                              <a:gd name="T2" fmla="*/ 73 w 126"/>
                              <a:gd name="T3" fmla="*/ 2631 h 2736"/>
                              <a:gd name="T4" fmla="*/ 53 w 126"/>
                              <a:gd name="T5" fmla="*/ 2631 h 2736"/>
                              <a:gd name="T6" fmla="*/ 53 w 126"/>
                              <a:gd name="T7" fmla="*/ 105 h 2736"/>
                              <a:gd name="T8" fmla="*/ 73 w 126"/>
                              <a:gd name="T9" fmla="*/ 105 h 2736"/>
                              <a:gd name="T10" fmla="*/ 0 w 126"/>
                              <a:gd name="T11" fmla="*/ 126 h 2736"/>
                              <a:gd name="T12" fmla="*/ 63 w 126"/>
                              <a:gd name="T13" fmla="*/ 0 h 2736"/>
                              <a:gd name="T14" fmla="*/ 126 w 126"/>
                              <a:gd name="T15" fmla="*/ 126 h 2736"/>
                              <a:gd name="T16" fmla="*/ 0 w 126"/>
                              <a:gd name="T17" fmla="*/ 126 h 2736"/>
                              <a:gd name="T18" fmla="*/ 126 w 126"/>
                              <a:gd name="T19" fmla="*/ 2610 h 2736"/>
                              <a:gd name="T20" fmla="*/ 63 w 126"/>
                              <a:gd name="T21" fmla="*/ 2736 h 2736"/>
                              <a:gd name="T22" fmla="*/ 0 w 126"/>
                              <a:gd name="T23" fmla="*/ 2610 h 2736"/>
                              <a:gd name="T24" fmla="*/ 126 w 126"/>
                              <a:gd name="T25" fmla="*/ 2610 h 2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736">
                                <a:moveTo>
                                  <a:pt x="73" y="105"/>
                                </a:moveTo>
                                <a:lnTo>
                                  <a:pt x="73" y="2631"/>
                                </a:lnTo>
                                <a:lnTo>
                                  <a:pt x="53" y="2631"/>
                                </a:lnTo>
                                <a:lnTo>
                                  <a:pt x="53" y="105"/>
                                </a:lnTo>
                                <a:lnTo>
                                  <a:pt x="73" y="105"/>
                                </a:lnTo>
                                <a:close/>
                                <a:moveTo>
                                  <a:pt x="0" y="126"/>
                                </a:moveTo>
                                <a:lnTo>
                                  <a:pt x="63" y="0"/>
                                </a:lnTo>
                                <a:lnTo>
                                  <a:pt x="126" y="126"/>
                                </a:lnTo>
                                <a:lnTo>
                                  <a:pt x="0" y="126"/>
                                </a:lnTo>
                                <a:close/>
                                <a:moveTo>
                                  <a:pt x="126" y="2610"/>
                                </a:moveTo>
                                <a:lnTo>
                                  <a:pt x="63" y="2736"/>
                                </a:lnTo>
                                <a:lnTo>
                                  <a:pt x="0" y="2610"/>
                                </a:lnTo>
                                <a:lnTo>
                                  <a:pt x="126" y="261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 name="Freeform 362"/>
                        <wps:cNvSpPr>
                          <a:spLocks noEditPoints="1"/>
                        </wps:cNvSpPr>
                        <wps:spPr bwMode="auto">
                          <a:xfrm>
                            <a:off x="3665220" y="176530"/>
                            <a:ext cx="1271905" cy="80010"/>
                          </a:xfrm>
                          <a:custGeom>
                            <a:avLst/>
                            <a:gdLst>
                              <a:gd name="T0" fmla="*/ 105 w 2003"/>
                              <a:gd name="T1" fmla="*/ 52 h 126"/>
                              <a:gd name="T2" fmla="*/ 1898 w 2003"/>
                              <a:gd name="T3" fmla="*/ 52 h 126"/>
                              <a:gd name="T4" fmla="*/ 1898 w 2003"/>
                              <a:gd name="T5" fmla="*/ 74 h 126"/>
                              <a:gd name="T6" fmla="*/ 105 w 2003"/>
                              <a:gd name="T7" fmla="*/ 74 h 126"/>
                              <a:gd name="T8" fmla="*/ 105 w 2003"/>
                              <a:gd name="T9" fmla="*/ 52 h 126"/>
                              <a:gd name="T10" fmla="*/ 126 w 2003"/>
                              <a:gd name="T11" fmla="*/ 126 h 126"/>
                              <a:gd name="T12" fmla="*/ 0 w 2003"/>
                              <a:gd name="T13" fmla="*/ 63 h 126"/>
                              <a:gd name="T14" fmla="*/ 126 w 2003"/>
                              <a:gd name="T15" fmla="*/ 0 h 126"/>
                              <a:gd name="T16" fmla="*/ 126 w 2003"/>
                              <a:gd name="T17" fmla="*/ 126 h 126"/>
                              <a:gd name="T18" fmla="*/ 1877 w 2003"/>
                              <a:gd name="T19" fmla="*/ 0 h 126"/>
                              <a:gd name="T20" fmla="*/ 2003 w 2003"/>
                              <a:gd name="T21" fmla="*/ 63 h 126"/>
                              <a:gd name="T22" fmla="*/ 1877 w 2003"/>
                              <a:gd name="T23" fmla="*/ 126 h 126"/>
                              <a:gd name="T24" fmla="*/ 1877 w 2003"/>
                              <a:gd name="T2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3" h="126">
                                <a:moveTo>
                                  <a:pt x="105" y="52"/>
                                </a:moveTo>
                                <a:lnTo>
                                  <a:pt x="1898" y="52"/>
                                </a:lnTo>
                                <a:lnTo>
                                  <a:pt x="1898" y="74"/>
                                </a:lnTo>
                                <a:lnTo>
                                  <a:pt x="105" y="74"/>
                                </a:lnTo>
                                <a:lnTo>
                                  <a:pt x="105" y="52"/>
                                </a:lnTo>
                                <a:close/>
                                <a:moveTo>
                                  <a:pt x="126" y="126"/>
                                </a:moveTo>
                                <a:lnTo>
                                  <a:pt x="0" y="63"/>
                                </a:lnTo>
                                <a:lnTo>
                                  <a:pt x="126" y="0"/>
                                </a:lnTo>
                                <a:lnTo>
                                  <a:pt x="126" y="126"/>
                                </a:lnTo>
                                <a:close/>
                                <a:moveTo>
                                  <a:pt x="1877" y="0"/>
                                </a:moveTo>
                                <a:lnTo>
                                  <a:pt x="2003" y="63"/>
                                </a:lnTo>
                                <a:lnTo>
                                  <a:pt x="1877" y="126"/>
                                </a:lnTo>
                                <a:lnTo>
                                  <a:pt x="1877"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 name="Freeform 363"/>
                        <wps:cNvSpPr>
                          <a:spLocks noEditPoints="1"/>
                        </wps:cNvSpPr>
                        <wps:spPr bwMode="auto">
                          <a:xfrm>
                            <a:off x="3641090" y="333375"/>
                            <a:ext cx="1330960" cy="2188210"/>
                          </a:xfrm>
                          <a:custGeom>
                            <a:avLst/>
                            <a:gdLst>
                              <a:gd name="T0" fmla="*/ 2073 w 2096"/>
                              <a:gd name="T1" fmla="*/ 325 h 3446"/>
                              <a:gd name="T2" fmla="*/ 2000 w 2096"/>
                              <a:gd name="T3" fmla="*/ 382 h 3446"/>
                              <a:gd name="T4" fmla="*/ 1884 w 2096"/>
                              <a:gd name="T5" fmla="*/ 431 h 3446"/>
                              <a:gd name="T6" fmla="*/ 1545 w 2096"/>
                              <a:gd name="T7" fmla="*/ 504 h 3446"/>
                              <a:gd name="T8" fmla="*/ 1101 w 2096"/>
                              <a:gd name="T9" fmla="*/ 535 h 3446"/>
                              <a:gd name="T10" fmla="*/ 642 w 2096"/>
                              <a:gd name="T11" fmla="*/ 515 h 3446"/>
                              <a:gd name="T12" fmla="*/ 276 w 2096"/>
                              <a:gd name="T13" fmla="*/ 450 h 3446"/>
                              <a:gd name="T14" fmla="*/ 118 w 2096"/>
                              <a:gd name="T15" fmla="*/ 394 h 3446"/>
                              <a:gd name="T16" fmla="*/ 35 w 2096"/>
                              <a:gd name="T17" fmla="*/ 339 h 3446"/>
                              <a:gd name="T18" fmla="*/ 0 w 2096"/>
                              <a:gd name="T19" fmla="*/ 276 h 3446"/>
                              <a:gd name="T20" fmla="*/ 23 w 2096"/>
                              <a:gd name="T21" fmla="*/ 211 h 3446"/>
                              <a:gd name="T22" fmla="*/ 96 w 2096"/>
                              <a:gd name="T23" fmla="*/ 154 h 3446"/>
                              <a:gd name="T24" fmla="*/ 212 w 2096"/>
                              <a:gd name="T25" fmla="*/ 105 h 3446"/>
                              <a:gd name="T26" fmla="*/ 551 w 2096"/>
                              <a:gd name="T27" fmla="*/ 32 h 3446"/>
                              <a:gd name="T28" fmla="*/ 994 w 2096"/>
                              <a:gd name="T29" fmla="*/ 0 h 3446"/>
                              <a:gd name="T30" fmla="*/ 1453 w 2096"/>
                              <a:gd name="T31" fmla="*/ 21 h 3446"/>
                              <a:gd name="T32" fmla="*/ 1820 w 2096"/>
                              <a:gd name="T33" fmla="*/ 86 h 3446"/>
                              <a:gd name="T34" fmla="*/ 1978 w 2096"/>
                              <a:gd name="T35" fmla="*/ 143 h 3446"/>
                              <a:gd name="T36" fmla="*/ 2061 w 2096"/>
                              <a:gd name="T37" fmla="*/ 197 h 3446"/>
                              <a:gd name="T38" fmla="*/ 2095 w 2096"/>
                              <a:gd name="T39" fmla="*/ 260 h 3446"/>
                              <a:gd name="T40" fmla="*/ 2061 w 2096"/>
                              <a:gd name="T41" fmla="*/ 221 h 3446"/>
                              <a:gd name="T42" fmla="*/ 1992 w 2096"/>
                              <a:gd name="T43" fmla="*/ 168 h 3446"/>
                              <a:gd name="T44" fmla="*/ 1879 w 2096"/>
                              <a:gd name="T45" fmla="*/ 120 h 3446"/>
                              <a:gd name="T46" fmla="*/ 1543 w 2096"/>
                              <a:gd name="T47" fmla="*/ 48 h 3446"/>
                              <a:gd name="T48" fmla="*/ 1101 w 2096"/>
                              <a:gd name="T49" fmla="*/ 16 h 3446"/>
                              <a:gd name="T50" fmla="*/ 644 w 2096"/>
                              <a:gd name="T51" fmla="*/ 37 h 3446"/>
                              <a:gd name="T52" fmla="*/ 280 w 2096"/>
                              <a:gd name="T53" fmla="*/ 101 h 3446"/>
                              <a:gd name="T54" fmla="*/ 125 w 2096"/>
                              <a:gd name="T55" fmla="*/ 157 h 3446"/>
                              <a:gd name="T56" fmla="*/ 46 w 2096"/>
                              <a:gd name="T57" fmla="*/ 209 h 3446"/>
                              <a:gd name="T58" fmla="*/ 16 w 2096"/>
                              <a:gd name="T59" fmla="*/ 262 h 3446"/>
                              <a:gd name="T60" fmla="*/ 35 w 2096"/>
                              <a:gd name="T61" fmla="*/ 315 h 3446"/>
                              <a:gd name="T62" fmla="*/ 103 w 2096"/>
                              <a:gd name="T63" fmla="*/ 368 h 3446"/>
                              <a:gd name="T64" fmla="*/ 217 w 2096"/>
                              <a:gd name="T65" fmla="*/ 416 h 3446"/>
                              <a:gd name="T66" fmla="*/ 553 w 2096"/>
                              <a:gd name="T67" fmla="*/ 488 h 3446"/>
                              <a:gd name="T68" fmla="*/ 994 w 2096"/>
                              <a:gd name="T69" fmla="*/ 520 h 3446"/>
                              <a:gd name="T70" fmla="*/ 1452 w 2096"/>
                              <a:gd name="T71" fmla="*/ 499 h 3446"/>
                              <a:gd name="T72" fmla="*/ 1816 w 2096"/>
                              <a:gd name="T73" fmla="*/ 435 h 3446"/>
                              <a:gd name="T74" fmla="*/ 1971 w 2096"/>
                              <a:gd name="T75" fmla="*/ 379 h 3446"/>
                              <a:gd name="T76" fmla="*/ 2050 w 2096"/>
                              <a:gd name="T77" fmla="*/ 327 h 3446"/>
                              <a:gd name="T78" fmla="*/ 2080 w 2096"/>
                              <a:gd name="T79" fmla="*/ 274 h 3446"/>
                              <a:gd name="T80" fmla="*/ 2087 w 2096"/>
                              <a:gd name="T81" fmla="*/ 3215 h 3446"/>
                              <a:gd name="T82" fmla="*/ 2030 w 2096"/>
                              <a:gd name="T83" fmla="*/ 3274 h 3446"/>
                              <a:gd name="T84" fmla="*/ 1927 w 2096"/>
                              <a:gd name="T85" fmla="*/ 3326 h 3446"/>
                              <a:gd name="T86" fmla="*/ 1672 w 2096"/>
                              <a:gd name="T87" fmla="*/ 3394 h 3446"/>
                              <a:gd name="T88" fmla="*/ 1258 w 2096"/>
                              <a:gd name="T89" fmla="*/ 3441 h 3446"/>
                              <a:gd name="T90" fmla="*/ 788 w 2096"/>
                              <a:gd name="T91" fmla="*/ 3438 h 3446"/>
                              <a:gd name="T92" fmla="*/ 385 w 2096"/>
                              <a:gd name="T93" fmla="*/ 3387 h 3446"/>
                              <a:gd name="T94" fmla="*/ 155 w 2096"/>
                              <a:gd name="T95" fmla="*/ 3320 h 3446"/>
                              <a:gd name="T96" fmla="*/ 58 w 2096"/>
                              <a:gd name="T97" fmla="*/ 3268 h 3446"/>
                              <a:gd name="T98" fmla="*/ 6 w 2096"/>
                              <a:gd name="T99" fmla="*/ 3208 h 3446"/>
                              <a:gd name="T100" fmla="*/ 17 w 2096"/>
                              <a:gd name="T101" fmla="*/ 3190 h 3446"/>
                              <a:gd name="T102" fmla="*/ 52 w 2096"/>
                              <a:gd name="T103" fmla="*/ 3244 h 3446"/>
                              <a:gd name="T104" fmla="*/ 137 w 2096"/>
                              <a:gd name="T105" fmla="*/ 3295 h 3446"/>
                              <a:gd name="T106" fmla="*/ 314 w 2096"/>
                              <a:gd name="T107" fmla="*/ 3354 h 3446"/>
                              <a:gd name="T108" fmla="*/ 691 w 2096"/>
                              <a:gd name="T109" fmla="*/ 3415 h 3446"/>
                              <a:gd name="T110" fmla="*/ 1154 w 2096"/>
                              <a:gd name="T111" fmla="*/ 3429 h 3446"/>
                              <a:gd name="T112" fmla="*/ 1586 w 2096"/>
                              <a:gd name="T113" fmla="*/ 3393 h 3446"/>
                              <a:gd name="T114" fmla="*/ 1894 w 2096"/>
                              <a:gd name="T115" fmla="*/ 3321 h 3446"/>
                              <a:gd name="T116" fmla="*/ 2002 w 2096"/>
                              <a:gd name="T117" fmla="*/ 3273 h 3446"/>
                              <a:gd name="T118" fmla="*/ 2065 w 2096"/>
                              <a:gd name="T119" fmla="*/ 3220 h 3446"/>
                              <a:gd name="T120" fmla="*/ 2096 w 2096"/>
                              <a:gd name="T121" fmla="*/ 268 h 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96" h="3446">
                                <a:moveTo>
                                  <a:pt x="2096" y="268"/>
                                </a:moveTo>
                                <a:lnTo>
                                  <a:pt x="2096" y="275"/>
                                </a:lnTo>
                                <a:lnTo>
                                  <a:pt x="2094" y="283"/>
                                </a:lnTo>
                                <a:lnTo>
                                  <a:pt x="2093" y="290"/>
                                </a:lnTo>
                                <a:lnTo>
                                  <a:pt x="2090" y="297"/>
                                </a:lnTo>
                                <a:lnTo>
                                  <a:pt x="2087" y="305"/>
                                </a:lnTo>
                                <a:lnTo>
                                  <a:pt x="2083" y="311"/>
                                </a:lnTo>
                                <a:lnTo>
                                  <a:pt x="2078" y="318"/>
                                </a:lnTo>
                                <a:lnTo>
                                  <a:pt x="2073" y="325"/>
                                </a:lnTo>
                                <a:lnTo>
                                  <a:pt x="2067" y="332"/>
                                </a:lnTo>
                                <a:lnTo>
                                  <a:pt x="2061" y="338"/>
                                </a:lnTo>
                                <a:lnTo>
                                  <a:pt x="2054" y="345"/>
                                </a:lnTo>
                                <a:lnTo>
                                  <a:pt x="2046" y="351"/>
                                </a:lnTo>
                                <a:lnTo>
                                  <a:pt x="2038" y="358"/>
                                </a:lnTo>
                                <a:lnTo>
                                  <a:pt x="2030" y="364"/>
                                </a:lnTo>
                                <a:lnTo>
                                  <a:pt x="2020" y="370"/>
                                </a:lnTo>
                                <a:lnTo>
                                  <a:pt x="2010" y="376"/>
                                </a:lnTo>
                                <a:lnTo>
                                  <a:pt x="2000" y="382"/>
                                </a:lnTo>
                                <a:lnTo>
                                  <a:pt x="1989" y="388"/>
                                </a:lnTo>
                                <a:lnTo>
                                  <a:pt x="1978" y="393"/>
                                </a:lnTo>
                                <a:lnTo>
                                  <a:pt x="1966" y="399"/>
                                </a:lnTo>
                                <a:lnTo>
                                  <a:pt x="1953" y="405"/>
                                </a:lnTo>
                                <a:lnTo>
                                  <a:pt x="1940" y="410"/>
                                </a:lnTo>
                                <a:lnTo>
                                  <a:pt x="1927" y="415"/>
                                </a:lnTo>
                                <a:lnTo>
                                  <a:pt x="1913" y="421"/>
                                </a:lnTo>
                                <a:lnTo>
                                  <a:pt x="1899" y="426"/>
                                </a:lnTo>
                                <a:lnTo>
                                  <a:pt x="1884" y="431"/>
                                </a:lnTo>
                                <a:lnTo>
                                  <a:pt x="1853" y="441"/>
                                </a:lnTo>
                                <a:lnTo>
                                  <a:pt x="1820" y="450"/>
                                </a:lnTo>
                                <a:lnTo>
                                  <a:pt x="1785" y="459"/>
                                </a:lnTo>
                                <a:lnTo>
                                  <a:pt x="1749" y="468"/>
                                </a:lnTo>
                                <a:lnTo>
                                  <a:pt x="1711" y="476"/>
                                </a:lnTo>
                                <a:lnTo>
                                  <a:pt x="1672" y="484"/>
                                </a:lnTo>
                                <a:lnTo>
                                  <a:pt x="1631" y="491"/>
                                </a:lnTo>
                                <a:lnTo>
                                  <a:pt x="1589" y="498"/>
                                </a:lnTo>
                                <a:lnTo>
                                  <a:pt x="1545" y="504"/>
                                </a:lnTo>
                                <a:lnTo>
                                  <a:pt x="1500" y="510"/>
                                </a:lnTo>
                                <a:lnTo>
                                  <a:pt x="1454" y="515"/>
                                </a:lnTo>
                                <a:lnTo>
                                  <a:pt x="1406" y="520"/>
                                </a:lnTo>
                                <a:lnTo>
                                  <a:pt x="1358" y="524"/>
                                </a:lnTo>
                                <a:lnTo>
                                  <a:pt x="1308" y="527"/>
                                </a:lnTo>
                                <a:lnTo>
                                  <a:pt x="1258" y="530"/>
                                </a:lnTo>
                                <a:lnTo>
                                  <a:pt x="1207" y="532"/>
                                </a:lnTo>
                                <a:lnTo>
                                  <a:pt x="1154" y="534"/>
                                </a:lnTo>
                                <a:lnTo>
                                  <a:pt x="1101" y="535"/>
                                </a:lnTo>
                                <a:lnTo>
                                  <a:pt x="1048" y="535"/>
                                </a:lnTo>
                                <a:lnTo>
                                  <a:pt x="994" y="535"/>
                                </a:lnTo>
                                <a:lnTo>
                                  <a:pt x="942" y="534"/>
                                </a:lnTo>
                                <a:lnTo>
                                  <a:pt x="889" y="532"/>
                                </a:lnTo>
                                <a:lnTo>
                                  <a:pt x="838" y="530"/>
                                </a:lnTo>
                                <a:lnTo>
                                  <a:pt x="788" y="527"/>
                                </a:lnTo>
                                <a:lnTo>
                                  <a:pt x="738" y="524"/>
                                </a:lnTo>
                                <a:lnTo>
                                  <a:pt x="690" y="520"/>
                                </a:lnTo>
                                <a:lnTo>
                                  <a:pt x="642" y="515"/>
                                </a:lnTo>
                                <a:lnTo>
                                  <a:pt x="596" y="510"/>
                                </a:lnTo>
                                <a:lnTo>
                                  <a:pt x="551" y="504"/>
                                </a:lnTo>
                                <a:lnTo>
                                  <a:pt x="507" y="498"/>
                                </a:lnTo>
                                <a:lnTo>
                                  <a:pt x="465" y="491"/>
                                </a:lnTo>
                                <a:lnTo>
                                  <a:pt x="424" y="484"/>
                                </a:lnTo>
                                <a:lnTo>
                                  <a:pt x="385" y="476"/>
                                </a:lnTo>
                                <a:lnTo>
                                  <a:pt x="347" y="468"/>
                                </a:lnTo>
                                <a:lnTo>
                                  <a:pt x="311" y="459"/>
                                </a:lnTo>
                                <a:lnTo>
                                  <a:pt x="276" y="450"/>
                                </a:lnTo>
                                <a:lnTo>
                                  <a:pt x="243" y="441"/>
                                </a:lnTo>
                                <a:lnTo>
                                  <a:pt x="212" y="431"/>
                                </a:lnTo>
                                <a:lnTo>
                                  <a:pt x="197" y="426"/>
                                </a:lnTo>
                                <a:lnTo>
                                  <a:pt x="183" y="421"/>
                                </a:lnTo>
                                <a:lnTo>
                                  <a:pt x="169" y="416"/>
                                </a:lnTo>
                                <a:lnTo>
                                  <a:pt x="155" y="410"/>
                                </a:lnTo>
                                <a:lnTo>
                                  <a:pt x="143" y="405"/>
                                </a:lnTo>
                                <a:lnTo>
                                  <a:pt x="130" y="399"/>
                                </a:lnTo>
                                <a:lnTo>
                                  <a:pt x="118" y="394"/>
                                </a:lnTo>
                                <a:lnTo>
                                  <a:pt x="107" y="388"/>
                                </a:lnTo>
                                <a:lnTo>
                                  <a:pt x="96" y="382"/>
                                </a:lnTo>
                                <a:lnTo>
                                  <a:pt x="86" y="376"/>
                                </a:lnTo>
                                <a:lnTo>
                                  <a:pt x="76" y="370"/>
                                </a:lnTo>
                                <a:lnTo>
                                  <a:pt x="67" y="364"/>
                                </a:lnTo>
                                <a:lnTo>
                                  <a:pt x="58" y="358"/>
                                </a:lnTo>
                                <a:lnTo>
                                  <a:pt x="50" y="351"/>
                                </a:lnTo>
                                <a:lnTo>
                                  <a:pt x="42" y="345"/>
                                </a:lnTo>
                                <a:lnTo>
                                  <a:pt x="35" y="339"/>
                                </a:lnTo>
                                <a:lnTo>
                                  <a:pt x="29" y="332"/>
                                </a:lnTo>
                                <a:lnTo>
                                  <a:pt x="23" y="326"/>
                                </a:lnTo>
                                <a:lnTo>
                                  <a:pt x="18" y="319"/>
                                </a:lnTo>
                                <a:lnTo>
                                  <a:pt x="13" y="312"/>
                                </a:lnTo>
                                <a:lnTo>
                                  <a:pt x="9" y="305"/>
                                </a:lnTo>
                                <a:lnTo>
                                  <a:pt x="6" y="298"/>
                                </a:lnTo>
                                <a:lnTo>
                                  <a:pt x="3" y="291"/>
                                </a:lnTo>
                                <a:lnTo>
                                  <a:pt x="1" y="283"/>
                                </a:lnTo>
                                <a:lnTo>
                                  <a:pt x="0" y="276"/>
                                </a:lnTo>
                                <a:lnTo>
                                  <a:pt x="0" y="268"/>
                                </a:lnTo>
                                <a:lnTo>
                                  <a:pt x="0" y="261"/>
                                </a:lnTo>
                                <a:lnTo>
                                  <a:pt x="1" y="254"/>
                                </a:lnTo>
                                <a:lnTo>
                                  <a:pt x="3" y="246"/>
                                </a:lnTo>
                                <a:lnTo>
                                  <a:pt x="6" y="239"/>
                                </a:lnTo>
                                <a:lnTo>
                                  <a:pt x="9" y="232"/>
                                </a:lnTo>
                                <a:lnTo>
                                  <a:pt x="13" y="225"/>
                                </a:lnTo>
                                <a:lnTo>
                                  <a:pt x="18" y="218"/>
                                </a:lnTo>
                                <a:lnTo>
                                  <a:pt x="23" y="211"/>
                                </a:lnTo>
                                <a:lnTo>
                                  <a:pt x="29" y="204"/>
                                </a:lnTo>
                                <a:lnTo>
                                  <a:pt x="35" y="198"/>
                                </a:lnTo>
                                <a:lnTo>
                                  <a:pt x="42" y="191"/>
                                </a:lnTo>
                                <a:lnTo>
                                  <a:pt x="49" y="185"/>
                                </a:lnTo>
                                <a:lnTo>
                                  <a:pt x="58" y="178"/>
                                </a:lnTo>
                                <a:lnTo>
                                  <a:pt x="66" y="172"/>
                                </a:lnTo>
                                <a:lnTo>
                                  <a:pt x="75" y="166"/>
                                </a:lnTo>
                                <a:lnTo>
                                  <a:pt x="86" y="160"/>
                                </a:lnTo>
                                <a:lnTo>
                                  <a:pt x="96" y="154"/>
                                </a:lnTo>
                                <a:lnTo>
                                  <a:pt x="107" y="149"/>
                                </a:lnTo>
                                <a:lnTo>
                                  <a:pt x="118" y="143"/>
                                </a:lnTo>
                                <a:lnTo>
                                  <a:pt x="130" y="137"/>
                                </a:lnTo>
                                <a:lnTo>
                                  <a:pt x="142" y="132"/>
                                </a:lnTo>
                                <a:lnTo>
                                  <a:pt x="155" y="126"/>
                                </a:lnTo>
                                <a:lnTo>
                                  <a:pt x="169" y="121"/>
                                </a:lnTo>
                                <a:lnTo>
                                  <a:pt x="183" y="116"/>
                                </a:lnTo>
                                <a:lnTo>
                                  <a:pt x="197" y="110"/>
                                </a:lnTo>
                                <a:lnTo>
                                  <a:pt x="212" y="105"/>
                                </a:lnTo>
                                <a:lnTo>
                                  <a:pt x="243" y="95"/>
                                </a:lnTo>
                                <a:lnTo>
                                  <a:pt x="276" y="86"/>
                                </a:lnTo>
                                <a:lnTo>
                                  <a:pt x="310" y="77"/>
                                </a:lnTo>
                                <a:lnTo>
                                  <a:pt x="347" y="68"/>
                                </a:lnTo>
                                <a:lnTo>
                                  <a:pt x="385" y="60"/>
                                </a:lnTo>
                                <a:lnTo>
                                  <a:pt x="424" y="52"/>
                                </a:lnTo>
                                <a:lnTo>
                                  <a:pt x="465" y="45"/>
                                </a:lnTo>
                                <a:lnTo>
                                  <a:pt x="507" y="38"/>
                                </a:lnTo>
                                <a:lnTo>
                                  <a:pt x="551" y="32"/>
                                </a:lnTo>
                                <a:lnTo>
                                  <a:pt x="596" y="26"/>
                                </a:lnTo>
                                <a:lnTo>
                                  <a:pt x="642" y="21"/>
                                </a:lnTo>
                                <a:lnTo>
                                  <a:pt x="689" y="16"/>
                                </a:lnTo>
                                <a:lnTo>
                                  <a:pt x="738" y="12"/>
                                </a:lnTo>
                                <a:lnTo>
                                  <a:pt x="787" y="9"/>
                                </a:lnTo>
                                <a:lnTo>
                                  <a:pt x="838" y="6"/>
                                </a:lnTo>
                                <a:lnTo>
                                  <a:pt x="889" y="3"/>
                                </a:lnTo>
                                <a:lnTo>
                                  <a:pt x="941" y="2"/>
                                </a:lnTo>
                                <a:lnTo>
                                  <a:pt x="994" y="0"/>
                                </a:lnTo>
                                <a:lnTo>
                                  <a:pt x="1048" y="0"/>
                                </a:lnTo>
                                <a:lnTo>
                                  <a:pt x="1101" y="1"/>
                                </a:lnTo>
                                <a:lnTo>
                                  <a:pt x="1154" y="2"/>
                                </a:lnTo>
                                <a:lnTo>
                                  <a:pt x="1207" y="3"/>
                                </a:lnTo>
                                <a:lnTo>
                                  <a:pt x="1258" y="6"/>
                                </a:lnTo>
                                <a:lnTo>
                                  <a:pt x="1308" y="9"/>
                                </a:lnTo>
                                <a:lnTo>
                                  <a:pt x="1358" y="12"/>
                                </a:lnTo>
                                <a:lnTo>
                                  <a:pt x="1406" y="16"/>
                                </a:lnTo>
                                <a:lnTo>
                                  <a:pt x="1453" y="21"/>
                                </a:lnTo>
                                <a:lnTo>
                                  <a:pt x="1500" y="26"/>
                                </a:lnTo>
                                <a:lnTo>
                                  <a:pt x="1545" y="32"/>
                                </a:lnTo>
                                <a:lnTo>
                                  <a:pt x="1588" y="38"/>
                                </a:lnTo>
                                <a:lnTo>
                                  <a:pt x="1631" y="45"/>
                                </a:lnTo>
                                <a:lnTo>
                                  <a:pt x="1672" y="52"/>
                                </a:lnTo>
                                <a:lnTo>
                                  <a:pt x="1711" y="60"/>
                                </a:lnTo>
                                <a:lnTo>
                                  <a:pt x="1749" y="68"/>
                                </a:lnTo>
                                <a:lnTo>
                                  <a:pt x="1785" y="77"/>
                                </a:lnTo>
                                <a:lnTo>
                                  <a:pt x="1820" y="86"/>
                                </a:lnTo>
                                <a:lnTo>
                                  <a:pt x="1853" y="95"/>
                                </a:lnTo>
                                <a:lnTo>
                                  <a:pt x="1884" y="105"/>
                                </a:lnTo>
                                <a:lnTo>
                                  <a:pt x="1899" y="110"/>
                                </a:lnTo>
                                <a:lnTo>
                                  <a:pt x="1913" y="116"/>
                                </a:lnTo>
                                <a:lnTo>
                                  <a:pt x="1927" y="121"/>
                                </a:lnTo>
                                <a:lnTo>
                                  <a:pt x="1940" y="126"/>
                                </a:lnTo>
                                <a:lnTo>
                                  <a:pt x="1953" y="132"/>
                                </a:lnTo>
                                <a:lnTo>
                                  <a:pt x="1966" y="137"/>
                                </a:lnTo>
                                <a:lnTo>
                                  <a:pt x="1978" y="143"/>
                                </a:lnTo>
                                <a:lnTo>
                                  <a:pt x="1989" y="148"/>
                                </a:lnTo>
                                <a:lnTo>
                                  <a:pt x="2000" y="154"/>
                                </a:lnTo>
                                <a:lnTo>
                                  <a:pt x="2010" y="160"/>
                                </a:lnTo>
                                <a:lnTo>
                                  <a:pt x="2020" y="166"/>
                                </a:lnTo>
                                <a:lnTo>
                                  <a:pt x="2029" y="172"/>
                                </a:lnTo>
                                <a:lnTo>
                                  <a:pt x="2038" y="178"/>
                                </a:lnTo>
                                <a:lnTo>
                                  <a:pt x="2046" y="184"/>
                                </a:lnTo>
                                <a:lnTo>
                                  <a:pt x="2054" y="191"/>
                                </a:lnTo>
                                <a:lnTo>
                                  <a:pt x="2061" y="197"/>
                                </a:lnTo>
                                <a:lnTo>
                                  <a:pt x="2067" y="204"/>
                                </a:lnTo>
                                <a:lnTo>
                                  <a:pt x="2073" y="210"/>
                                </a:lnTo>
                                <a:lnTo>
                                  <a:pt x="2078" y="217"/>
                                </a:lnTo>
                                <a:lnTo>
                                  <a:pt x="2083" y="224"/>
                                </a:lnTo>
                                <a:lnTo>
                                  <a:pt x="2087" y="231"/>
                                </a:lnTo>
                                <a:lnTo>
                                  <a:pt x="2090" y="238"/>
                                </a:lnTo>
                                <a:lnTo>
                                  <a:pt x="2093" y="245"/>
                                </a:lnTo>
                                <a:lnTo>
                                  <a:pt x="2094" y="253"/>
                                </a:lnTo>
                                <a:lnTo>
                                  <a:pt x="2095" y="260"/>
                                </a:lnTo>
                                <a:lnTo>
                                  <a:pt x="2096" y="268"/>
                                </a:lnTo>
                                <a:close/>
                                <a:moveTo>
                                  <a:pt x="2080" y="262"/>
                                </a:moveTo>
                                <a:lnTo>
                                  <a:pt x="2079" y="257"/>
                                </a:lnTo>
                                <a:lnTo>
                                  <a:pt x="2077" y="250"/>
                                </a:lnTo>
                                <a:lnTo>
                                  <a:pt x="2076" y="245"/>
                                </a:lnTo>
                                <a:lnTo>
                                  <a:pt x="2073" y="239"/>
                                </a:lnTo>
                                <a:lnTo>
                                  <a:pt x="2070" y="233"/>
                                </a:lnTo>
                                <a:lnTo>
                                  <a:pt x="2065" y="227"/>
                                </a:lnTo>
                                <a:lnTo>
                                  <a:pt x="2061" y="221"/>
                                </a:lnTo>
                                <a:lnTo>
                                  <a:pt x="2056" y="215"/>
                                </a:lnTo>
                                <a:lnTo>
                                  <a:pt x="2050" y="209"/>
                                </a:lnTo>
                                <a:lnTo>
                                  <a:pt x="2043" y="203"/>
                                </a:lnTo>
                                <a:lnTo>
                                  <a:pt x="2037" y="197"/>
                                </a:lnTo>
                                <a:lnTo>
                                  <a:pt x="2029" y="191"/>
                                </a:lnTo>
                                <a:lnTo>
                                  <a:pt x="2020" y="185"/>
                                </a:lnTo>
                                <a:lnTo>
                                  <a:pt x="2012" y="179"/>
                                </a:lnTo>
                                <a:lnTo>
                                  <a:pt x="2002" y="174"/>
                                </a:lnTo>
                                <a:lnTo>
                                  <a:pt x="1992" y="168"/>
                                </a:lnTo>
                                <a:lnTo>
                                  <a:pt x="1982" y="162"/>
                                </a:lnTo>
                                <a:lnTo>
                                  <a:pt x="1971" y="157"/>
                                </a:lnTo>
                                <a:lnTo>
                                  <a:pt x="1959" y="151"/>
                                </a:lnTo>
                                <a:lnTo>
                                  <a:pt x="1947" y="146"/>
                                </a:lnTo>
                                <a:lnTo>
                                  <a:pt x="1935" y="141"/>
                                </a:lnTo>
                                <a:lnTo>
                                  <a:pt x="1921" y="135"/>
                                </a:lnTo>
                                <a:lnTo>
                                  <a:pt x="1908" y="130"/>
                                </a:lnTo>
                                <a:lnTo>
                                  <a:pt x="1894" y="125"/>
                                </a:lnTo>
                                <a:lnTo>
                                  <a:pt x="1879" y="120"/>
                                </a:lnTo>
                                <a:lnTo>
                                  <a:pt x="1848" y="110"/>
                                </a:lnTo>
                                <a:lnTo>
                                  <a:pt x="1816" y="101"/>
                                </a:lnTo>
                                <a:lnTo>
                                  <a:pt x="1782" y="92"/>
                                </a:lnTo>
                                <a:lnTo>
                                  <a:pt x="1746" y="83"/>
                                </a:lnTo>
                                <a:lnTo>
                                  <a:pt x="1708" y="75"/>
                                </a:lnTo>
                                <a:lnTo>
                                  <a:pt x="1669" y="68"/>
                                </a:lnTo>
                                <a:lnTo>
                                  <a:pt x="1628" y="61"/>
                                </a:lnTo>
                                <a:lnTo>
                                  <a:pt x="1586" y="54"/>
                                </a:lnTo>
                                <a:lnTo>
                                  <a:pt x="1543" y="48"/>
                                </a:lnTo>
                                <a:lnTo>
                                  <a:pt x="1498" y="42"/>
                                </a:lnTo>
                                <a:lnTo>
                                  <a:pt x="1452" y="37"/>
                                </a:lnTo>
                                <a:lnTo>
                                  <a:pt x="1405" y="32"/>
                                </a:lnTo>
                                <a:lnTo>
                                  <a:pt x="1357" y="28"/>
                                </a:lnTo>
                                <a:lnTo>
                                  <a:pt x="1307" y="24"/>
                                </a:lnTo>
                                <a:lnTo>
                                  <a:pt x="1257" y="22"/>
                                </a:lnTo>
                                <a:lnTo>
                                  <a:pt x="1206" y="19"/>
                                </a:lnTo>
                                <a:lnTo>
                                  <a:pt x="1154" y="17"/>
                                </a:lnTo>
                                <a:lnTo>
                                  <a:pt x="1101" y="16"/>
                                </a:lnTo>
                                <a:lnTo>
                                  <a:pt x="1048" y="16"/>
                                </a:lnTo>
                                <a:lnTo>
                                  <a:pt x="994" y="16"/>
                                </a:lnTo>
                                <a:lnTo>
                                  <a:pt x="942" y="17"/>
                                </a:lnTo>
                                <a:lnTo>
                                  <a:pt x="890" y="19"/>
                                </a:lnTo>
                                <a:lnTo>
                                  <a:pt x="839" y="21"/>
                                </a:lnTo>
                                <a:lnTo>
                                  <a:pt x="788" y="24"/>
                                </a:lnTo>
                                <a:lnTo>
                                  <a:pt x="739" y="28"/>
                                </a:lnTo>
                                <a:lnTo>
                                  <a:pt x="691" y="32"/>
                                </a:lnTo>
                                <a:lnTo>
                                  <a:pt x="644" y="37"/>
                                </a:lnTo>
                                <a:lnTo>
                                  <a:pt x="598" y="42"/>
                                </a:lnTo>
                                <a:lnTo>
                                  <a:pt x="553" y="47"/>
                                </a:lnTo>
                                <a:lnTo>
                                  <a:pt x="510" y="54"/>
                                </a:lnTo>
                                <a:lnTo>
                                  <a:pt x="468" y="61"/>
                                </a:lnTo>
                                <a:lnTo>
                                  <a:pt x="427" y="67"/>
                                </a:lnTo>
                                <a:lnTo>
                                  <a:pt x="388" y="75"/>
                                </a:lnTo>
                                <a:lnTo>
                                  <a:pt x="350" y="83"/>
                                </a:lnTo>
                                <a:lnTo>
                                  <a:pt x="314" y="92"/>
                                </a:lnTo>
                                <a:lnTo>
                                  <a:pt x="280" y="101"/>
                                </a:lnTo>
                                <a:lnTo>
                                  <a:pt x="248" y="110"/>
                                </a:lnTo>
                                <a:lnTo>
                                  <a:pt x="217" y="120"/>
                                </a:lnTo>
                                <a:lnTo>
                                  <a:pt x="202" y="125"/>
                                </a:lnTo>
                                <a:lnTo>
                                  <a:pt x="188" y="130"/>
                                </a:lnTo>
                                <a:lnTo>
                                  <a:pt x="175" y="135"/>
                                </a:lnTo>
                                <a:lnTo>
                                  <a:pt x="161" y="141"/>
                                </a:lnTo>
                                <a:lnTo>
                                  <a:pt x="149" y="146"/>
                                </a:lnTo>
                                <a:lnTo>
                                  <a:pt x="137" y="151"/>
                                </a:lnTo>
                                <a:lnTo>
                                  <a:pt x="125" y="157"/>
                                </a:lnTo>
                                <a:lnTo>
                                  <a:pt x="114" y="162"/>
                                </a:lnTo>
                                <a:lnTo>
                                  <a:pt x="103" y="168"/>
                                </a:lnTo>
                                <a:lnTo>
                                  <a:pt x="94" y="174"/>
                                </a:lnTo>
                                <a:lnTo>
                                  <a:pt x="84" y="179"/>
                                </a:lnTo>
                                <a:lnTo>
                                  <a:pt x="75" y="185"/>
                                </a:lnTo>
                                <a:lnTo>
                                  <a:pt x="67" y="191"/>
                                </a:lnTo>
                                <a:lnTo>
                                  <a:pt x="60" y="197"/>
                                </a:lnTo>
                                <a:lnTo>
                                  <a:pt x="52" y="203"/>
                                </a:lnTo>
                                <a:lnTo>
                                  <a:pt x="46" y="209"/>
                                </a:lnTo>
                                <a:lnTo>
                                  <a:pt x="40" y="215"/>
                                </a:lnTo>
                                <a:lnTo>
                                  <a:pt x="35" y="221"/>
                                </a:lnTo>
                                <a:lnTo>
                                  <a:pt x="30" y="226"/>
                                </a:lnTo>
                                <a:lnTo>
                                  <a:pt x="27" y="232"/>
                                </a:lnTo>
                                <a:lnTo>
                                  <a:pt x="23" y="238"/>
                                </a:lnTo>
                                <a:lnTo>
                                  <a:pt x="21" y="244"/>
                                </a:lnTo>
                                <a:lnTo>
                                  <a:pt x="18" y="250"/>
                                </a:lnTo>
                                <a:lnTo>
                                  <a:pt x="17" y="256"/>
                                </a:lnTo>
                                <a:lnTo>
                                  <a:pt x="16" y="262"/>
                                </a:lnTo>
                                <a:lnTo>
                                  <a:pt x="16" y="268"/>
                                </a:lnTo>
                                <a:lnTo>
                                  <a:pt x="16" y="273"/>
                                </a:lnTo>
                                <a:lnTo>
                                  <a:pt x="17" y="279"/>
                                </a:lnTo>
                                <a:lnTo>
                                  <a:pt x="18" y="285"/>
                                </a:lnTo>
                                <a:lnTo>
                                  <a:pt x="20" y="291"/>
                                </a:lnTo>
                                <a:lnTo>
                                  <a:pt x="23" y="297"/>
                                </a:lnTo>
                                <a:lnTo>
                                  <a:pt x="26" y="303"/>
                                </a:lnTo>
                                <a:lnTo>
                                  <a:pt x="30" y="309"/>
                                </a:lnTo>
                                <a:lnTo>
                                  <a:pt x="35" y="315"/>
                                </a:lnTo>
                                <a:lnTo>
                                  <a:pt x="40" y="321"/>
                                </a:lnTo>
                                <a:lnTo>
                                  <a:pt x="46" y="327"/>
                                </a:lnTo>
                                <a:lnTo>
                                  <a:pt x="52" y="333"/>
                                </a:lnTo>
                                <a:lnTo>
                                  <a:pt x="59" y="339"/>
                                </a:lnTo>
                                <a:lnTo>
                                  <a:pt x="67" y="345"/>
                                </a:lnTo>
                                <a:lnTo>
                                  <a:pt x="75" y="351"/>
                                </a:lnTo>
                                <a:lnTo>
                                  <a:pt x="84" y="356"/>
                                </a:lnTo>
                                <a:lnTo>
                                  <a:pt x="93" y="362"/>
                                </a:lnTo>
                                <a:lnTo>
                                  <a:pt x="103" y="368"/>
                                </a:lnTo>
                                <a:lnTo>
                                  <a:pt x="114" y="374"/>
                                </a:lnTo>
                                <a:lnTo>
                                  <a:pt x="125" y="379"/>
                                </a:lnTo>
                                <a:lnTo>
                                  <a:pt x="137" y="385"/>
                                </a:lnTo>
                                <a:lnTo>
                                  <a:pt x="149" y="390"/>
                                </a:lnTo>
                                <a:lnTo>
                                  <a:pt x="161" y="395"/>
                                </a:lnTo>
                                <a:lnTo>
                                  <a:pt x="174" y="401"/>
                                </a:lnTo>
                                <a:lnTo>
                                  <a:pt x="188" y="406"/>
                                </a:lnTo>
                                <a:lnTo>
                                  <a:pt x="202" y="411"/>
                                </a:lnTo>
                                <a:lnTo>
                                  <a:pt x="217" y="416"/>
                                </a:lnTo>
                                <a:lnTo>
                                  <a:pt x="247" y="426"/>
                                </a:lnTo>
                                <a:lnTo>
                                  <a:pt x="280" y="435"/>
                                </a:lnTo>
                                <a:lnTo>
                                  <a:pt x="314" y="444"/>
                                </a:lnTo>
                                <a:lnTo>
                                  <a:pt x="350" y="453"/>
                                </a:lnTo>
                                <a:lnTo>
                                  <a:pt x="388" y="461"/>
                                </a:lnTo>
                                <a:lnTo>
                                  <a:pt x="427" y="468"/>
                                </a:lnTo>
                                <a:lnTo>
                                  <a:pt x="468" y="476"/>
                                </a:lnTo>
                                <a:lnTo>
                                  <a:pt x="510" y="482"/>
                                </a:lnTo>
                                <a:lnTo>
                                  <a:pt x="553" y="488"/>
                                </a:lnTo>
                                <a:lnTo>
                                  <a:pt x="598" y="494"/>
                                </a:lnTo>
                                <a:lnTo>
                                  <a:pt x="644" y="499"/>
                                </a:lnTo>
                                <a:lnTo>
                                  <a:pt x="691" y="504"/>
                                </a:lnTo>
                                <a:lnTo>
                                  <a:pt x="739" y="508"/>
                                </a:lnTo>
                                <a:lnTo>
                                  <a:pt x="789" y="512"/>
                                </a:lnTo>
                                <a:lnTo>
                                  <a:pt x="839" y="515"/>
                                </a:lnTo>
                                <a:lnTo>
                                  <a:pt x="890" y="517"/>
                                </a:lnTo>
                                <a:lnTo>
                                  <a:pt x="942" y="519"/>
                                </a:lnTo>
                                <a:lnTo>
                                  <a:pt x="994" y="520"/>
                                </a:lnTo>
                                <a:lnTo>
                                  <a:pt x="1048" y="520"/>
                                </a:lnTo>
                                <a:lnTo>
                                  <a:pt x="1101" y="519"/>
                                </a:lnTo>
                                <a:lnTo>
                                  <a:pt x="1154" y="518"/>
                                </a:lnTo>
                                <a:lnTo>
                                  <a:pt x="1206" y="517"/>
                                </a:lnTo>
                                <a:lnTo>
                                  <a:pt x="1257" y="515"/>
                                </a:lnTo>
                                <a:lnTo>
                                  <a:pt x="1307" y="512"/>
                                </a:lnTo>
                                <a:lnTo>
                                  <a:pt x="1356" y="508"/>
                                </a:lnTo>
                                <a:lnTo>
                                  <a:pt x="1405" y="504"/>
                                </a:lnTo>
                                <a:lnTo>
                                  <a:pt x="1452" y="499"/>
                                </a:lnTo>
                                <a:lnTo>
                                  <a:pt x="1498" y="494"/>
                                </a:lnTo>
                                <a:lnTo>
                                  <a:pt x="1543" y="488"/>
                                </a:lnTo>
                                <a:lnTo>
                                  <a:pt x="1586" y="482"/>
                                </a:lnTo>
                                <a:lnTo>
                                  <a:pt x="1628" y="476"/>
                                </a:lnTo>
                                <a:lnTo>
                                  <a:pt x="1669" y="468"/>
                                </a:lnTo>
                                <a:lnTo>
                                  <a:pt x="1708" y="461"/>
                                </a:lnTo>
                                <a:lnTo>
                                  <a:pt x="1745" y="453"/>
                                </a:lnTo>
                                <a:lnTo>
                                  <a:pt x="1782" y="444"/>
                                </a:lnTo>
                                <a:lnTo>
                                  <a:pt x="1816" y="435"/>
                                </a:lnTo>
                                <a:lnTo>
                                  <a:pt x="1848" y="426"/>
                                </a:lnTo>
                                <a:lnTo>
                                  <a:pt x="1879" y="416"/>
                                </a:lnTo>
                                <a:lnTo>
                                  <a:pt x="1894" y="411"/>
                                </a:lnTo>
                                <a:lnTo>
                                  <a:pt x="1908" y="406"/>
                                </a:lnTo>
                                <a:lnTo>
                                  <a:pt x="1921" y="401"/>
                                </a:lnTo>
                                <a:lnTo>
                                  <a:pt x="1935" y="395"/>
                                </a:lnTo>
                                <a:lnTo>
                                  <a:pt x="1947" y="390"/>
                                </a:lnTo>
                                <a:lnTo>
                                  <a:pt x="1959" y="385"/>
                                </a:lnTo>
                                <a:lnTo>
                                  <a:pt x="1971" y="379"/>
                                </a:lnTo>
                                <a:lnTo>
                                  <a:pt x="1982" y="374"/>
                                </a:lnTo>
                                <a:lnTo>
                                  <a:pt x="1992" y="368"/>
                                </a:lnTo>
                                <a:lnTo>
                                  <a:pt x="2002" y="362"/>
                                </a:lnTo>
                                <a:lnTo>
                                  <a:pt x="2012" y="357"/>
                                </a:lnTo>
                                <a:lnTo>
                                  <a:pt x="2020" y="351"/>
                                </a:lnTo>
                                <a:lnTo>
                                  <a:pt x="2029" y="345"/>
                                </a:lnTo>
                                <a:lnTo>
                                  <a:pt x="2036" y="339"/>
                                </a:lnTo>
                                <a:lnTo>
                                  <a:pt x="2043" y="333"/>
                                </a:lnTo>
                                <a:lnTo>
                                  <a:pt x="2050" y="327"/>
                                </a:lnTo>
                                <a:lnTo>
                                  <a:pt x="2055" y="321"/>
                                </a:lnTo>
                                <a:lnTo>
                                  <a:pt x="2061" y="316"/>
                                </a:lnTo>
                                <a:lnTo>
                                  <a:pt x="2065" y="310"/>
                                </a:lnTo>
                                <a:lnTo>
                                  <a:pt x="2069" y="304"/>
                                </a:lnTo>
                                <a:lnTo>
                                  <a:pt x="2072" y="298"/>
                                </a:lnTo>
                                <a:lnTo>
                                  <a:pt x="2075" y="292"/>
                                </a:lnTo>
                                <a:lnTo>
                                  <a:pt x="2077" y="286"/>
                                </a:lnTo>
                                <a:lnTo>
                                  <a:pt x="2079" y="280"/>
                                </a:lnTo>
                                <a:lnTo>
                                  <a:pt x="2080" y="274"/>
                                </a:lnTo>
                                <a:lnTo>
                                  <a:pt x="2080" y="268"/>
                                </a:lnTo>
                                <a:lnTo>
                                  <a:pt x="2080" y="262"/>
                                </a:lnTo>
                                <a:close/>
                                <a:moveTo>
                                  <a:pt x="2096" y="268"/>
                                </a:moveTo>
                                <a:lnTo>
                                  <a:pt x="2096" y="3179"/>
                                </a:lnTo>
                                <a:lnTo>
                                  <a:pt x="2096" y="3185"/>
                                </a:lnTo>
                                <a:lnTo>
                                  <a:pt x="2094" y="3193"/>
                                </a:lnTo>
                                <a:lnTo>
                                  <a:pt x="2093" y="3201"/>
                                </a:lnTo>
                                <a:lnTo>
                                  <a:pt x="2090" y="3208"/>
                                </a:lnTo>
                                <a:lnTo>
                                  <a:pt x="2087" y="3215"/>
                                </a:lnTo>
                                <a:lnTo>
                                  <a:pt x="2083" y="3222"/>
                                </a:lnTo>
                                <a:lnTo>
                                  <a:pt x="2078" y="3229"/>
                                </a:lnTo>
                                <a:lnTo>
                                  <a:pt x="2073" y="3236"/>
                                </a:lnTo>
                                <a:lnTo>
                                  <a:pt x="2067" y="3242"/>
                                </a:lnTo>
                                <a:lnTo>
                                  <a:pt x="2061" y="3249"/>
                                </a:lnTo>
                                <a:lnTo>
                                  <a:pt x="2054" y="3255"/>
                                </a:lnTo>
                                <a:lnTo>
                                  <a:pt x="2046" y="3262"/>
                                </a:lnTo>
                                <a:lnTo>
                                  <a:pt x="2038" y="3268"/>
                                </a:lnTo>
                                <a:lnTo>
                                  <a:pt x="2030" y="3274"/>
                                </a:lnTo>
                                <a:lnTo>
                                  <a:pt x="2020" y="3280"/>
                                </a:lnTo>
                                <a:lnTo>
                                  <a:pt x="2010" y="3286"/>
                                </a:lnTo>
                                <a:lnTo>
                                  <a:pt x="2000" y="3292"/>
                                </a:lnTo>
                                <a:lnTo>
                                  <a:pt x="1989" y="3298"/>
                                </a:lnTo>
                                <a:lnTo>
                                  <a:pt x="1978" y="3304"/>
                                </a:lnTo>
                                <a:lnTo>
                                  <a:pt x="1966" y="3309"/>
                                </a:lnTo>
                                <a:lnTo>
                                  <a:pt x="1953" y="3315"/>
                                </a:lnTo>
                                <a:lnTo>
                                  <a:pt x="1940" y="3320"/>
                                </a:lnTo>
                                <a:lnTo>
                                  <a:pt x="1927" y="3326"/>
                                </a:lnTo>
                                <a:lnTo>
                                  <a:pt x="1913" y="3331"/>
                                </a:lnTo>
                                <a:lnTo>
                                  <a:pt x="1899" y="3336"/>
                                </a:lnTo>
                                <a:lnTo>
                                  <a:pt x="1884" y="3341"/>
                                </a:lnTo>
                                <a:lnTo>
                                  <a:pt x="1853" y="3351"/>
                                </a:lnTo>
                                <a:lnTo>
                                  <a:pt x="1820" y="3361"/>
                                </a:lnTo>
                                <a:lnTo>
                                  <a:pt x="1785" y="3370"/>
                                </a:lnTo>
                                <a:lnTo>
                                  <a:pt x="1749" y="3378"/>
                                </a:lnTo>
                                <a:lnTo>
                                  <a:pt x="1711" y="3386"/>
                                </a:lnTo>
                                <a:lnTo>
                                  <a:pt x="1672" y="3394"/>
                                </a:lnTo>
                                <a:lnTo>
                                  <a:pt x="1631" y="3402"/>
                                </a:lnTo>
                                <a:lnTo>
                                  <a:pt x="1589" y="3408"/>
                                </a:lnTo>
                                <a:lnTo>
                                  <a:pt x="1545" y="3414"/>
                                </a:lnTo>
                                <a:lnTo>
                                  <a:pt x="1500" y="3420"/>
                                </a:lnTo>
                                <a:lnTo>
                                  <a:pt x="1454" y="3425"/>
                                </a:lnTo>
                                <a:lnTo>
                                  <a:pt x="1406" y="3430"/>
                                </a:lnTo>
                                <a:lnTo>
                                  <a:pt x="1358" y="3434"/>
                                </a:lnTo>
                                <a:lnTo>
                                  <a:pt x="1308" y="3438"/>
                                </a:lnTo>
                                <a:lnTo>
                                  <a:pt x="1258" y="3441"/>
                                </a:lnTo>
                                <a:lnTo>
                                  <a:pt x="1207" y="3443"/>
                                </a:lnTo>
                                <a:lnTo>
                                  <a:pt x="1154" y="3445"/>
                                </a:lnTo>
                                <a:lnTo>
                                  <a:pt x="1101" y="3446"/>
                                </a:lnTo>
                                <a:lnTo>
                                  <a:pt x="1048" y="3446"/>
                                </a:lnTo>
                                <a:lnTo>
                                  <a:pt x="994" y="3446"/>
                                </a:lnTo>
                                <a:lnTo>
                                  <a:pt x="942" y="3445"/>
                                </a:lnTo>
                                <a:lnTo>
                                  <a:pt x="889" y="3443"/>
                                </a:lnTo>
                                <a:lnTo>
                                  <a:pt x="838" y="3441"/>
                                </a:lnTo>
                                <a:lnTo>
                                  <a:pt x="788" y="3438"/>
                                </a:lnTo>
                                <a:lnTo>
                                  <a:pt x="738" y="3434"/>
                                </a:lnTo>
                                <a:lnTo>
                                  <a:pt x="690" y="3430"/>
                                </a:lnTo>
                                <a:lnTo>
                                  <a:pt x="642" y="3426"/>
                                </a:lnTo>
                                <a:lnTo>
                                  <a:pt x="596" y="3420"/>
                                </a:lnTo>
                                <a:lnTo>
                                  <a:pt x="551" y="3415"/>
                                </a:lnTo>
                                <a:lnTo>
                                  <a:pt x="507" y="3408"/>
                                </a:lnTo>
                                <a:lnTo>
                                  <a:pt x="465" y="3402"/>
                                </a:lnTo>
                                <a:lnTo>
                                  <a:pt x="424" y="3394"/>
                                </a:lnTo>
                                <a:lnTo>
                                  <a:pt x="385" y="3387"/>
                                </a:lnTo>
                                <a:lnTo>
                                  <a:pt x="347" y="3379"/>
                                </a:lnTo>
                                <a:lnTo>
                                  <a:pt x="311" y="3370"/>
                                </a:lnTo>
                                <a:lnTo>
                                  <a:pt x="276" y="3361"/>
                                </a:lnTo>
                                <a:lnTo>
                                  <a:pt x="243" y="3351"/>
                                </a:lnTo>
                                <a:lnTo>
                                  <a:pt x="212" y="3341"/>
                                </a:lnTo>
                                <a:lnTo>
                                  <a:pt x="197" y="3336"/>
                                </a:lnTo>
                                <a:lnTo>
                                  <a:pt x="183" y="3331"/>
                                </a:lnTo>
                                <a:lnTo>
                                  <a:pt x="169" y="3326"/>
                                </a:lnTo>
                                <a:lnTo>
                                  <a:pt x="155" y="3320"/>
                                </a:lnTo>
                                <a:lnTo>
                                  <a:pt x="143" y="3315"/>
                                </a:lnTo>
                                <a:lnTo>
                                  <a:pt x="130" y="3309"/>
                                </a:lnTo>
                                <a:lnTo>
                                  <a:pt x="118" y="3304"/>
                                </a:lnTo>
                                <a:lnTo>
                                  <a:pt x="107" y="3298"/>
                                </a:lnTo>
                                <a:lnTo>
                                  <a:pt x="96" y="3292"/>
                                </a:lnTo>
                                <a:lnTo>
                                  <a:pt x="86" y="3286"/>
                                </a:lnTo>
                                <a:lnTo>
                                  <a:pt x="76" y="3280"/>
                                </a:lnTo>
                                <a:lnTo>
                                  <a:pt x="67" y="3274"/>
                                </a:lnTo>
                                <a:lnTo>
                                  <a:pt x="58" y="3268"/>
                                </a:lnTo>
                                <a:lnTo>
                                  <a:pt x="50" y="3262"/>
                                </a:lnTo>
                                <a:lnTo>
                                  <a:pt x="42" y="3256"/>
                                </a:lnTo>
                                <a:lnTo>
                                  <a:pt x="35" y="3249"/>
                                </a:lnTo>
                                <a:lnTo>
                                  <a:pt x="29" y="3243"/>
                                </a:lnTo>
                                <a:lnTo>
                                  <a:pt x="23" y="3236"/>
                                </a:lnTo>
                                <a:lnTo>
                                  <a:pt x="18" y="3229"/>
                                </a:lnTo>
                                <a:lnTo>
                                  <a:pt x="13" y="3222"/>
                                </a:lnTo>
                                <a:lnTo>
                                  <a:pt x="9" y="3215"/>
                                </a:lnTo>
                                <a:lnTo>
                                  <a:pt x="6" y="3208"/>
                                </a:lnTo>
                                <a:lnTo>
                                  <a:pt x="3" y="3201"/>
                                </a:lnTo>
                                <a:lnTo>
                                  <a:pt x="1" y="3194"/>
                                </a:lnTo>
                                <a:lnTo>
                                  <a:pt x="0" y="3186"/>
                                </a:lnTo>
                                <a:lnTo>
                                  <a:pt x="0" y="3179"/>
                                </a:lnTo>
                                <a:lnTo>
                                  <a:pt x="0" y="268"/>
                                </a:lnTo>
                                <a:lnTo>
                                  <a:pt x="16" y="268"/>
                                </a:lnTo>
                                <a:lnTo>
                                  <a:pt x="16" y="3178"/>
                                </a:lnTo>
                                <a:lnTo>
                                  <a:pt x="16" y="3184"/>
                                </a:lnTo>
                                <a:lnTo>
                                  <a:pt x="17" y="3190"/>
                                </a:lnTo>
                                <a:lnTo>
                                  <a:pt x="18" y="3196"/>
                                </a:lnTo>
                                <a:lnTo>
                                  <a:pt x="20" y="3202"/>
                                </a:lnTo>
                                <a:lnTo>
                                  <a:pt x="23" y="3208"/>
                                </a:lnTo>
                                <a:lnTo>
                                  <a:pt x="26" y="3214"/>
                                </a:lnTo>
                                <a:lnTo>
                                  <a:pt x="30" y="3220"/>
                                </a:lnTo>
                                <a:lnTo>
                                  <a:pt x="35" y="3226"/>
                                </a:lnTo>
                                <a:lnTo>
                                  <a:pt x="40" y="3232"/>
                                </a:lnTo>
                                <a:lnTo>
                                  <a:pt x="46" y="3238"/>
                                </a:lnTo>
                                <a:lnTo>
                                  <a:pt x="52" y="3244"/>
                                </a:lnTo>
                                <a:lnTo>
                                  <a:pt x="59" y="3250"/>
                                </a:lnTo>
                                <a:lnTo>
                                  <a:pt x="67" y="3255"/>
                                </a:lnTo>
                                <a:lnTo>
                                  <a:pt x="75" y="3261"/>
                                </a:lnTo>
                                <a:lnTo>
                                  <a:pt x="84" y="3267"/>
                                </a:lnTo>
                                <a:lnTo>
                                  <a:pt x="93" y="3273"/>
                                </a:lnTo>
                                <a:lnTo>
                                  <a:pt x="103" y="3279"/>
                                </a:lnTo>
                                <a:lnTo>
                                  <a:pt x="114" y="3284"/>
                                </a:lnTo>
                                <a:lnTo>
                                  <a:pt x="125" y="3290"/>
                                </a:lnTo>
                                <a:lnTo>
                                  <a:pt x="137" y="3295"/>
                                </a:lnTo>
                                <a:lnTo>
                                  <a:pt x="149" y="3301"/>
                                </a:lnTo>
                                <a:lnTo>
                                  <a:pt x="161" y="3306"/>
                                </a:lnTo>
                                <a:lnTo>
                                  <a:pt x="174" y="3311"/>
                                </a:lnTo>
                                <a:lnTo>
                                  <a:pt x="188" y="3316"/>
                                </a:lnTo>
                                <a:lnTo>
                                  <a:pt x="202" y="3321"/>
                                </a:lnTo>
                                <a:lnTo>
                                  <a:pt x="217" y="3326"/>
                                </a:lnTo>
                                <a:lnTo>
                                  <a:pt x="247" y="3336"/>
                                </a:lnTo>
                                <a:lnTo>
                                  <a:pt x="280" y="3346"/>
                                </a:lnTo>
                                <a:lnTo>
                                  <a:pt x="314" y="3354"/>
                                </a:lnTo>
                                <a:lnTo>
                                  <a:pt x="350" y="3363"/>
                                </a:lnTo>
                                <a:lnTo>
                                  <a:pt x="388" y="3371"/>
                                </a:lnTo>
                                <a:lnTo>
                                  <a:pt x="427" y="3379"/>
                                </a:lnTo>
                                <a:lnTo>
                                  <a:pt x="468" y="3386"/>
                                </a:lnTo>
                                <a:lnTo>
                                  <a:pt x="510" y="3393"/>
                                </a:lnTo>
                                <a:lnTo>
                                  <a:pt x="553" y="3399"/>
                                </a:lnTo>
                                <a:lnTo>
                                  <a:pt x="598" y="3405"/>
                                </a:lnTo>
                                <a:lnTo>
                                  <a:pt x="644" y="3410"/>
                                </a:lnTo>
                                <a:lnTo>
                                  <a:pt x="691" y="3415"/>
                                </a:lnTo>
                                <a:lnTo>
                                  <a:pt x="739" y="3419"/>
                                </a:lnTo>
                                <a:lnTo>
                                  <a:pt x="789" y="3422"/>
                                </a:lnTo>
                                <a:lnTo>
                                  <a:pt x="839" y="3425"/>
                                </a:lnTo>
                                <a:lnTo>
                                  <a:pt x="890" y="3427"/>
                                </a:lnTo>
                                <a:lnTo>
                                  <a:pt x="942" y="3429"/>
                                </a:lnTo>
                                <a:lnTo>
                                  <a:pt x="994" y="3430"/>
                                </a:lnTo>
                                <a:lnTo>
                                  <a:pt x="1048" y="3430"/>
                                </a:lnTo>
                                <a:lnTo>
                                  <a:pt x="1101" y="3430"/>
                                </a:lnTo>
                                <a:lnTo>
                                  <a:pt x="1154" y="3429"/>
                                </a:lnTo>
                                <a:lnTo>
                                  <a:pt x="1206" y="3427"/>
                                </a:lnTo>
                                <a:lnTo>
                                  <a:pt x="1257" y="3425"/>
                                </a:lnTo>
                                <a:lnTo>
                                  <a:pt x="1307" y="3422"/>
                                </a:lnTo>
                                <a:lnTo>
                                  <a:pt x="1356" y="3419"/>
                                </a:lnTo>
                                <a:lnTo>
                                  <a:pt x="1405" y="3414"/>
                                </a:lnTo>
                                <a:lnTo>
                                  <a:pt x="1452" y="3410"/>
                                </a:lnTo>
                                <a:lnTo>
                                  <a:pt x="1498" y="3405"/>
                                </a:lnTo>
                                <a:lnTo>
                                  <a:pt x="1543" y="3399"/>
                                </a:lnTo>
                                <a:lnTo>
                                  <a:pt x="1586" y="3393"/>
                                </a:lnTo>
                                <a:lnTo>
                                  <a:pt x="1628" y="3386"/>
                                </a:lnTo>
                                <a:lnTo>
                                  <a:pt x="1669" y="3379"/>
                                </a:lnTo>
                                <a:lnTo>
                                  <a:pt x="1708" y="3371"/>
                                </a:lnTo>
                                <a:lnTo>
                                  <a:pt x="1745" y="3363"/>
                                </a:lnTo>
                                <a:lnTo>
                                  <a:pt x="1782" y="3355"/>
                                </a:lnTo>
                                <a:lnTo>
                                  <a:pt x="1816" y="3346"/>
                                </a:lnTo>
                                <a:lnTo>
                                  <a:pt x="1848" y="3336"/>
                                </a:lnTo>
                                <a:lnTo>
                                  <a:pt x="1879" y="3326"/>
                                </a:lnTo>
                                <a:lnTo>
                                  <a:pt x="1894" y="3321"/>
                                </a:lnTo>
                                <a:lnTo>
                                  <a:pt x="1908" y="3316"/>
                                </a:lnTo>
                                <a:lnTo>
                                  <a:pt x="1921" y="3311"/>
                                </a:lnTo>
                                <a:lnTo>
                                  <a:pt x="1935" y="3306"/>
                                </a:lnTo>
                                <a:lnTo>
                                  <a:pt x="1947" y="3301"/>
                                </a:lnTo>
                                <a:lnTo>
                                  <a:pt x="1959" y="3295"/>
                                </a:lnTo>
                                <a:lnTo>
                                  <a:pt x="1971" y="3290"/>
                                </a:lnTo>
                                <a:lnTo>
                                  <a:pt x="1982" y="3284"/>
                                </a:lnTo>
                                <a:lnTo>
                                  <a:pt x="1992" y="3279"/>
                                </a:lnTo>
                                <a:lnTo>
                                  <a:pt x="2002" y="3273"/>
                                </a:lnTo>
                                <a:lnTo>
                                  <a:pt x="2012" y="3267"/>
                                </a:lnTo>
                                <a:lnTo>
                                  <a:pt x="2020" y="3261"/>
                                </a:lnTo>
                                <a:lnTo>
                                  <a:pt x="2029" y="3256"/>
                                </a:lnTo>
                                <a:lnTo>
                                  <a:pt x="2036" y="3250"/>
                                </a:lnTo>
                                <a:lnTo>
                                  <a:pt x="2043" y="3244"/>
                                </a:lnTo>
                                <a:lnTo>
                                  <a:pt x="2050" y="3238"/>
                                </a:lnTo>
                                <a:lnTo>
                                  <a:pt x="2055" y="3232"/>
                                </a:lnTo>
                                <a:lnTo>
                                  <a:pt x="2061" y="3226"/>
                                </a:lnTo>
                                <a:lnTo>
                                  <a:pt x="2065" y="3220"/>
                                </a:lnTo>
                                <a:lnTo>
                                  <a:pt x="2069" y="3214"/>
                                </a:lnTo>
                                <a:lnTo>
                                  <a:pt x="2072" y="3208"/>
                                </a:lnTo>
                                <a:lnTo>
                                  <a:pt x="2075" y="3202"/>
                                </a:lnTo>
                                <a:lnTo>
                                  <a:pt x="2077" y="3197"/>
                                </a:lnTo>
                                <a:lnTo>
                                  <a:pt x="2079" y="3191"/>
                                </a:lnTo>
                                <a:lnTo>
                                  <a:pt x="2080" y="3185"/>
                                </a:lnTo>
                                <a:lnTo>
                                  <a:pt x="2080" y="3179"/>
                                </a:lnTo>
                                <a:lnTo>
                                  <a:pt x="2080" y="268"/>
                                </a:lnTo>
                                <a:lnTo>
                                  <a:pt x="2096" y="2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 name="Freeform 364"/>
                        <wps:cNvSpPr>
                          <a:spLocks/>
                        </wps:cNvSpPr>
                        <wps:spPr bwMode="auto">
                          <a:xfrm>
                            <a:off x="4260215" y="462280"/>
                            <a:ext cx="73025" cy="62230"/>
                          </a:xfrm>
                          <a:custGeom>
                            <a:avLst/>
                            <a:gdLst>
                              <a:gd name="T0" fmla="*/ 0 w 115"/>
                              <a:gd name="T1" fmla="*/ 34 h 98"/>
                              <a:gd name="T2" fmla="*/ 42 w 115"/>
                              <a:gd name="T3" fmla="*/ 34 h 98"/>
                              <a:gd name="T4" fmla="*/ 42 w 115"/>
                              <a:gd name="T5" fmla="*/ 0 h 98"/>
                              <a:gd name="T6" fmla="*/ 73 w 115"/>
                              <a:gd name="T7" fmla="*/ 0 h 98"/>
                              <a:gd name="T8" fmla="*/ 73 w 115"/>
                              <a:gd name="T9" fmla="*/ 34 h 98"/>
                              <a:gd name="T10" fmla="*/ 115 w 115"/>
                              <a:gd name="T11" fmla="*/ 34 h 98"/>
                              <a:gd name="T12" fmla="*/ 115 w 115"/>
                              <a:gd name="T13" fmla="*/ 65 h 98"/>
                              <a:gd name="T14" fmla="*/ 73 w 115"/>
                              <a:gd name="T15" fmla="*/ 65 h 98"/>
                              <a:gd name="T16" fmla="*/ 73 w 115"/>
                              <a:gd name="T17" fmla="*/ 98 h 98"/>
                              <a:gd name="T18" fmla="*/ 42 w 115"/>
                              <a:gd name="T19" fmla="*/ 98 h 98"/>
                              <a:gd name="T20" fmla="*/ 42 w 115"/>
                              <a:gd name="T21" fmla="*/ 65 h 98"/>
                              <a:gd name="T22" fmla="*/ 0 w 115"/>
                              <a:gd name="T23" fmla="*/ 65 h 98"/>
                              <a:gd name="T24" fmla="*/ 0 w 115"/>
                              <a:gd name="T25" fmla="*/ 3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5" h="98">
                                <a:moveTo>
                                  <a:pt x="0" y="34"/>
                                </a:moveTo>
                                <a:lnTo>
                                  <a:pt x="42" y="34"/>
                                </a:lnTo>
                                <a:lnTo>
                                  <a:pt x="42" y="0"/>
                                </a:lnTo>
                                <a:lnTo>
                                  <a:pt x="73" y="0"/>
                                </a:lnTo>
                                <a:lnTo>
                                  <a:pt x="73" y="34"/>
                                </a:lnTo>
                                <a:lnTo>
                                  <a:pt x="115" y="34"/>
                                </a:lnTo>
                                <a:lnTo>
                                  <a:pt x="115" y="65"/>
                                </a:lnTo>
                                <a:lnTo>
                                  <a:pt x="73" y="65"/>
                                </a:lnTo>
                                <a:lnTo>
                                  <a:pt x="73" y="98"/>
                                </a:lnTo>
                                <a:lnTo>
                                  <a:pt x="42" y="98"/>
                                </a:lnTo>
                                <a:lnTo>
                                  <a:pt x="42" y="65"/>
                                </a:lnTo>
                                <a:lnTo>
                                  <a:pt x="0" y="65"/>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365"/>
                        <wps:cNvSpPr>
                          <a:spLocks noChangeArrowheads="1"/>
                        </wps:cNvSpPr>
                        <wps:spPr bwMode="auto">
                          <a:xfrm>
                            <a:off x="2877185" y="1386205"/>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2EFE" w14:textId="77777777" w:rsidR="005E699D" w:rsidRDefault="005E699D" w:rsidP="00B51134">
                              <w:r>
                                <w:rPr>
                                  <w:color w:val="000000"/>
                                  <w:sz w:val="16"/>
                                  <w:szCs w:val="16"/>
                                </w:rPr>
                                <w:t>Depth (D)</w:t>
                              </w:r>
                            </w:p>
                          </w:txbxContent>
                        </wps:txbx>
                        <wps:bodyPr rot="0" vert="horz" wrap="none" lIns="0" tIns="0" rIns="0" bIns="0" anchor="t" anchorCtr="0">
                          <a:spAutoFit/>
                        </wps:bodyPr>
                      </wps:wsp>
                      <wps:wsp>
                        <wps:cNvPr id="11" name="Rectangle 366"/>
                        <wps:cNvSpPr>
                          <a:spLocks noChangeArrowheads="1"/>
                        </wps:cNvSpPr>
                        <wps:spPr bwMode="auto">
                          <a:xfrm>
                            <a:off x="3339465" y="1338580"/>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3152"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12" name="Rectangle 367"/>
                        <wps:cNvSpPr>
                          <a:spLocks noChangeArrowheads="1"/>
                        </wps:cNvSpPr>
                        <wps:spPr bwMode="auto">
                          <a:xfrm>
                            <a:off x="3980815" y="53340"/>
                            <a:ext cx="593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C904" w14:textId="77777777" w:rsidR="005E699D" w:rsidRPr="00860A18" w:rsidRDefault="005E699D" w:rsidP="00B51134">
                              <w:pPr>
                                <w:rPr>
                                  <w:b/>
                                </w:rPr>
                              </w:pPr>
                              <w:r w:rsidRPr="00860A18">
                                <w:rPr>
                                  <w:b/>
                                  <w:color w:val="000000"/>
                                  <w:sz w:val="16"/>
                                  <w:szCs w:val="16"/>
                                </w:rPr>
                                <w:t>Diameter (d)</w:t>
                              </w:r>
                            </w:p>
                          </w:txbxContent>
                        </wps:txbx>
                        <wps:bodyPr rot="0" vert="horz" wrap="none" lIns="0" tIns="0" rIns="0" bIns="0" anchor="t" anchorCtr="0">
                          <a:spAutoFit/>
                        </wps:bodyPr>
                      </wps:wsp>
                      <wps:wsp>
                        <wps:cNvPr id="13" name="Rectangle 368"/>
                        <wps:cNvSpPr>
                          <a:spLocks noChangeArrowheads="1"/>
                        </wps:cNvSpPr>
                        <wps:spPr bwMode="auto">
                          <a:xfrm>
                            <a:off x="4573270" y="571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1C00"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14" name="Rectangle 369"/>
                        <wps:cNvSpPr>
                          <a:spLocks noChangeArrowheads="1"/>
                        </wps:cNvSpPr>
                        <wps:spPr bwMode="auto">
                          <a:xfrm>
                            <a:off x="3980815" y="2614930"/>
                            <a:ext cx="432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1C03" w14:textId="77777777" w:rsidR="005E699D" w:rsidRDefault="005E699D" w:rsidP="00B51134">
                              <w:r>
                                <w:rPr>
                                  <w:b/>
                                  <w:bCs/>
                                  <w:color w:val="000000"/>
                                  <w:sz w:val="18"/>
                                  <w:szCs w:val="18"/>
                                </w:rPr>
                                <w:t>Circular</w:t>
                              </w:r>
                            </w:p>
                          </w:txbxContent>
                        </wps:txbx>
                        <wps:bodyPr rot="0" vert="horz" wrap="none" lIns="0" tIns="0" rIns="0" bIns="0" anchor="t" anchorCtr="0">
                          <a:spAutoFit/>
                        </wps:bodyPr>
                      </wps:wsp>
                      <wps:wsp>
                        <wps:cNvPr id="15" name="Rectangle 370"/>
                        <wps:cNvSpPr>
                          <a:spLocks noChangeArrowheads="1"/>
                        </wps:cNvSpPr>
                        <wps:spPr bwMode="auto">
                          <a:xfrm>
                            <a:off x="4433570" y="261493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CCB0" w14:textId="77777777" w:rsidR="005E699D" w:rsidRDefault="005E699D" w:rsidP="00B51134">
                              <w:r>
                                <w:rPr>
                                  <w:b/>
                                  <w:bCs/>
                                  <w:color w:val="000000"/>
                                  <w:sz w:val="18"/>
                                  <w:szCs w:val="18"/>
                                </w:rPr>
                                <w:t xml:space="preserve"> </w:t>
                              </w:r>
                            </w:p>
                          </w:txbxContent>
                        </wps:txbx>
                        <wps:bodyPr rot="0" vert="horz" wrap="none" lIns="0" tIns="0" rIns="0" bIns="0" anchor="t" anchorCtr="0">
                          <a:spAutoFit/>
                        </wps:bodyPr>
                      </wps:wsp>
                      <wps:wsp>
                        <wps:cNvPr id="16" name="Rectangle 371"/>
                        <wps:cNvSpPr>
                          <a:spLocks noChangeArrowheads="1"/>
                        </wps:cNvSpPr>
                        <wps:spPr bwMode="auto">
                          <a:xfrm>
                            <a:off x="4466590" y="2614930"/>
                            <a:ext cx="146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1619" w14:textId="77777777" w:rsidR="005E699D" w:rsidRDefault="005E699D" w:rsidP="00B51134">
                              <w:r>
                                <w:rPr>
                                  <w:b/>
                                  <w:bCs/>
                                  <w:color w:val="000000"/>
                                  <w:sz w:val="18"/>
                                  <w:szCs w:val="18"/>
                                </w:rPr>
                                <w:t>Pit</w:t>
                              </w:r>
                            </w:p>
                          </w:txbxContent>
                        </wps:txbx>
                        <wps:bodyPr rot="0" vert="horz" wrap="none" lIns="0" tIns="0" rIns="0" bIns="0" anchor="t" anchorCtr="0">
                          <a:spAutoFit/>
                        </wps:bodyPr>
                      </wps:wsp>
                      <wps:wsp>
                        <wps:cNvPr id="17" name="Rectangle 372"/>
                        <wps:cNvSpPr>
                          <a:spLocks noChangeArrowheads="1"/>
                        </wps:cNvSpPr>
                        <wps:spPr bwMode="auto">
                          <a:xfrm>
                            <a:off x="4620260" y="26193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47AE" w14:textId="77777777" w:rsidR="005E699D" w:rsidRDefault="005E699D" w:rsidP="00B51134">
                              <w:r>
                                <w:rPr>
                                  <w:rFonts w:ascii="Times New Roman" w:hAnsi="Times New Roman"/>
                                  <w:color w:val="000000"/>
                                  <w:sz w:val="18"/>
                                  <w:szCs w:val="18"/>
                                </w:rPr>
                                <w:t xml:space="preserve"> </w:t>
                              </w:r>
                            </w:p>
                          </w:txbxContent>
                        </wps:txbx>
                        <wps:bodyPr rot="0" vert="horz" wrap="none" lIns="0" tIns="0" rIns="0" bIns="0" anchor="t" anchorCtr="0">
                          <a:spAutoFit/>
                        </wps:bodyPr>
                      </wps:wsp>
                      <wps:wsp>
                        <wps:cNvPr id="18" name="Freeform 373"/>
                        <wps:cNvSpPr>
                          <a:spLocks noEditPoints="1"/>
                        </wps:cNvSpPr>
                        <wps:spPr bwMode="auto">
                          <a:xfrm>
                            <a:off x="1262380" y="3169285"/>
                            <a:ext cx="3433445" cy="765175"/>
                          </a:xfrm>
                          <a:custGeom>
                            <a:avLst/>
                            <a:gdLst>
                              <a:gd name="T0" fmla="*/ 0 w 5407"/>
                              <a:gd name="T1" fmla="*/ 302 h 1205"/>
                              <a:gd name="T2" fmla="*/ 303 w 5407"/>
                              <a:gd name="T3" fmla="*/ 0 h 1205"/>
                              <a:gd name="T4" fmla="*/ 5407 w 5407"/>
                              <a:gd name="T5" fmla="*/ 0 h 1205"/>
                              <a:gd name="T6" fmla="*/ 5407 w 5407"/>
                              <a:gd name="T7" fmla="*/ 903 h 1205"/>
                              <a:gd name="T8" fmla="*/ 5105 w 5407"/>
                              <a:gd name="T9" fmla="*/ 1205 h 1205"/>
                              <a:gd name="T10" fmla="*/ 0 w 5407"/>
                              <a:gd name="T11" fmla="*/ 1205 h 1205"/>
                              <a:gd name="T12" fmla="*/ 0 w 5407"/>
                              <a:gd name="T13" fmla="*/ 302 h 1205"/>
                              <a:gd name="T14" fmla="*/ 16 w 5407"/>
                              <a:gd name="T15" fmla="*/ 1197 h 1205"/>
                              <a:gd name="T16" fmla="*/ 8 w 5407"/>
                              <a:gd name="T17" fmla="*/ 1189 h 1205"/>
                              <a:gd name="T18" fmla="*/ 5101 w 5407"/>
                              <a:gd name="T19" fmla="*/ 1189 h 1205"/>
                              <a:gd name="T20" fmla="*/ 5096 w 5407"/>
                              <a:gd name="T21" fmla="*/ 1192 h 1205"/>
                              <a:gd name="T22" fmla="*/ 5394 w 5407"/>
                              <a:gd name="T23" fmla="*/ 894 h 1205"/>
                              <a:gd name="T24" fmla="*/ 5391 w 5407"/>
                              <a:gd name="T25" fmla="*/ 900 h 1205"/>
                              <a:gd name="T26" fmla="*/ 5391 w 5407"/>
                              <a:gd name="T27" fmla="*/ 7 h 1205"/>
                              <a:gd name="T28" fmla="*/ 5399 w 5407"/>
                              <a:gd name="T29" fmla="*/ 15 h 1205"/>
                              <a:gd name="T30" fmla="*/ 306 w 5407"/>
                              <a:gd name="T31" fmla="*/ 15 h 1205"/>
                              <a:gd name="T32" fmla="*/ 312 w 5407"/>
                              <a:gd name="T33" fmla="*/ 13 h 1205"/>
                              <a:gd name="T34" fmla="*/ 14 w 5407"/>
                              <a:gd name="T35" fmla="*/ 311 h 1205"/>
                              <a:gd name="T36" fmla="*/ 16 w 5407"/>
                              <a:gd name="T37" fmla="*/ 305 h 1205"/>
                              <a:gd name="T38" fmla="*/ 16 w 5407"/>
                              <a:gd name="T39" fmla="*/ 1197 h 1205"/>
                              <a:gd name="T40" fmla="*/ 8 w 5407"/>
                              <a:gd name="T41" fmla="*/ 297 h 1205"/>
                              <a:gd name="T42" fmla="*/ 5101 w 5407"/>
                              <a:gd name="T43" fmla="*/ 297 h 1205"/>
                              <a:gd name="T44" fmla="*/ 5096 w 5407"/>
                              <a:gd name="T45" fmla="*/ 299 h 1205"/>
                              <a:gd name="T46" fmla="*/ 5394 w 5407"/>
                              <a:gd name="T47" fmla="*/ 2 h 1205"/>
                              <a:gd name="T48" fmla="*/ 5405 w 5407"/>
                              <a:gd name="T49" fmla="*/ 13 h 1205"/>
                              <a:gd name="T50" fmla="*/ 5105 w 5407"/>
                              <a:gd name="T51" fmla="*/ 313 h 1205"/>
                              <a:gd name="T52" fmla="*/ 8 w 5407"/>
                              <a:gd name="T53" fmla="*/ 313 h 1205"/>
                              <a:gd name="T54" fmla="*/ 8 w 5407"/>
                              <a:gd name="T55" fmla="*/ 297 h 1205"/>
                              <a:gd name="T56" fmla="*/ 5109 w 5407"/>
                              <a:gd name="T57" fmla="*/ 305 h 1205"/>
                              <a:gd name="T58" fmla="*/ 5109 w 5407"/>
                              <a:gd name="T59" fmla="*/ 1197 h 1205"/>
                              <a:gd name="T60" fmla="*/ 5093 w 5407"/>
                              <a:gd name="T61" fmla="*/ 1197 h 1205"/>
                              <a:gd name="T62" fmla="*/ 5093 w 5407"/>
                              <a:gd name="T63" fmla="*/ 305 h 1205"/>
                              <a:gd name="T64" fmla="*/ 5109 w 5407"/>
                              <a:gd name="T65" fmla="*/ 305 h 1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07" h="1205">
                                <a:moveTo>
                                  <a:pt x="0" y="302"/>
                                </a:moveTo>
                                <a:lnTo>
                                  <a:pt x="303" y="0"/>
                                </a:lnTo>
                                <a:lnTo>
                                  <a:pt x="5407" y="0"/>
                                </a:lnTo>
                                <a:lnTo>
                                  <a:pt x="5407" y="903"/>
                                </a:lnTo>
                                <a:lnTo>
                                  <a:pt x="5105" y="1205"/>
                                </a:lnTo>
                                <a:lnTo>
                                  <a:pt x="0" y="1205"/>
                                </a:lnTo>
                                <a:lnTo>
                                  <a:pt x="0" y="302"/>
                                </a:lnTo>
                                <a:close/>
                                <a:moveTo>
                                  <a:pt x="16" y="1197"/>
                                </a:moveTo>
                                <a:lnTo>
                                  <a:pt x="8" y="1189"/>
                                </a:lnTo>
                                <a:lnTo>
                                  <a:pt x="5101" y="1189"/>
                                </a:lnTo>
                                <a:lnTo>
                                  <a:pt x="5096" y="1192"/>
                                </a:lnTo>
                                <a:lnTo>
                                  <a:pt x="5394" y="894"/>
                                </a:lnTo>
                                <a:lnTo>
                                  <a:pt x="5391" y="900"/>
                                </a:lnTo>
                                <a:lnTo>
                                  <a:pt x="5391" y="7"/>
                                </a:lnTo>
                                <a:lnTo>
                                  <a:pt x="5399" y="15"/>
                                </a:lnTo>
                                <a:lnTo>
                                  <a:pt x="306" y="15"/>
                                </a:lnTo>
                                <a:lnTo>
                                  <a:pt x="312" y="13"/>
                                </a:lnTo>
                                <a:lnTo>
                                  <a:pt x="14" y="311"/>
                                </a:lnTo>
                                <a:lnTo>
                                  <a:pt x="16" y="305"/>
                                </a:lnTo>
                                <a:lnTo>
                                  <a:pt x="16" y="1197"/>
                                </a:lnTo>
                                <a:close/>
                                <a:moveTo>
                                  <a:pt x="8" y="297"/>
                                </a:moveTo>
                                <a:lnTo>
                                  <a:pt x="5101" y="297"/>
                                </a:lnTo>
                                <a:lnTo>
                                  <a:pt x="5096" y="299"/>
                                </a:lnTo>
                                <a:lnTo>
                                  <a:pt x="5394" y="2"/>
                                </a:lnTo>
                                <a:lnTo>
                                  <a:pt x="5405" y="13"/>
                                </a:lnTo>
                                <a:lnTo>
                                  <a:pt x="5105" y="313"/>
                                </a:lnTo>
                                <a:lnTo>
                                  <a:pt x="8" y="313"/>
                                </a:lnTo>
                                <a:lnTo>
                                  <a:pt x="8" y="297"/>
                                </a:lnTo>
                                <a:close/>
                                <a:moveTo>
                                  <a:pt x="5109" y="305"/>
                                </a:moveTo>
                                <a:lnTo>
                                  <a:pt x="5109" y="1197"/>
                                </a:lnTo>
                                <a:lnTo>
                                  <a:pt x="5093" y="1197"/>
                                </a:lnTo>
                                <a:lnTo>
                                  <a:pt x="5093" y="305"/>
                                </a:lnTo>
                                <a:lnTo>
                                  <a:pt x="5109" y="3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9" name="Freeform 374"/>
                        <wps:cNvSpPr>
                          <a:spLocks noEditPoints="1"/>
                        </wps:cNvSpPr>
                        <wps:spPr bwMode="auto">
                          <a:xfrm>
                            <a:off x="1287780" y="4057015"/>
                            <a:ext cx="3168015" cy="95250"/>
                          </a:xfrm>
                          <a:custGeom>
                            <a:avLst/>
                            <a:gdLst>
                              <a:gd name="T0" fmla="*/ 105 w 4989"/>
                              <a:gd name="T1" fmla="*/ 52 h 150"/>
                              <a:gd name="T2" fmla="*/ 4884 w 4989"/>
                              <a:gd name="T3" fmla="*/ 76 h 150"/>
                              <a:gd name="T4" fmla="*/ 4884 w 4989"/>
                              <a:gd name="T5" fmla="*/ 97 h 150"/>
                              <a:gd name="T6" fmla="*/ 105 w 4989"/>
                              <a:gd name="T7" fmla="*/ 73 h 150"/>
                              <a:gd name="T8" fmla="*/ 105 w 4989"/>
                              <a:gd name="T9" fmla="*/ 52 h 150"/>
                              <a:gd name="T10" fmla="*/ 126 w 4989"/>
                              <a:gd name="T11" fmla="*/ 126 h 150"/>
                              <a:gd name="T12" fmla="*/ 0 w 4989"/>
                              <a:gd name="T13" fmla="*/ 62 h 150"/>
                              <a:gd name="T14" fmla="*/ 126 w 4989"/>
                              <a:gd name="T15" fmla="*/ 0 h 150"/>
                              <a:gd name="T16" fmla="*/ 126 w 4989"/>
                              <a:gd name="T17" fmla="*/ 126 h 150"/>
                              <a:gd name="T18" fmla="*/ 4864 w 4989"/>
                              <a:gd name="T19" fmla="*/ 24 h 150"/>
                              <a:gd name="T20" fmla="*/ 4989 w 4989"/>
                              <a:gd name="T21" fmla="*/ 87 h 150"/>
                              <a:gd name="T22" fmla="*/ 4863 w 4989"/>
                              <a:gd name="T23" fmla="*/ 150 h 150"/>
                              <a:gd name="T24" fmla="*/ 4864 w 4989"/>
                              <a:gd name="T25" fmla="*/ 24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89" h="150">
                                <a:moveTo>
                                  <a:pt x="105" y="52"/>
                                </a:moveTo>
                                <a:lnTo>
                                  <a:pt x="4884" y="76"/>
                                </a:lnTo>
                                <a:lnTo>
                                  <a:pt x="4884" y="97"/>
                                </a:lnTo>
                                <a:lnTo>
                                  <a:pt x="105" y="73"/>
                                </a:lnTo>
                                <a:lnTo>
                                  <a:pt x="105" y="52"/>
                                </a:lnTo>
                                <a:close/>
                                <a:moveTo>
                                  <a:pt x="126" y="126"/>
                                </a:moveTo>
                                <a:lnTo>
                                  <a:pt x="0" y="62"/>
                                </a:lnTo>
                                <a:lnTo>
                                  <a:pt x="126" y="0"/>
                                </a:lnTo>
                                <a:lnTo>
                                  <a:pt x="126" y="126"/>
                                </a:lnTo>
                                <a:close/>
                                <a:moveTo>
                                  <a:pt x="4864" y="24"/>
                                </a:moveTo>
                                <a:lnTo>
                                  <a:pt x="4989" y="87"/>
                                </a:lnTo>
                                <a:lnTo>
                                  <a:pt x="4863" y="150"/>
                                </a:lnTo>
                                <a:lnTo>
                                  <a:pt x="4864" y="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 name="Freeform 375"/>
                        <wps:cNvSpPr>
                          <a:spLocks noEditPoints="1"/>
                        </wps:cNvSpPr>
                        <wps:spPr bwMode="auto">
                          <a:xfrm>
                            <a:off x="1090930" y="3396615"/>
                            <a:ext cx="80010" cy="532765"/>
                          </a:xfrm>
                          <a:custGeom>
                            <a:avLst/>
                            <a:gdLst>
                              <a:gd name="T0" fmla="*/ 73 w 126"/>
                              <a:gd name="T1" fmla="*/ 105 h 839"/>
                              <a:gd name="T2" fmla="*/ 73 w 126"/>
                              <a:gd name="T3" fmla="*/ 735 h 839"/>
                              <a:gd name="T4" fmla="*/ 53 w 126"/>
                              <a:gd name="T5" fmla="*/ 735 h 839"/>
                              <a:gd name="T6" fmla="*/ 53 w 126"/>
                              <a:gd name="T7" fmla="*/ 105 h 839"/>
                              <a:gd name="T8" fmla="*/ 73 w 126"/>
                              <a:gd name="T9" fmla="*/ 105 h 839"/>
                              <a:gd name="T10" fmla="*/ 0 w 126"/>
                              <a:gd name="T11" fmla="*/ 126 h 839"/>
                              <a:gd name="T12" fmla="*/ 63 w 126"/>
                              <a:gd name="T13" fmla="*/ 0 h 839"/>
                              <a:gd name="T14" fmla="*/ 126 w 126"/>
                              <a:gd name="T15" fmla="*/ 126 h 839"/>
                              <a:gd name="T16" fmla="*/ 0 w 126"/>
                              <a:gd name="T17" fmla="*/ 126 h 839"/>
                              <a:gd name="T18" fmla="*/ 126 w 126"/>
                              <a:gd name="T19" fmla="*/ 714 h 839"/>
                              <a:gd name="T20" fmla="*/ 63 w 126"/>
                              <a:gd name="T21" fmla="*/ 839 h 839"/>
                              <a:gd name="T22" fmla="*/ 0 w 126"/>
                              <a:gd name="T23" fmla="*/ 714 h 839"/>
                              <a:gd name="T24" fmla="*/ 126 w 126"/>
                              <a:gd name="T25" fmla="*/ 71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839">
                                <a:moveTo>
                                  <a:pt x="73" y="105"/>
                                </a:moveTo>
                                <a:lnTo>
                                  <a:pt x="73" y="735"/>
                                </a:lnTo>
                                <a:lnTo>
                                  <a:pt x="53" y="735"/>
                                </a:lnTo>
                                <a:lnTo>
                                  <a:pt x="53" y="105"/>
                                </a:lnTo>
                                <a:lnTo>
                                  <a:pt x="73" y="105"/>
                                </a:lnTo>
                                <a:close/>
                                <a:moveTo>
                                  <a:pt x="0" y="126"/>
                                </a:moveTo>
                                <a:lnTo>
                                  <a:pt x="63" y="0"/>
                                </a:lnTo>
                                <a:lnTo>
                                  <a:pt x="126" y="126"/>
                                </a:lnTo>
                                <a:lnTo>
                                  <a:pt x="0" y="126"/>
                                </a:lnTo>
                                <a:close/>
                                <a:moveTo>
                                  <a:pt x="126" y="714"/>
                                </a:moveTo>
                                <a:lnTo>
                                  <a:pt x="63" y="839"/>
                                </a:lnTo>
                                <a:lnTo>
                                  <a:pt x="0" y="714"/>
                                </a:lnTo>
                                <a:lnTo>
                                  <a:pt x="126" y="7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1" name="Rectangle 376"/>
                        <wps:cNvSpPr>
                          <a:spLocks noChangeArrowheads="1"/>
                        </wps:cNvSpPr>
                        <wps:spPr bwMode="auto">
                          <a:xfrm>
                            <a:off x="2613025" y="4150360"/>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ACE5" w14:textId="77777777" w:rsidR="005E699D" w:rsidRDefault="005E699D" w:rsidP="00B51134">
                              <w:r>
                                <w:rPr>
                                  <w:color w:val="000000"/>
                                  <w:sz w:val="16"/>
                                  <w:szCs w:val="16"/>
                                </w:rPr>
                                <w:t>Length (L)</w:t>
                              </w:r>
                            </w:p>
                          </w:txbxContent>
                        </wps:txbx>
                        <wps:bodyPr rot="0" vert="horz" wrap="none" lIns="0" tIns="0" rIns="0" bIns="0" anchor="t" anchorCtr="0">
                          <a:spAutoFit/>
                        </wps:bodyPr>
                      </wps:wsp>
                      <wps:wsp>
                        <wps:cNvPr id="22" name="Rectangle 377"/>
                        <wps:cNvSpPr>
                          <a:spLocks noChangeArrowheads="1"/>
                        </wps:cNvSpPr>
                        <wps:spPr bwMode="auto">
                          <a:xfrm>
                            <a:off x="3099435" y="4102100"/>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5FB0"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3" name="Rectangle 378"/>
                        <wps:cNvSpPr>
                          <a:spLocks noChangeArrowheads="1"/>
                        </wps:cNvSpPr>
                        <wps:spPr bwMode="auto">
                          <a:xfrm>
                            <a:off x="631190" y="3601720"/>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D3353" w14:textId="77777777" w:rsidR="005E699D" w:rsidRDefault="005E699D" w:rsidP="00B51134">
                              <w:r>
                                <w:rPr>
                                  <w:color w:val="000000"/>
                                  <w:sz w:val="16"/>
                                  <w:szCs w:val="16"/>
                                </w:rPr>
                                <w:t>Depth (D)</w:t>
                              </w:r>
                            </w:p>
                          </w:txbxContent>
                        </wps:txbx>
                        <wps:bodyPr rot="0" vert="horz" wrap="none" lIns="0" tIns="0" rIns="0" bIns="0" anchor="t" anchorCtr="0">
                          <a:spAutoFit/>
                        </wps:bodyPr>
                      </wps:wsp>
                      <wps:wsp>
                        <wps:cNvPr id="24" name="Rectangle 379"/>
                        <wps:cNvSpPr>
                          <a:spLocks noChangeArrowheads="1"/>
                        </wps:cNvSpPr>
                        <wps:spPr bwMode="auto">
                          <a:xfrm>
                            <a:off x="1092835" y="355409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3E49"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5" name="Rectangle 380"/>
                        <wps:cNvSpPr>
                          <a:spLocks noChangeArrowheads="1"/>
                        </wps:cNvSpPr>
                        <wps:spPr bwMode="auto">
                          <a:xfrm>
                            <a:off x="2553335" y="2995295"/>
                            <a:ext cx="972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7BB6" w14:textId="77777777" w:rsidR="005E699D" w:rsidRDefault="005E699D" w:rsidP="00B51134">
                              <w:r>
                                <w:rPr>
                                  <w:b/>
                                  <w:bCs/>
                                  <w:color w:val="000000"/>
                                  <w:sz w:val="18"/>
                                  <w:szCs w:val="18"/>
                                </w:rPr>
                                <w:t>Infiltration Trench</w:t>
                              </w:r>
                            </w:p>
                          </w:txbxContent>
                        </wps:txbx>
                        <wps:bodyPr rot="0" vert="horz" wrap="none" lIns="0" tIns="0" rIns="0" bIns="0" anchor="t" anchorCtr="0">
                          <a:spAutoFit/>
                        </wps:bodyPr>
                      </wps:wsp>
                      <wps:wsp>
                        <wps:cNvPr id="26" name="Rectangle 381"/>
                        <wps:cNvSpPr>
                          <a:spLocks noChangeArrowheads="1"/>
                        </wps:cNvSpPr>
                        <wps:spPr bwMode="auto">
                          <a:xfrm>
                            <a:off x="3573145" y="30003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2DE2" w14:textId="77777777" w:rsidR="005E699D" w:rsidRDefault="005E699D" w:rsidP="00B51134">
                              <w:r>
                                <w:rPr>
                                  <w:rFonts w:ascii="Times New Roman" w:hAnsi="Times New Roman"/>
                                  <w:color w:val="000000"/>
                                  <w:sz w:val="18"/>
                                  <w:szCs w:val="18"/>
                                </w:rPr>
                                <w:t xml:space="preserve"> </w:t>
                              </w:r>
                            </w:p>
                          </w:txbxContent>
                        </wps:txbx>
                        <wps:bodyPr rot="0" vert="horz" wrap="none" lIns="0" tIns="0" rIns="0" bIns="0" anchor="t" anchorCtr="0">
                          <a:spAutoFit/>
                        </wps:bodyPr>
                      </wps:wsp>
                      <wps:wsp>
                        <wps:cNvPr id="27" name="Freeform 382"/>
                        <wps:cNvSpPr>
                          <a:spLocks noEditPoints="1"/>
                        </wps:cNvSpPr>
                        <wps:spPr bwMode="auto">
                          <a:xfrm>
                            <a:off x="731520" y="292735"/>
                            <a:ext cx="1398905" cy="2059305"/>
                          </a:xfrm>
                          <a:custGeom>
                            <a:avLst/>
                            <a:gdLst>
                              <a:gd name="T0" fmla="*/ 0 w 2203"/>
                              <a:gd name="T1" fmla="*/ 551 h 3243"/>
                              <a:gd name="T2" fmla="*/ 552 w 2203"/>
                              <a:gd name="T3" fmla="*/ 0 h 3243"/>
                              <a:gd name="T4" fmla="*/ 2203 w 2203"/>
                              <a:gd name="T5" fmla="*/ 0 h 3243"/>
                              <a:gd name="T6" fmla="*/ 2203 w 2203"/>
                              <a:gd name="T7" fmla="*/ 2692 h 3243"/>
                              <a:gd name="T8" fmla="*/ 1652 w 2203"/>
                              <a:gd name="T9" fmla="*/ 3243 h 3243"/>
                              <a:gd name="T10" fmla="*/ 0 w 2203"/>
                              <a:gd name="T11" fmla="*/ 3243 h 3243"/>
                              <a:gd name="T12" fmla="*/ 0 w 2203"/>
                              <a:gd name="T13" fmla="*/ 551 h 3243"/>
                              <a:gd name="T14" fmla="*/ 16 w 2203"/>
                              <a:gd name="T15" fmla="*/ 3235 h 3243"/>
                              <a:gd name="T16" fmla="*/ 8 w 2203"/>
                              <a:gd name="T17" fmla="*/ 3227 h 3243"/>
                              <a:gd name="T18" fmla="*/ 1649 w 2203"/>
                              <a:gd name="T19" fmla="*/ 3227 h 3243"/>
                              <a:gd name="T20" fmla="*/ 1643 w 2203"/>
                              <a:gd name="T21" fmla="*/ 3230 h 3243"/>
                              <a:gd name="T22" fmla="*/ 2190 w 2203"/>
                              <a:gd name="T23" fmla="*/ 2684 h 3243"/>
                              <a:gd name="T24" fmla="*/ 2188 w 2203"/>
                              <a:gd name="T25" fmla="*/ 2689 h 3243"/>
                              <a:gd name="T26" fmla="*/ 2188 w 2203"/>
                              <a:gd name="T27" fmla="*/ 8 h 3243"/>
                              <a:gd name="T28" fmla="*/ 2196 w 2203"/>
                              <a:gd name="T29" fmla="*/ 16 h 3243"/>
                              <a:gd name="T30" fmla="*/ 555 w 2203"/>
                              <a:gd name="T31" fmla="*/ 16 h 3243"/>
                              <a:gd name="T32" fmla="*/ 561 w 2203"/>
                              <a:gd name="T33" fmla="*/ 14 h 3243"/>
                              <a:gd name="T34" fmla="*/ 14 w 2203"/>
                              <a:gd name="T35" fmla="*/ 560 h 3243"/>
                              <a:gd name="T36" fmla="*/ 16 w 2203"/>
                              <a:gd name="T37" fmla="*/ 555 h 3243"/>
                              <a:gd name="T38" fmla="*/ 16 w 2203"/>
                              <a:gd name="T39" fmla="*/ 3235 h 3243"/>
                              <a:gd name="T40" fmla="*/ 8 w 2203"/>
                              <a:gd name="T41" fmla="*/ 547 h 3243"/>
                              <a:gd name="T42" fmla="*/ 1649 w 2203"/>
                              <a:gd name="T43" fmla="*/ 547 h 3243"/>
                              <a:gd name="T44" fmla="*/ 1643 w 2203"/>
                              <a:gd name="T45" fmla="*/ 549 h 3243"/>
                              <a:gd name="T46" fmla="*/ 2190 w 2203"/>
                              <a:gd name="T47" fmla="*/ 3 h 3243"/>
                              <a:gd name="T48" fmla="*/ 2201 w 2203"/>
                              <a:gd name="T49" fmla="*/ 14 h 3243"/>
                              <a:gd name="T50" fmla="*/ 1652 w 2203"/>
                              <a:gd name="T51" fmla="*/ 562 h 3243"/>
                              <a:gd name="T52" fmla="*/ 8 w 2203"/>
                              <a:gd name="T53" fmla="*/ 562 h 3243"/>
                              <a:gd name="T54" fmla="*/ 8 w 2203"/>
                              <a:gd name="T55" fmla="*/ 547 h 3243"/>
                              <a:gd name="T56" fmla="*/ 1657 w 2203"/>
                              <a:gd name="T57" fmla="*/ 555 h 3243"/>
                              <a:gd name="T58" fmla="*/ 1657 w 2203"/>
                              <a:gd name="T59" fmla="*/ 3235 h 3243"/>
                              <a:gd name="T60" fmla="*/ 1641 w 2203"/>
                              <a:gd name="T61" fmla="*/ 3235 h 3243"/>
                              <a:gd name="T62" fmla="*/ 1641 w 2203"/>
                              <a:gd name="T63" fmla="*/ 555 h 3243"/>
                              <a:gd name="T64" fmla="*/ 1657 w 2203"/>
                              <a:gd name="T65" fmla="*/ 555 h 3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03" h="3243">
                                <a:moveTo>
                                  <a:pt x="0" y="551"/>
                                </a:moveTo>
                                <a:lnTo>
                                  <a:pt x="552" y="0"/>
                                </a:lnTo>
                                <a:lnTo>
                                  <a:pt x="2203" y="0"/>
                                </a:lnTo>
                                <a:lnTo>
                                  <a:pt x="2203" y="2692"/>
                                </a:lnTo>
                                <a:lnTo>
                                  <a:pt x="1652" y="3243"/>
                                </a:lnTo>
                                <a:lnTo>
                                  <a:pt x="0" y="3243"/>
                                </a:lnTo>
                                <a:lnTo>
                                  <a:pt x="0" y="551"/>
                                </a:lnTo>
                                <a:close/>
                                <a:moveTo>
                                  <a:pt x="16" y="3235"/>
                                </a:moveTo>
                                <a:lnTo>
                                  <a:pt x="8" y="3227"/>
                                </a:lnTo>
                                <a:lnTo>
                                  <a:pt x="1649" y="3227"/>
                                </a:lnTo>
                                <a:lnTo>
                                  <a:pt x="1643" y="3230"/>
                                </a:lnTo>
                                <a:lnTo>
                                  <a:pt x="2190" y="2684"/>
                                </a:lnTo>
                                <a:lnTo>
                                  <a:pt x="2188" y="2689"/>
                                </a:lnTo>
                                <a:lnTo>
                                  <a:pt x="2188" y="8"/>
                                </a:lnTo>
                                <a:lnTo>
                                  <a:pt x="2196" y="16"/>
                                </a:lnTo>
                                <a:lnTo>
                                  <a:pt x="555" y="16"/>
                                </a:lnTo>
                                <a:lnTo>
                                  <a:pt x="561" y="14"/>
                                </a:lnTo>
                                <a:lnTo>
                                  <a:pt x="14" y="560"/>
                                </a:lnTo>
                                <a:lnTo>
                                  <a:pt x="16" y="555"/>
                                </a:lnTo>
                                <a:lnTo>
                                  <a:pt x="16" y="3235"/>
                                </a:lnTo>
                                <a:close/>
                                <a:moveTo>
                                  <a:pt x="8" y="547"/>
                                </a:moveTo>
                                <a:lnTo>
                                  <a:pt x="1649" y="547"/>
                                </a:lnTo>
                                <a:lnTo>
                                  <a:pt x="1643" y="549"/>
                                </a:lnTo>
                                <a:lnTo>
                                  <a:pt x="2190" y="3"/>
                                </a:lnTo>
                                <a:lnTo>
                                  <a:pt x="2201" y="14"/>
                                </a:lnTo>
                                <a:lnTo>
                                  <a:pt x="1652" y="562"/>
                                </a:lnTo>
                                <a:lnTo>
                                  <a:pt x="8" y="562"/>
                                </a:lnTo>
                                <a:lnTo>
                                  <a:pt x="8" y="547"/>
                                </a:lnTo>
                                <a:close/>
                                <a:moveTo>
                                  <a:pt x="1657" y="555"/>
                                </a:moveTo>
                                <a:lnTo>
                                  <a:pt x="1657" y="3235"/>
                                </a:lnTo>
                                <a:lnTo>
                                  <a:pt x="1641" y="3235"/>
                                </a:lnTo>
                                <a:lnTo>
                                  <a:pt x="1641" y="555"/>
                                </a:lnTo>
                                <a:lnTo>
                                  <a:pt x="1657" y="55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 name="Freeform 383"/>
                        <wps:cNvSpPr>
                          <a:spLocks noEditPoints="1"/>
                        </wps:cNvSpPr>
                        <wps:spPr bwMode="auto">
                          <a:xfrm>
                            <a:off x="2013585" y="2093595"/>
                            <a:ext cx="307975" cy="344170"/>
                          </a:xfrm>
                          <a:custGeom>
                            <a:avLst/>
                            <a:gdLst>
                              <a:gd name="T0" fmla="*/ 78 w 485"/>
                              <a:gd name="T1" fmla="*/ 471 h 542"/>
                              <a:gd name="T2" fmla="*/ 423 w 485"/>
                              <a:gd name="T3" fmla="*/ 85 h 542"/>
                              <a:gd name="T4" fmla="*/ 407 w 485"/>
                              <a:gd name="T5" fmla="*/ 71 h 542"/>
                              <a:gd name="T6" fmla="*/ 62 w 485"/>
                              <a:gd name="T7" fmla="*/ 457 h 542"/>
                              <a:gd name="T8" fmla="*/ 78 w 485"/>
                              <a:gd name="T9" fmla="*/ 471 h 542"/>
                              <a:gd name="T10" fmla="*/ 37 w 485"/>
                              <a:gd name="T11" fmla="*/ 406 h 542"/>
                              <a:gd name="T12" fmla="*/ 0 w 485"/>
                              <a:gd name="T13" fmla="*/ 542 h 542"/>
                              <a:gd name="T14" fmla="*/ 131 w 485"/>
                              <a:gd name="T15" fmla="*/ 490 h 542"/>
                              <a:gd name="T16" fmla="*/ 37 w 485"/>
                              <a:gd name="T17" fmla="*/ 406 h 542"/>
                              <a:gd name="T18" fmla="*/ 448 w 485"/>
                              <a:gd name="T19" fmla="*/ 135 h 542"/>
                              <a:gd name="T20" fmla="*/ 485 w 485"/>
                              <a:gd name="T21" fmla="*/ 0 h 542"/>
                              <a:gd name="T22" fmla="*/ 354 w 485"/>
                              <a:gd name="T23" fmla="*/ 52 h 542"/>
                              <a:gd name="T24" fmla="*/ 448 w 485"/>
                              <a:gd name="T25" fmla="*/ 135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5" h="542">
                                <a:moveTo>
                                  <a:pt x="78" y="471"/>
                                </a:moveTo>
                                <a:lnTo>
                                  <a:pt x="423" y="85"/>
                                </a:lnTo>
                                <a:lnTo>
                                  <a:pt x="407" y="71"/>
                                </a:lnTo>
                                <a:lnTo>
                                  <a:pt x="62" y="457"/>
                                </a:lnTo>
                                <a:lnTo>
                                  <a:pt x="78" y="471"/>
                                </a:lnTo>
                                <a:close/>
                                <a:moveTo>
                                  <a:pt x="37" y="406"/>
                                </a:moveTo>
                                <a:lnTo>
                                  <a:pt x="0" y="542"/>
                                </a:lnTo>
                                <a:lnTo>
                                  <a:pt x="131" y="490"/>
                                </a:lnTo>
                                <a:lnTo>
                                  <a:pt x="37" y="406"/>
                                </a:lnTo>
                                <a:close/>
                                <a:moveTo>
                                  <a:pt x="448" y="135"/>
                                </a:moveTo>
                                <a:lnTo>
                                  <a:pt x="485" y="0"/>
                                </a:lnTo>
                                <a:lnTo>
                                  <a:pt x="354" y="52"/>
                                </a:lnTo>
                                <a:lnTo>
                                  <a:pt x="448" y="1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Freeform 384"/>
                        <wps:cNvSpPr>
                          <a:spLocks noEditPoints="1"/>
                        </wps:cNvSpPr>
                        <wps:spPr bwMode="auto">
                          <a:xfrm>
                            <a:off x="736600" y="2524760"/>
                            <a:ext cx="1062990" cy="80010"/>
                          </a:xfrm>
                          <a:custGeom>
                            <a:avLst/>
                            <a:gdLst>
                              <a:gd name="T0" fmla="*/ 105 w 1674"/>
                              <a:gd name="T1" fmla="*/ 53 h 126"/>
                              <a:gd name="T2" fmla="*/ 1569 w 1674"/>
                              <a:gd name="T3" fmla="*/ 53 h 126"/>
                              <a:gd name="T4" fmla="*/ 1569 w 1674"/>
                              <a:gd name="T5" fmla="*/ 74 h 126"/>
                              <a:gd name="T6" fmla="*/ 105 w 1674"/>
                              <a:gd name="T7" fmla="*/ 74 h 126"/>
                              <a:gd name="T8" fmla="*/ 105 w 1674"/>
                              <a:gd name="T9" fmla="*/ 53 h 126"/>
                              <a:gd name="T10" fmla="*/ 126 w 1674"/>
                              <a:gd name="T11" fmla="*/ 126 h 126"/>
                              <a:gd name="T12" fmla="*/ 0 w 1674"/>
                              <a:gd name="T13" fmla="*/ 63 h 126"/>
                              <a:gd name="T14" fmla="*/ 126 w 1674"/>
                              <a:gd name="T15" fmla="*/ 0 h 126"/>
                              <a:gd name="T16" fmla="*/ 126 w 1674"/>
                              <a:gd name="T17" fmla="*/ 126 h 126"/>
                              <a:gd name="T18" fmla="*/ 1548 w 1674"/>
                              <a:gd name="T19" fmla="*/ 0 h 126"/>
                              <a:gd name="T20" fmla="*/ 1674 w 1674"/>
                              <a:gd name="T21" fmla="*/ 63 h 126"/>
                              <a:gd name="T22" fmla="*/ 1548 w 1674"/>
                              <a:gd name="T23" fmla="*/ 126 h 126"/>
                              <a:gd name="T24" fmla="*/ 1548 w 1674"/>
                              <a:gd name="T2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74" h="126">
                                <a:moveTo>
                                  <a:pt x="105" y="53"/>
                                </a:moveTo>
                                <a:lnTo>
                                  <a:pt x="1569" y="53"/>
                                </a:lnTo>
                                <a:lnTo>
                                  <a:pt x="1569" y="74"/>
                                </a:lnTo>
                                <a:lnTo>
                                  <a:pt x="105" y="74"/>
                                </a:lnTo>
                                <a:lnTo>
                                  <a:pt x="105" y="53"/>
                                </a:lnTo>
                                <a:close/>
                                <a:moveTo>
                                  <a:pt x="126" y="126"/>
                                </a:moveTo>
                                <a:lnTo>
                                  <a:pt x="0" y="63"/>
                                </a:lnTo>
                                <a:lnTo>
                                  <a:pt x="126" y="0"/>
                                </a:lnTo>
                                <a:lnTo>
                                  <a:pt x="126" y="126"/>
                                </a:lnTo>
                                <a:close/>
                                <a:moveTo>
                                  <a:pt x="1548" y="0"/>
                                </a:moveTo>
                                <a:lnTo>
                                  <a:pt x="1674" y="63"/>
                                </a:lnTo>
                                <a:lnTo>
                                  <a:pt x="1548" y="126"/>
                                </a:lnTo>
                                <a:lnTo>
                                  <a:pt x="154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0" name="Rectangle 385"/>
                        <wps:cNvSpPr>
                          <a:spLocks noChangeArrowheads="1"/>
                        </wps:cNvSpPr>
                        <wps:spPr bwMode="auto">
                          <a:xfrm>
                            <a:off x="1032510" y="267398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5460" w14:textId="77777777" w:rsidR="005E699D" w:rsidRDefault="005E699D" w:rsidP="00B51134">
                              <w:r>
                                <w:rPr>
                                  <w:color w:val="000000"/>
                                  <w:sz w:val="16"/>
                                  <w:szCs w:val="16"/>
                                </w:rPr>
                                <w:t>Length</w:t>
                              </w:r>
                            </w:p>
                          </w:txbxContent>
                        </wps:txbx>
                        <wps:bodyPr rot="0" vert="horz" wrap="none" lIns="0" tIns="0" rIns="0" bIns="0" anchor="t" anchorCtr="0">
                          <a:spAutoFit/>
                        </wps:bodyPr>
                      </wps:wsp>
                      <wps:wsp>
                        <wps:cNvPr id="31" name="Rectangle 386"/>
                        <wps:cNvSpPr>
                          <a:spLocks noChangeArrowheads="1"/>
                        </wps:cNvSpPr>
                        <wps:spPr bwMode="auto">
                          <a:xfrm>
                            <a:off x="1357630" y="267398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14F9" w14:textId="77777777" w:rsidR="005E699D" w:rsidRDefault="005E699D" w:rsidP="00B51134">
                              <w:r>
                                <w:rPr>
                                  <w:color w:val="000000"/>
                                  <w:sz w:val="16"/>
                                  <w:szCs w:val="16"/>
                                </w:rPr>
                                <w:t xml:space="preserve"> </w:t>
                              </w:r>
                            </w:p>
                          </w:txbxContent>
                        </wps:txbx>
                        <wps:bodyPr rot="0" vert="horz" wrap="none" lIns="0" tIns="0" rIns="0" bIns="0" anchor="t" anchorCtr="0">
                          <a:spAutoFit/>
                        </wps:bodyPr>
                      </wps:wsp>
                      <wps:wsp>
                        <wps:cNvPr id="224" name="Rectangle 387"/>
                        <wps:cNvSpPr>
                          <a:spLocks noChangeArrowheads="1"/>
                        </wps:cNvSpPr>
                        <wps:spPr bwMode="auto">
                          <a:xfrm>
                            <a:off x="1387475" y="2673985"/>
                            <a:ext cx="124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64C92" w14:textId="77777777" w:rsidR="005E699D" w:rsidRDefault="005E699D" w:rsidP="00B51134">
                              <w:r>
                                <w:rPr>
                                  <w:color w:val="000000"/>
                                  <w:sz w:val="16"/>
                                  <w:szCs w:val="16"/>
                                </w:rPr>
                                <w:t>(L)</w:t>
                              </w:r>
                            </w:p>
                          </w:txbxContent>
                        </wps:txbx>
                        <wps:bodyPr rot="0" vert="horz" wrap="none" lIns="0" tIns="0" rIns="0" bIns="0" anchor="t" anchorCtr="0">
                          <a:spAutoFit/>
                        </wps:bodyPr>
                      </wps:wsp>
                      <wps:wsp>
                        <wps:cNvPr id="225" name="Rectangle 388"/>
                        <wps:cNvSpPr>
                          <a:spLocks noChangeArrowheads="1"/>
                        </wps:cNvSpPr>
                        <wps:spPr bwMode="auto">
                          <a:xfrm>
                            <a:off x="1518285" y="2673985"/>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4D36" w14:textId="77777777" w:rsidR="005E699D" w:rsidRDefault="005E699D" w:rsidP="00B51134">
                              <w:r>
                                <w:rPr>
                                  <w:color w:val="000000"/>
                                  <w:sz w:val="16"/>
                                  <w:szCs w:val="16"/>
                                </w:rPr>
                                <w:t xml:space="preserve"> </w:t>
                              </w:r>
                            </w:p>
                          </w:txbxContent>
                        </wps:txbx>
                        <wps:bodyPr rot="0" vert="horz" wrap="none" lIns="0" tIns="0" rIns="0" bIns="0" anchor="t" anchorCtr="0">
                          <a:spAutoFit/>
                        </wps:bodyPr>
                      </wps:wsp>
                      <wps:wsp>
                        <wps:cNvPr id="227" name="Freeform 389"/>
                        <wps:cNvSpPr>
                          <a:spLocks noEditPoints="1"/>
                        </wps:cNvSpPr>
                        <wps:spPr bwMode="auto">
                          <a:xfrm>
                            <a:off x="538480" y="669925"/>
                            <a:ext cx="80010" cy="1677035"/>
                          </a:xfrm>
                          <a:custGeom>
                            <a:avLst/>
                            <a:gdLst>
                              <a:gd name="T0" fmla="*/ 73 w 126"/>
                              <a:gd name="T1" fmla="*/ 105 h 2641"/>
                              <a:gd name="T2" fmla="*/ 73 w 126"/>
                              <a:gd name="T3" fmla="*/ 2537 h 2641"/>
                              <a:gd name="T4" fmla="*/ 52 w 126"/>
                              <a:gd name="T5" fmla="*/ 2537 h 2641"/>
                              <a:gd name="T6" fmla="*/ 52 w 126"/>
                              <a:gd name="T7" fmla="*/ 105 h 2641"/>
                              <a:gd name="T8" fmla="*/ 73 w 126"/>
                              <a:gd name="T9" fmla="*/ 105 h 2641"/>
                              <a:gd name="T10" fmla="*/ 0 w 126"/>
                              <a:gd name="T11" fmla="*/ 125 h 2641"/>
                              <a:gd name="T12" fmla="*/ 63 w 126"/>
                              <a:gd name="T13" fmla="*/ 0 h 2641"/>
                              <a:gd name="T14" fmla="*/ 126 w 126"/>
                              <a:gd name="T15" fmla="*/ 125 h 2641"/>
                              <a:gd name="T16" fmla="*/ 0 w 126"/>
                              <a:gd name="T17" fmla="*/ 125 h 2641"/>
                              <a:gd name="T18" fmla="*/ 126 w 126"/>
                              <a:gd name="T19" fmla="*/ 2516 h 2641"/>
                              <a:gd name="T20" fmla="*/ 63 w 126"/>
                              <a:gd name="T21" fmla="*/ 2641 h 2641"/>
                              <a:gd name="T22" fmla="*/ 0 w 126"/>
                              <a:gd name="T23" fmla="*/ 2516 h 2641"/>
                              <a:gd name="T24" fmla="*/ 126 w 126"/>
                              <a:gd name="T25" fmla="*/ 2516 h 2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641">
                                <a:moveTo>
                                  <a:pt x="73" y="105"/>
                                </a:moveTo>
                                <a:lnTo>
                                  <a:pt x="73" y="2537"/>
                                </a:lnTo>
                                <a:lnTo>
                                  <a:pt x="52" y="2537"/>
                                </a:lnTo>
                                <a:lnTo>
                                  <a:pt x="52" y="105"/>
                                </a:lnTo>
                                <a:lnTo>
                                  <a:pt x="73" y="105"/>
                                </a:lnTo>
                                <a:close/>
                                <a:moveTo>
                                  <a:pt x="0" y="125"/>
                                </a:moveTo>
                                <a:lnTo>
                                  <a:pt x="63" y="0"/>
                                </a:lnTo>
                                <a:lnTo>
                                  <a:pt x="126" y="125"/>
                                </a:lnTo>
                                <a:lnTo>
                                  <a:pt x="0" y="125"/>
                                </a:lnTo>
                                <a:close/>
                                <a:moveTo>
                                  <a:pt x="126" y="2516"/>
                                </a:moveTo>
                                <a:lnTo>
                                  <a:pt x="63" y="2641"/>
                                </a:lnTo>
                                <a:lnTo>
                                  <a:pt x="0" y="2516"/>
                                </a:lnTo>
                                <a:lnTo>
                                  <a:pt x="126" y="251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28" name="Rectangle 390"/>
                        <wps:cNvSpPr>
                          <a:spLocks noChangeArrowheads="1"/>
                        </wps:cNvSpPr>
                        <wps:spPr bwMode="auto">
                          <a:xfrm>
                            <a:off x="109855" y="1466215"/>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B150" w14:textId="77777777" w:rsidR="005E699D" w:rsidRDefault="005E699D" w:rsidP="00B51134">
                              <w:r>
                                <w:rPr>
                                  <w:color w:val="000000"/>
                                  <w:sz w:val="16"/>
                                  <w:szCs w:val="16"/>
                                </w:rPr>
                                <w:t>Depth (D)</w:t>
                              </w:r>
                            </w:p>
                          </w:txbxContent>
                        </wps:txbx>
                        <wps:bodyPr rot="0" vert="horz" wrap="none" lIns="0" tIns="0" rIns="0" bIns="0" anchor="t" anchorCtr="0">
                          <a:spAutoFit/>
                        </wps:bodyPr>
                      </wps:wsp>
                      <wps:wsp>
                        <wps:cNvPr id="229" name="Rectangle 391"/>
                        <wps:cNvSpPr>
                          <a:spLocks noChangeArrowheads="1"/>
                        </wps:cNvSpPr>
                        <wps:spPr bwMode="auto">
                          <a:xfrm>
                            <a:off x="571500" y="1418590"/>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A519"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30" name="Rectangle 392"/>
                        <wps:cNvSpPr>
                          <a:spLocks noChangeArrowheads="1"/>
                        </wps:cNvSpPr>
                        <wps:spPr bwMode="auto">
                          <a:xfrm>
                            <a:off x="2216150" y="2265045"/>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6B80" w14:textId="77777777" w:rsidR="005E699D" w:rsidRDefault="005E699D" w:rsidP="00B51134">
                              <w:r>
                                <w:rPr>
                                  <w:color w:val="000000"/>
                                  <w:sz w:val="16"/>
                                  <w:szCs w:val="16"/>
                                </w:rPr>
                                <w:t>Width (W)</w:t>
                              </w:r>
                            </w:p>
                          </w:txbxContent>
                        </wps:txbx>
                        <wps:bodyPr rot="0" vert="horz" wrap="none" lIns="0" tIns="0" rIns="0" bIns="0" anchor="t" anchorCtr="0">
                          <a:spAutoFit/>
                        </wps:bodyPr>
                      </wps:wsp>
                      <wps:wsp>
                        <wps:cNvPr id="231" name="Rectangle 393"/>
                        <wps:cNvSpPr>
                          <a:spLocks noChangeArrowheads="1"/>
                        </wps:cNvSpPr>
                        <wps:spPr bwMode="auto">
                          <a:xfrm>
                            <a:off x="2689225" y="221678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D6D5" w14:textId="77777777" w:rsidR="005E699D" w:rsidRDefault="005E699D" w:rsidP="00B51134">
                              <w:r>
                                <w:rPr>
                                  <w:rFonts w:ascii="Times New Roman" w:hAnsi="Times New Roman"/>
                                  <w:color w:val="000000"/>
                                  <w:sz w:val="26"/>
                                  <w:szCs w:val="26"/>
                                </w:rPr>
                                <w:t xml:space="preserve"> </w:t>
                              </w:r>
                            </w:p>
                          </w:txbxContent>
                        </wps:txbx>
                        <wps:bodyPr rot="0" vert="horz" wrap="none" lIns="0" tIns="0" rIns="0" bIns="0" anchor="t" anchorCtr="0">
                          <a:spAutoFit/>
                        </wps:bodyPr>
                      </wps:wsp>
                      <wps:wsp>
                        <wps:cNvPr id="232" name="Rectangle 394"/>
                        <wps:cNvSpPr>
                          <a:spLocks noChangeArrowheads="1"/>
                        </wps:cNvSpPr>
                        <wps:spPr bwMode="auto">
                          <a:xfrm>
                            <a:off x="1209040" y="62230"/>
                            <a:ext cx="838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A9D9" w14:textId="77777777" w:rsidR="005E699D" w:rsidRDefault="005E699D" w:rsidP="00B51134">
                              <w:r>
                                <w:rPr>
                                  <w:b/>
                                  <w:bCs/>
                                  <w:color w:val="000000"/>
                                  <w:sz w:val="18"/>
                                  <w:szCs w:val="18"/>
                                </w:rPr>
                                <w:t>Rectangular Pit</w:t>
                              </w:r>
                            </w:p>
                          </w:txbxContent>
                        </wps:txbx>
                        <wps:bodyPr rot="0" vert="horz" wrap="none" lIns="0" tIns="0" rIns="0" bIns="0" anchor="t" anchorCtr="0">
                          <a:spAutoFit/>
                        </wps:bodyPr>
                      </wps:wsp>
                      <wps:wsp>
                        <wps:cNvPr id="234" name="Rectangle 395"/>
                        <wps:cNvSpPr>
                          <a:spLocks noChangeArrowheads="1"/>
                        </wps:cNvSpPr>
                        <wps:spPr bwMode="auto">
                          <a:xfrm>
                            <a:off x="2089785" y="6223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7EAD" w14:textId="77777777" w:rsidR="005E699D" w:rsidRDefault="005E699D" w:rsidP="00B51134">
                              <w:r>
                                <w:rPr>
                                  <w:b/>
                                  <w:bCs/>
                                  <w:color w:val="000000"/>
                                  <w:sz w:val="18"/>
                                  <w:szCs w:val="18"/>
                                </w:rPr>
                                <w:t xml:space="preserve"> </w:t>
                              </w:r>
                            </w:p>
                          </w:txbxContent>
                        </wps:txbx>
                        <wps:bodyPr rot="0" vert="horz" wrap="none" lIns="0" tIns="0" rIns="0" bIns="0" anchor="t" anchorCtr="0">
                          <a:spAutoFit/>
                        </wps:bodyPr>
                      </wps:wsp>
                    </wpc:wpc>
                  </a:graphicData>
                </a:graphic>
              </wp:inline>
            </w:drawing>
          </mc:Choice>
          <mc:Fallback>
            <w:pict>
              <v:group w14:anchorId="69BF4DD7" id="Canvas 236" o:spid="_x0000_s1026" editas="canvas" style="width:444.85pt;height:351.7pt;mso-position-horizontal-relative:char;mso-position-vertical-relative:line" coordsize="56495,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95;height:44665;visibility:visible;mso-wrap-style:square">
                  <v:fill o:detectmouseclick="t"/>
                  <v:path o:connecttype="none"/>
                </v:shape>
                <v:rect id="Rectangle 360" o:spid="_x0000_s1028" style="position:absolute;left:56070;top:42913;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50D28A5D" w14:textId="77777777" w:rsidR="005E699D" w:rsidRDefault="005E699D" w:rsidP="00B51134">
                        <w:r>
                          <w:rPr>
                            <w:color w:val="000000"/>
                          </w:rPr>
                          <w:t xml:space="preserve"> </w:t>
                        </w:r>
                      </w:p>
                    </w:txbxContent>
                  </v:textbox>
                </v:rect>
                <v:shape id="Freeform 361" o:spid="_x0000_s1029" style="position:absolute;left:33585;top:6292;width:800;height:17374;visibility:visible;mso-wrap-style:square;v-text-anchor:top" coordsize="126,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FOsEA&#10;AADaAAAADwAAAGRycy9kb3ducmV2LnhtbESP3YrCMBSE7xd8h3CEvVtThZWlGosIoiII/jzAoTk2&#10;1eakbWKtb28WFvZymJlvmHnW20p01PrSsYLxKAFBnDtdcqHgcl5//YDwAVlj5ZgUvMhDthh8zDHV&#10;7slH6k6hEBHCPkUFJoQ6ldLnhiz6kauJo3d1rcUQZVtI3eIzwm0lJ0kylRZLjgsGa1oZyu+nh1Vw&#10;u+jNIdn6Ym+4afhop5Nuh0p9DvvlDESgPvyH/9pbreAbfq/EG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hRTrBAAAA2gAAAA8AAAAAAAAAAAAAAAAAmAIAAGRycy9kb3du&#10;cmV2LnhtbFBLBQYAAAAABAAEAPUAAACGAwAAAAA=&#10;" path="m73,105r,2526l53,2631,53,105r20,xm,126l63,r63,126l,126xm126,2610l63,2736,,2610r126,xe" fillcolor="black" strokeweight="0">
                  <v:path arrowok="t" o:connecttype="custom" o:connectlocs="46355,66675;46355,1670685;33655,1670685;33655,66675;46355,66675;0,80010;40005,0;80010,80010;0,80010;80010,1657350;40005,1737360;0,1657350;80010,1657350" o:connectangles="0,0,0,0,0,0,0,0,0,0,0,0,0"/>
                  <o:lock v:ext="edit" verticies="t"/>
                </v:shape>
                <v:shape id="Freeform 362" o:spid="_x0000_s1030" style="position:absolute;left:36652;top:1765;width:12719;height:800;visibility:visible;mso-wrap-style:square;v-text-anchor:top" coordsize="200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PdcMA&#10;AADaAAAADwAAAGRycy9kb3ducmV2LnhtbESPQWsCMRSE7wX/Q3hCbzVbKyKrcSmC0ENrq7bi8bF5&#10;7obdvCxJquu/N4WCx2FmvmEWRW9bcSYfjGMFz6MMBHHptOFKwfd+/TQDESKyxtYxKbhSgGI5eFhg&#10;rt2Ft3TexUokCIccFdQxdrmUoazJYhi5jjh5J+ctxiR9JbXHS4LbVo6zbCotGk4LNXa0qqlsdr9W&#10;wXvjX2btB/+Y8qtfbUw3+aTDUanHYf86BxGpj/fwf/tNK5jC35V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TPdcMAAADaAAAADwAAAAAAAAAAAAAAAACYAgAAZHJzL2Rv&#10;d25yZXYueG1sUEsFBgAAAAAEAAQA9QAAAIgDAAAAAA==&#10;" path="m105,52r1793,l1898,74,105,74r,-22xm126,126l,63,126,r,126xm1877,r126,63l1877,126,1877,xe" fillcolor="black" strokeweight="0">
                  <v:path arrowok="t" o:connecttype="custom" o:connectlocs="66675,33020;1205230,33020;1205230,46990;66675,46990;66675,33020;80010,80010;0,40005;80010,0;80010,80010;1191895,0;1271905,40005;1191895,80010;1191895,0" o:connectangles="0,0,0,0,0,0,0,0,0,0,0,0,0"/>
                  <o:lock v:ext="edit" verticies="t"/>
                </v:shape>
                <v:shape id="Freeform 363" o:spid="_x0000_s1031" style="position:absolute;left:36410;top:3333;width:13310;height:21882;visibility:visible;mso-wrap-style:square;v-text-anchor:top" coordsize="2096,3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DkL8A&#10;AADaAAAADwAAAGRycy9kb3ducmV2LnhtbERPTYvCMBC9C/6HMII3TatQpGuUZUEQEcWq4HFoZtti&#10;MylN1OqvNwfB4+N9z5edqcWdWldZVhCPIxDEudUVFwpOx9VoBsJ5ZI21ZVLwJAfLRb83x1TbBx/o&#10;nvlChBB2KSoovW9SKV1ekkE3tg1x4P5ta9AH2BZSt/gI4aaWkyhKpMGKQ0OJDf2VlF+zm1Gwr0+3&#10;mbwm28suiw29NufpIYmVGg663x8Qnjr/FX/ca60gbA1Xwg2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rcOQvwAAANoAAAAPAAAAAAAAAAAAAAAAAJgCAABkcnMvZG93bnJl&#10;di54bWxQSwUGAAAAAAQABAD1AAAAhAMAAAAA&#10;" path="m2096,268r,7l2094,283r-1,7l2090,297r-3,8l2083,311r-5,7l2073,325r-6,7l2061,338r-7,7l2046,351r-8,7l2030,364r-10,6l2010,376r-10,6l1989,388r-11,5l1966,399r-13,6l1940,410r-13,5l1913,421r-14,5l1884,431r-31,10l1820,450r-35,9l1749,468r-38,8l1672,484r-41,7l1589,498r-44,6l1500,510r-46,5l1406,520r-48,4l1308,527r-50,3l1207,532r-53,2l1101,535r-53,l994,535r-52,-1l889,532r-51,-2l788,527r-50,-3l690,520r-48,-5l596,510r-45,-6l507,498r-42,-7l424,484r-39,-8l347,468r-36,-9l276,450r-33,-9l212,431r-15,-5l183,421r-14,-5l155,410r-12,-5l130,399r-12,-5l107,388,96,382,86,376,76,370r-9,-6l58,358r-8,-7l42,345r-7,-6l29,332r-6,-6l18,319r-5,-7l9,305,6,298,3,291,1,283,,276r,-8l,261r1,-7l3,246r3,-7l9,232r4,-7l18,218r5,-7l29,204r6,-6l42,191r7,-6l58,178r8,-6l75,166r11,-6l96,154r11,-5l118,143r12,-6l142,132r13,-6l169,121r14,-5l197,110r15,-5l243,95r33,-9l310,77r37,-9l385,60r39,-8l465,45r42,-7l551,32r45,-6l642,21r47,-5l738,12,787,9,838,6,889,3,941,2,994,r54,l1101,1r53,1l1207,3r51,3l1308,9r50,3l1406,16r47,5l1500,26r45,6l1588,38r43,7l1672,52r39,8l1749,68r36,9l1820,86r33,9l1884,105r15,5l1913,116r14,5l1940,126r13,6l1966,137r12,6l1989,148r11,6l2010,160r10,6l2029,172r9,6l2046,184r8,7l2061,197r6,7l2073,210r5,7l2083,224r4,7l2090,238r3,7l2094,253r1,7l2096,268xm2080,262r-1,-5l2077,250r-1,-5l2073,239r-3,-6l2065,227r-4,-6l2056,215r-6,-6l2043,203r-6,-6l2029,191r-9,-6l2012,179r-10,-5l1992,168r-10,-6l1971,157r-12,-6l1947,146r-12,-5l1921,135r-13,-5l1894,125r-15,-5l1848,110r-32,-9l1782,92r-36,-9l1708,75r-39,-7l1628,61r-42,-7l1543,48r-45,-6l1452,37r-47,-5l1357,28r-50,-4l1257,22r-51,-3l1154,17r-53,-1l1048,16r-54,l942,17r-52,2l839,21r-51,3l739,28r-48,4l644,37r-46,5l553,47r-43,7l468,61r-41,6l388,75r-38,8l314,92r-34,9l248,110r-31,10l202,125r-14,5l175,135r-14,6l149,146r-12,5l125,157r-11,5l103,168r-9,6l84,179r-9,6l67,191r-7,6l52,203r-6,6l40,215r-5,6l30,226r-3,6l23,238r-2,6l18,250r-1,6l16,262r,6l16,273r1,6l18,285r2,6l23,297r3,6l30,309r5,6l40,321r6,6l52,333r7,6l67,345r8,6l84,356r9,6l103,368r11,6l125,379r12,6l149,390r12,5l174,401r14,5l202,411r15,5l247,426r33,9l314,444r36,9l388,461r39,7l468,476r42,6l553,488r45,6l644,499r47,5l739,508r50,4l839,515r51,2l942,519r52,1l1048,520r53,-1l1154,518r52,-1l1257,515r50,-3l1356,508r49,-4l1452,499r46,-5l1543,488r43,-6l1628,476r41,-8l1708,461r37,-8l1782,444r34,-9l1848,426r31,-10l1894,411r14,-5l1921,401r14,-6l1947,390r12,-5l1971,379r11,-5l1992,368r10,-6l2012,357r8,-6l2029,345r7,-6l2043,333r7,-6l2055,321r6,-5l2065,310r4,-6l2072,298r3,-6l2077,286r2,-6l2080,274r,-6l2080,262xm2096,268r,2911l2096,3185r-2,8l2093,3201r-3,7l2087,3215r-4,7l2078,3229r-5,7l2067,3242r-6,7l2054,3255r-8,7l2038,3268r-8,6l2020,3280r-10,6l2000,3292r-11,6l1978,3304r-12,5l1953,3315r-13,5l1927,3326r-14,5l1899,3336r-15,5l1853,3351r-33,10l1785,3370r-36,8l1711,3386r-39,8l1631,3402r-42,6l1545,3414r-45,6l1454,3425r-48,5l1358,3434r-50,4l1258,3441r-51,2l1154,3445r-53,1l1048,3446r-54,l942,3445r-53,-2l838,3441r-50,-3l738,3434r-48,-4l642,3426r-46,-6l551,3415r-44,-7l465,3402r-41,-8l385,3387r-38,-8l311,3370r-35,-9l243,3351r-31,-10l197,3336r-14,-5l169,3326r-14,-6l143,3315r-13,-6l118,3304r-11,-6l96,3292r-10,-6l76,3280r-9,-6l58,3268r-8,-6l42,3256r-7,-7l29,3243r-6,-7l18,3229r-5,-7l9,3215r-3,-7l3,3201r-2,-7l,3186r,-7l,268r16,l16,3178r,6l17,3190r1,6l20,3202r3,6l26,3214r4,6l35,3226r5,6l46,3238r6,6l59,3250r8,5l75,3261r9,6l93,3273r10,6l114,3284r11,6l137,3295r12,6l161,3306r13,5l188,3316r14,5l217,3326r30,10l280,3346r34,8l350,3363r38,8l427,3379r41,7l510,3393r43,6l598,3405r46,5l691,3415r48,4l789,3422r50,3l890,3427r52,2l994,3430r54,l1101,3430r53,-1l1206,3427r51,-2l1307,3422r49,-3l1405,3414r47,-4l1498,3405r45,-6l1586,3393r42,-7l1669,3379r39,-8l1745,3363r37,-8l1816,3346r32,-10l1879,3326r15,-5l1908,3316r13,-5l1935,3306r12,-5l1959,3295r12,-5l1982,3284r10,-5l2002,3273r10,-6l2020,3261r9,-5l2036,3250r7,-6l2050,3238r5,-6l2061,3226r4,-6l2069,3214r3,-6l2075,3202r2,-5l2079,3191r1,-6l2080,3179r,-2911l2096,268xe" fillcolor="black" strokeweight="0">
                  <v:path arrowok="t" o:connecttype="custom" o:connectlocs="1316355,206375;1270000,242570;1196340,273685;981075,320040;699135,339725;407670,327025;175260,285750;74930,250190;22225,215265;0,175260;14605,133985;60960,97790;134620,66675;349885,20320;631190,0;922655,13335;1155700,54610;1256030,90805;1308735,125095;1330325,165100;1308735,140335;1264920,106680;1193165,76200;979805,30480;699135,10160;408940,23495;177800,64135;79375,99695;29210,132715;10160,166370;22225,200025;65405,233680;137795,264160;351155,309880;631190,330200;922020,316865;1153160,276225;1251585,240665;1301750,207645;1320800,173990;1325245,2041525;1289050,2078990;1223645,2112010;1061720,2155190;798830,2185035;500380,2183130;244475,2150745;98425,2108200;36830,2075180;3810,2037080;10795,2025650;33020,2059940;86995,2092325;199390,2129790;438785,2168525;732790,2177415;1007110,2154555;1202690,2108835;1271270,2078355;1311275,2044700;1330960,170180" o:connectangles="0,0,0,0,0,0,0,0,0,0,0,0,0,0,0,0,0,0,0,0,0,0,0,0,0,0,0,0,0,0,0,0,0,0,0,0,0,0,0,0,0,0,0,0,0,0,0,0,0,0,0,0,0,0,0,0,0,0,0,0,0"/>
                  <o:lock v:ext="edit" verticies="t"/>
                </v:shape>
                <v:shape id="Freeform 364" o:spid="_x0000_s1032" style="position:absolute;left:42602;top:4622;width:730;height:623;visibility:visible;mso-wrap-style:square;v-text-anchor:top" coordsize="1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FXr4A&#10;AADaAAAADwAAAGRycy9kb3ducmV2LnhtbESPywrCMBBF94L/EEZwp6kufFSjFEEUBMHHBwzN2Bab&#10;SWmi1n69EQSXl/s43OW6MaV4Uu0KywpGwwgEcWp1wZmC62U7mIFwHlljaZkUvMnBetXtLDHW9sUn&#10;ep59JsIIuxgV5N5XsZQuzcmgG9qKOHg3Wxv0QdaZ1DW+wrgp5TiKJtJgwYGQY0WbnNL7+WECd9vs&#10;7HHfHpM2yQ6WkmlE7UGpfq9JFiA8Nf4f/rX3WsEcvlfCDZ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GRV6+AAAA2gAAAA8AAAAAAAAAAAAAAAAAmAIAAGRycy9kb3ducmV2&#10;LnhtbFBLBQYAAAAABAAEAPUAAACDAwAAAAA=&#10;" path="m,34r42,l42,,73,r,34l115,34r,31l73,65r,33l42,98r,-33l,65,,34xe" fillcolor="black" stroked="f">
                  <v:path arrowok="t" o:connecttype="custom" o:connectlocs="0,21590;26670,21590;26670,0;46355,0;46355,21590;73025,21590;73025,41275;46355,41275;46355,62230;26670,62230;26670,41275;0,41275;0,21590" o:connectangles="0,0,0,0,0,0,0,0,0,0,0,0,0"/>
                </v:shape>
                <v:rect id="Rectangle 365" o:spid="_x0000_s1033" style="position:absolute;left:28771;top:13862;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B502EFE" w14:textId="77777777" w:rsidR="005E699D" w:rsidRDefault="005E699D" w:rsidP="00B51134">
                        <w:r>
                          <w:rPr>
                            <w:color w:val="000000"/>
                            <w:sz w:val="16"/>
                            <w:szCs w:val="16"/>
                          </w:rPr>
                          <w:t>Depth (D)</w:t>
                        </w:r>
                      </w:p>
                    </w:txbxContent>
                  </v:textbox>
                </v:rect>
                <v:rect id="Rectangle 366" o:spid="_x0000_s1034" style="position:absolute;left:33394;top:13385;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0983152" w14:textId="77777777" w:rsidR="005E699D" w:rsidRDefault="005E699D" w:rsidP="00B51134">
                        <w:r>
                          <w:rPr>
                            <w:rFonts w:ascii="Times New Roman" w:hAnsi="Times New Roman"/>
                            <w:color w:val="000000"/>
                            <w:sz w:val="26"/>
                            <w:szCs w:val="26"/>
                          </w:rPr>
                          <w:t xml:space="preserve"> </w:t>
                        </w:r>
                      </w:p>
                    </w:txbxContent>
                  </v:textbox>
                </v:rect>
                <v:rect id="Rectangle 367" o:spid="_x0000_s1035" style="position:absolute;left:39808;top:533;width:59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08BC904" w14:textId="77777777" w:rsidR="005E699D" w:rsidRPr="00860A18" w:rsidRDefault="005E699D" w:rsidP="00B51134">
                        <w:pPr>
                          <w:rPr>
                            <w:b/>
                          </w:rPr>
                        </w:pPr>
                        <w:r w:rsidRPr="00860A18">
                          <w:rPr>
                            <w:b/>
                            <w:color w:val="000000"/>
                            <w:sz w:val="16"/>
                            <w:szCs w:val="16"/>
                          </w:rPr>
                          <w:t>Diameter (d)</w:t>
                        </w:r>
                      </w:p>
                    </w:txbxContent>
                  </v:textbox>
                </v:rect>
                <v:rect id="Rectangle 368" o:spid="_x0000_s1036" style="position:absolute;left:45732;top:57;width:41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45E1C00" w14:textId="77777777" w:rsidR="005E699D" w:rsidRDefault="005E699D" w:rsidP="00B51134">
                        <w:r>
                          <w:rPr>
                            <w:rFonts w:ascii="Times New Roman" w:hAnsi="Times New Roman"/>
                            <w:color w:val="000000"/>
                            <w:sz w:val="26"/>
                            <w:szCs w:val="26"/>
                          </w:rPr>
                          <w:t xml:space="preserve"> </w:t>
                        </w:r>
                      </w:p>
                    </w:txbxContent>
                  </v:textbox>
                </v:rect>
                <v:rect id="Rectangle 369" o:spid="_x0000_s1037" style="position:absolute;left:39808;top:26149;width:432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0BB1C03" w14:textId="77777777" w:rsidR="005E699D" w:rsidRDefault="005E699D" w:rsidP="00B51134">
                        <w:r>
                          <w:rPr>
                            <w:b/>
                            <w:bCs/>
                            <w:color w:val="000000"/>
                            <w:sz w:val="18"/>
                            <w:szCs w:val="18"/>
                          </w:rPr>
                          <w:t>Circular</w:t>
                        </w:r>
                      </w:p>
                    </w:txbxContent>
                  </v:textbox>
                </v:rect>
                <v:rect id="Rectangle 370" o:spid="_x0000_s1038" style="position:absolute;left:44335;top:26149;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64ECCB0" w14:textId="77777777" w:rsidR="005E699D" w:rsidRDefault="005E699D" w:rsidP="00B51134">
                        <w:r>
                          <w:rPr>
                            <w:b/>
                            <w:bCs/>
                            <w:color w:val="000000"/>
                            <w:sz w:val="18"/>
                            <w:szCs w:val="18"/>
                          </w:rPr>
                          <w:t xml:space="preserve"> </w:t>
                        </w:r>
                      </w:p>
                    </w:txbxContent>
                  </v:textbox>
                </v:rect>
                <v:rect id="Rectangle 371" o:spid="_x0000_s1039" style="position:absolute;left:44665;top:26149;width:146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00A51619" w14:textId="77777777" w:rsidR="005E699D" w:rsidRDefault="005E699D" w:rsidP="00B51134">
                        <w:r>
                          <w:rPr>
                            <w:b/>
                            <w:bCs/>
                            <w:color w:val="000000"/>
                            <w:sz w:val="18"/>
                            <w:szCs w:val="18"/>
                          </w:rPr>
                          <w:t>Pit</w:t>
                        </w:r>
                      </w:p>
                    </w:txbxContent>
                  </v:textbox>
                </v:rect>
                <v:rect id="Rectangle 372" o:spid="_x0000_s1040" style="position:absolute;left:46202;top:26193;width: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BCD47AE" w14:textId="77777777" w:rsidR="005E699D" w:rsidRDefault="005E699D" w:rsidP="00B51134">
                        <w:r>
                          <w:rPr>
                            <w:rFonts w:ascii="Times New Roman" w:hAnsi="Times New Roman"/>
                            <w:color w:val="000000"/>
                            <w:sz w:val="18"/>
                            <w:szCs w:val="18"/>
                          </w:rPr>
                          <w:t xml:space="preserve"> </w:t>
                        </w:r>
                      </w:p>
                    </w:txbxContent>
                  </v:textbox>
                </v:rect>
                <v:shape id="Freeform 373" o:spid="_x0000_s1041" style="position:absolute;left:12623;top:31692;width:34335;height:7652;visibility:visible;mso-wrap-style:square;v-text-anchor:top" coordsize="5407,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xW8MA&#10;AADbAAAADwAAAGRycy9kb3ducmV2LnhtbESPQYvCQAyF78L+hyEL3nSqB9Guo0hhZWHxYPXg3kIn&#10;tsVOptsZtf57cxC8JbyX974s171r1I26UHs2MBknoIgLb2suDRwP36M5qBCRLTaeycCDAqxXH4Ml&#10;ptbfeU+3PJZKQjikaKCKsU21DkVFDsPYt8SinX3nMMraldp2eJdw1+hpksy0w5qlocKWsoqKS351&#10;Bn7//m2WX86HE253CS2uWeMpN2b42W++QEXq49v8uv6xgi+w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xW8MAAADbAAAADwAAAAAAAAAAAAAAAACYAgAAZHJzL2Rv&#10;d25yZXYueG1sUEsFBgAAAAAEAAQA9QAAAIgDAAAAAA==&#10;" path="m,302l303,,5407,r,903l5105,1205,,1205,,302xm16,1197r-8,-8l5101,1189r-5,3l5394,894r-3,6l5391,7r8,8l306,15r6,-2l14,311r2,-6l16,1197xm8,297r5093,l5096,299,5394,2r11,11l5105,313,8,313r,-16xm5109,305r,892l5093,1197r,-892l5109,305xe" fillcolor="black" strokeweight="0">
                  <v:path arrowok="t" o:connecttype="custom" o:connectlocs="0,191770;192405,0;3433445,0;3433445,573405;3241675,765175;0,765175;0,191770;10160,760095;5080,755015;3239135,755015;3235960,756920;3425190,567690;3423285,571500;3423285,4445;3428365,9525;194310,9525;198120,8255;8890,197485;10160,193675;10160,760095;5080,188595;3239135,188595;3235960,189865;3425190,1270;3432175,8255;3241675,198755;5080,198755;5080,188595;3244215,193675;3244215,760095;3234055,760095;3234055,193675;3244215,193675" o:connectangles="0,0,0,0,0,0,0,0,0,0,0,0,0,0,0,0,0,0,0,0,0,0,0,0,0,0,0,0,0,0,0,0,0"/>
                  <o:lock v:ext="edit" verticies="t"/>
                </v:shape>
                <v:shape id="Freeform 374" o:spid="_x0000_s1042" style="position:absolute;left:12877;top:40570;width:31680;height:952;visibility:visible;mso-wrap-style:square;v-text-anchor:top" coordsize="498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exsEA&#10;AADbAAAADwAAAGRycy9kb3ducmV2LnhtbERPTWvCQBC9C/0PyxS86aY9VBvdBFsoFC2KUTwP2Uk2&#10;mJ0N2a3Gf+8WhN7m8T5nmQ+2FRfqfeNYwcs0AUFcOt1wreB4+JrMQfiArLF1TApu5CHPnkZLTLW7&#10;8p4uRahFDGGfogITQpdK6UtDFv3UdcSRq1xvMUTY11L3eI3htpWvSfImLTYcGwx29GmoPBe/VsG6&#10;3BX7j93PetbOt2j0qeLNrVJq/DysFiACDeFf/HB/6zj/Hf5+i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G3sbBAAAA2wAAAA8AAAAAAAAAAAAAAAAAmAIAAGRycy9kb3du&#10;cmV2LnhtbFBLBQYAAAAABAAEAPUAAACGAwAAAAA=&#10;" path="m105,52l4884,76r,21l105,73r,-21xm126,126l,62,126,r,126xm4864,24r125,63l4863,150r1,-126xe" fillcolor="black" strokeweight="0">
                  <v:path arrowok="t" o:connecttype="custom" o:connectlocs="66675,33020;3101340,48260;3101340,61595;66675,46355;66675,33020;80010,80010;0,39370;80010,0;80010,80010;3088640,15240;3168015,55245;3088005,95250;3088640,15240" o:connectangles="0,0,0,0,0,0,0,0,0,0,0,0,0"/>
                  <o:lock v:ext="edit" verticies="t"/>
                </v:shape>
                <v:shape id="Freeform 375" o:spid="_x0000_s1043" style="position:absolute;left:10909;top:33966;width:800;height:5327;visibility:visible;mso-wrap-style:square;v-text-anchor:top" coordsize="12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9QwroA&#10;AADbAAAADwAAAGRycy9kb3ducmV2LnhtbERPvQrCMBDeBd8hnOBmUwuKVGORguDiYBXnsznbYnMp&#10;TdT69mYQHD++/002mFa8qHeNZQXzKAZBXFrdcKXgct7PViCcR9bYWiYFH3KQbcejDabavvlEr8JX&#10;IoSwS1FB7X2XSunKmgy6yHbEgbvb3qAPsK+k7vEdwk0rkzheSoMNh4YaO8prKh/F0yig681hmy+k&#10;9IxJice4GJqLUtPJsFuD8DT4v/jnPmgFSVgfvoQfIL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p9QwroAAADbAAAADwAAAAAAAAAAAAAAAACYAgAAZHJzL2Rvd25yZXYueG1s&#10;UEsFBgAAAAAEAAQA9QAAAH8DAAAAAA==&#10;" path="m73,105r,630l53,735r,-630l73,105xm,126l63,r63,126l,126xm126,714l63,839,,714r126,xe" fillcolor="black" strokeweight="0">
                  <v:path arrowok="t" o:connecttype="custom" o:connectlocs="46355,66675;46355,466725;33655,466725;33655,66675;46355,66675;0,80010;40005,0;80010,80010;0,80010;80010,453390;40005,532765;0,453390;80010,453390" o:connectangles="0,0,0,0,0,0,0,0,0,0,0,0,0"/>
                  <o:lock v:ext="edit" verticies="t"/>
                </v:shape>
                <v:rect id="Rectangle 376" o:spid="_x0000_s1044" style="position:absolute;left:26130;top:41503;width:46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5C2ACE5" w14:textId="77777777" w:rsidR="005E699D" w:rsidRDefault="005E699D" w:rsidP="00B51134">
                        <w:r>
                          <w:rPr>
                            <w:color w:val="000000"/>
                            <w:sz w:val="16"/>
                            <w:szCs w:val="16"/>
                          </w:rPr>
                          <w:t>Length (L)</w:t>
                        </w:r>
                      </w:p>
                    </w:txbxContent>
                  </v:textbox>
                </v:rect>
                <v:rect id="Rectangle 377" o:spid="_x0000_s1045" style="position:absolute;left:30994;top:41021;width:41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A3A5FB0" w14:textId="77777777" w:rsidR="005E699D" w:rsidRDefault="005E699D" w:rsidP="00B51134">
                        <w:r>
                          <w:rPr>
                            <w:rFonts w:ascii="Times New Roman" w:hAnsi="Times New Roman"/>
                            <w:color w:val="000000"/>
                            <w:sz w:val="26"/>
                            <w:szCs w:val="26"/>
                          </w:rPr>
                          <w:t xml:space="preserve"> </w:t>
                        </w:r>
                      </w:p>
                    </w:txbxContent>
                  </v:textbox>
                </v:rect>
                <v:rect id="Rectangle 378" o:spid="_x0000_s1046" style="position:absolute;left:6311;top:36017;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6B8D3353" w14:textId="77777777" w:rsidR="005E699D" w:rsidRDefault="005E699D" w:rsidP="00B51134">
                        <w:r>
                          <w:rPr>
                            <w:color w:val="000000"/>
                            <w:sz w:val="16"/>
                            <w:szCs w:val="16"/>
                          </w:rPr>
                          <w:t>Depth (D)</w:t>
                        </w:r>
                      </w:p>
                    </w:txbxContent>
                  </v:textbox>
                </v:rect>
                <v:rect id="Rectangle 379" o:spid="_x0000_s1047" style="position:absolute;left:10928;top:35540;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63A3E49" w14:textId="77777777" w:rsidR="005E699D" w:rsidRDefault="005E699D" w:rsidP="00B51134">
                        <w:r>
                          <w:rPr>
                            <w:rFonts w:ascii="Times New Roman" w:hAnsi="Times New Roman"/>
                            <w:color w:val="000000"/>
                            <w:sz w:val="26"/>
                            <w:szCs w:val="26"/>
                          </w:rPr>
                          <w:t xml:space="preserve"> </w:t>
                        </w:r>
                      </w:p>
                    </w:txbxContent>
                  </v:textbox>
                </v:rect>
                <v:rect id="Rectangle 380" o:spid="_x0000_s1048" style="position:absolute;left:25533;top:29952;width:97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7237BB6" w14:textId="77777777" w:rsidR="005E699D" w:rsidRDefault="005E699D" w:rsidP="00B51134">
                        <w:r>
                          <w:rPr>
                            <w:b/>
                            <w:bCs/>
                            <w:color w:val="000000"/>
                            <w:sz w:val="18"/>
                            <w:szCs w:val="18"/>
                          </w:rPr>
                          <w:t>Infiltration Trench</w:t>
                        </w:r>
                      </w:p>
                    </w:txbxContent>
                  </v:textbox>
                </v:rect>
                <v:rect id="Rectangle 381" o:spid="_x0000_s1049" style="position:absolute;left:35731;top:30003;width: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0AF02DE2" w14:textId="77777777" w:rsidR="005E699D" w:rsidRDefault="005E699D" w:rsidP="00B51134">
                        <w:r>
                          <w:rPr>
                            <w:rFonts w:ascii="Times New Roman" w:hAnsi="Times New Roman"/>
                            <w:color w:val="000000"/>
                            <w:sz w:val="18"/>
                            <w:szCs w:val="18"/>
                          </w:rPr>
                          <w:t xml:space="preserve"> </w:t>
                        </w:r>
                      </w:p>
                    </w:txbxContent>
                  </v:textbox>
                </v:rect>
                <v:shape id="Freeform 382" o:spid="_x0000_s1050" style="position:absolute;left:7315;top:2927;width:13989;height:20593;visibility:visible;mso-wrap-style:square;v-text-anchor:top" coordsize="2203,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sQA&#10;AADbAAAADwAAAGRycy9kb3ducmV2LnhtbESPS4vCQBCE7wv+h6EFb+vEgK5ERxEfoMKCr4PHNtMm&#10;wUxPyIwa/72zsOCxqKqvqPG0MaV4UO0Kywp63QgEcWp1wZmC03H1PQThPLLG0jIpeJGD6aT1NcZE&#10;2yfv6XHwmQgQdgkqyL2vEildmpNB17UVcfCutjbog6wzqWt8BrgpZRxFA2mw4LCQY0XznNLb4W4U&#10;zH8vdrlbZEX/vNum8clsbmWvr1Sn3cxGIDw1/hP+b6+1gvgH/r6EHyA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YDrEAAAA2wAAAA8AAAAAAAAAAAAAAAAAmAIAAGRycy9k&#10;b3ducmV2LnhtbFBLBQYAAAAABAAEAPUAAACJAwAAAAA=&#10;" path="m,551l552,,2203,r,2692l1652,3243,,3243,,551xm16,3235r-8,-8l1649,3227r-6,3l2190,2684r-2,5l2188,8r8,8l555,16r6,-2l14,560r2,-5l16,3235xm8,547r1641,l1643,549,2190,3r11,11l1652,562,8,562r,-15xm1657,555r,2680l1641,3235r,-2680l1657,555xe" fillcolor="black" strokeweight="0">
                  <v:path arrowok="t" o:connecttype="custom" o:connectlocs="0,349885;350520,0;1398905,0;1398905,1709420;1049020,2059305;0,2059305;0,349885;10160,2054225;5080,2049145;1047115,2049145;1043305,2051050;1390650,1704340;1389380,1707515;1389380,5080;1394460,10160;352425,10160;356235,8890;8890,355600;10160,352425;10160,2054225;5080,347345;1047115,347345;1043305,348615;1390650,1905;1397635,8890;1049020,356870;5080,356870;5080,347345;1052195,352425;1052195,2054225;1042035,2054225;1042035,352425;1052195,352425" o:connectangles="0,0,0,0,0,0,0,0,0,0,0,0,0,0,0,0,0,0,0,0,0,0,0,0,0,0,0,0,0,0,0,0,0"/>
                  <o:lock v:ext="edit" verticies="t"/>
                </v:shape>
                <v:shape id="Freeform 383" o:spid="_x0000_s1051" style="position:absolute;left:20135;top:20935;width:3080;height:3442;visibility:visible;mso-wrap-style:square;v-text-anchor:top" coordsize="48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0MIA&#10;AADbAAAADwAAAGRycy9kb3ducmV2LnhtbERPz2vCMBS+C/sfwht4s+lkinSNMhxjUgTR7bLbs3k2&#10;Zc1LaDJt/3tzGOz48f0uN4PtxJX60DpW8JTlIIhrp1tuFHx9vs9WIEJE1tg5JgUjBdisHyYlFtrd&#10;+EjXU2xECuFQoAIToy+kDLUhiyFznjhxF9dbjAn2jdQ93lK47eQ8z5fSYsupwaCnraH65/RrFXyP&#10;+4UZ6u1hf35rj8/OVx/eV0pNH4fXFxCRhvgv/nPvtIJ5Gpu+p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9vQwgAAANsAAAAPAAAAAAAAAAAAAAAAAJgCAABkcnMvZG93&#10;bnJldi54bWxQSwUGAAAAAAQABAD1AAAAhwMAAAAA&#10;" path="m78,471l423,85,407,71,62,457r16,14xm37,406l,542,131,490,37,406xm448,135l485,,354,52r94,83xe" fillcolor="black" strokeweight="0">
                  <v:path arrowok="t" o:connecttype="custom" o:connectlocs="49530,299085;268605,53975;258445,45085;39370,290195;49530,299085;23495,257810;0,344170;83185,311150;23495,257810;284480,85725;307975,0;224790,33020;284480,85725" o:connectangles="0,0,0,0,0,0,0,0,0,0,0,0,0"/>
                  <o:lock v:ext="edit" verticies="t"/>
                </v:shape>
                <v:shape id="Freeform 384" o:spid="_x0000_s1052" style="position:absolute;left:7366;top:25247;width:10629;height:800;visibility:visible;mso-wrap-style:square;v-text-anchor:top" coordsize="167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aAsQA&#10;AADbAAAADwAAAGRycy9kb3ducmV2LnhtbESPT2sCMRTE70K/Q3iF3jRbKaJbo/QPgngQdHvo8ZG8&#10;3SxuXrZJqttv3wiCx2FmfsMs14PrxJlCbD0reJ4UIIi1Ny03Cr6qzXgOIiZkg51nUvBHEdarh9ES&#10;S+MvfKDzMTUiQziWqMCm1JdSRm3JYZz4njh7tQ8OU5ahkSbgJcNdJ6dFMZMOW84LFnv6sKRPx1+n&#10;oNLV6fCzndl9/Rnc7r170fXmW6mnx+HtFUSiId3Dt/bWKJgu4Pol/w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GgLEAAAA2wAAAA8AAAAAAAAAAAAAAAAAmAIAAGRycy9k&#10;b3ducmV2LnhtbFBLBQYAAAAABAAEAPUAAACJAwAAAAA=&#10;" path="m105,53r1464,l1569,74,105,74r,-21xm126,126l,63,126,r,126xm1548,r126,63l1548,126,1548,xe" fillcolor="black" strokeweight="0">
                  <v:path arrowok="t" o:connecttype="custom" o:connectlocs="66675,33655;996315,33655;996315,46990;66675,46990;66675,33655;80010,80010;0,40005;80010,0;80010,80010;982980,0;1062990,40005;982980,80010;982980,0" o:connectangles="0,0,0,0,0,0,0,0,0,0,0,0,0"/>
                  <o:lock v:ext="edit" verticies="t"/>
                </v:shape>
                <v:rect id="Rectangle 385" o:spid="_x0000_s1053" style="position:absolute;left:10325;top:26739;width:311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0825460" w14:textId="77777777" w:rsidR="005E699D" w:rsidRDefault="005E699D" w:rsidP="00B51134">
                        <w:r>
                          <w:rPr>
                            <w:color w:val="000000"/>
                            <w:sz w:val="16"/>
                            <w:szCs w:val="16"/>
                          </w:rPr>
                          <w:t>Length</w:t>
                        </w:r>
                      </w:p>
                    </w:txbxContent>
                  </v:textbox>
                </v:rect>
                <v:rect id="Rectangle 386" o:spid="_x0000_s1054" style="position:absolute;left:13576;top:26739;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2A1914F9" w14:textId="77777777" w:rsidR="005E699D" w:rsidRDefault="005E699D" w:rsidP="00B51134">
                        <w:r>
                          <w:rPr>
                            <w:color w:val="000000"/>
                            <w:sz w:val="16"/>
                            <w:szCs w:val="16"/>
                          </w:rPr>
                          <w:t xml:space="preserve"> </w:t>
                        </w:r>
                      </w:p>
                    </w:txbxContent>
                  </v:textbox>
                </v:rect>
                <v:rect id="Rectangle 387" o:spid="_x0000_s1055" style="position:absolute;left:13874;top:26739;width:12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14:paraId="68564C92" w14:textId="77777777" w:rsidR="005E699D" w:rsidRDefault="005E699D" w:rsidP="00B51134">
                        <w:r>
                          <w:rPr>
                            <w:color w:val="000000"/>
                            <w:sz w:val="16"/>
                            <w:szCs w:val="16"/>
                          </w:rPr>
                          <w:t>(L)</w:t>
                        </w:r>
                      </w:p>
                    </w:txbxContent>
                  </v:textbox>
                </v:rect>
                <v:rect id="Rectangle 388" o:spid="_x0000_s1056" style="position:absolute;left:15182;top:26739;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14:paraId="79534D36" w14:textId="77777777" w:rsidR="005E699D" w:rsidRDefault="005E699D" w:rsidP="00B51134">
                        <w:r>
                          <w:rPr>
                            <w:color w:val="000000"/>
                            <w:sz w:val="16"/>
                            <w:szCs w:val="16"/>
                          </w:rPr>
                          <w:t xml:space="preserve"> </w:t>
                        </w:r>
                      </w:p>
                    </w:txbxContent>
                  </v:textbox>
                </v:rect>
                <v:shape id="Freeform 389" o:spid="_x0000_s1057" style="position:absolute;left:5384;top:6699;width:800;height:16770;visibility:visible;mso-wrap-style:square;v-text-anchor:top" coordsize="126,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wq8QA&#10;AADcAAAADwAAAGRycy9kb3ducmV2LnhtbESPT2sCMRTE74V+h/AKvdWkK6hsjSKlgtCTW4UeH5u3&#10;f3TzsiTpuu2nN4LQ4zAzv2GW69F2YiAfWscaXicKBHHpTMu1hsPX9mUBIkRkg51j0vBLAdarx4cl&#10;5sZdeE9DEWuRIBxy1NDE2OdShrIhi2HieuLkVc5bjEn6WhqPlwS3ncyUmkmLLaeFBnt6b6g8Fz9W&#10;w8dQHTfF93ZGf86eKqW8nE8/tX5+GjdvICKN8T98b++Mhiybw+1MOg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osKvEAAAA3AAAAA8AAAAAAAAAAAAAAAAAmAIAAGRycy9k&#10;b3ducmV2LnhtbFBLBQYAAAAABAAEAPUAAACJAwAAAAA=&#10;" path="m73,105r,2432l52,2537,52,105r21,xm,125l63,r63,125l,125xm126,2516l63,2641,,2516r126,xe" fillcolor="black" strokeweight="0">
                  <v:path arrowok="t" o:connecttype="custom" o:connectlocs="46355,66675;46355,1610995;33020,1610995;33020,66675;46355,66675;0,79375;40005,0;80010,79375;0,79375;80010,1597660;40005,1677035;0,1597660;80010,1597660" o:connectangles="0,0,0,0,0,0,0,0,0,0,0,0,0"/>
                  <o:lock v:ext="edit" verticies="t"/>
                </v:shape>
                <v:rect id="Rectangle 390" o:spid="_x0000_s1058" style="position:absolute;left:1098;top:14662;width:44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467AB150" w14:textId="77777777" w:rsidR="005E699D" w:rsidRDefault="005E699D" w:rsidP="00B51134">
                        <w:r>
                          <w:rPr>
                            <w:color w:val="000000"/>
                            <w:sz w:val="16"/>
                            <w:szCs w:val="16"/>
                          </w:rPr>
                          <w:t>Depth (D)</w:t>
                        </w:r>
                      </w:p>
                    </w:txbxContent>
                  </v:textbox>
                </v:rect>
                <v:rect id="Rectangle 391" o:spid="_x0000_s1059" style="position:absolute;left:5715;top:14185;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1FE3A519" w14:textId="77777777" w:rsidR="005E699D" w:rsidRDefault="005E699D" w:rsidP="00B51134">
                        <w:r>
                          <w:rPr>
                            <w:rFonts w:ascii="Times New Roman" w:hAnsi="Times New Roman"/>
                            <w:color w:val="000000"/>
                            <w:sz w:val="26"/>
                            <w:szCs w:val="26"/>
                          </w:rPr>
                          <w:t xml:space="preserve"> </w:t>
                        </w:r>
                      </w:p>
                    </w:txbxContent>
                  </v:textbox>
                </v:rect>
                <v:rect id="Rectangle 392" o:spid="_x0000_s1060" style="position:absolute;left:22161;top:22650;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178C6B80" w14:textId="77777777" w:rsidR="005E699D" w:rsidRDefault="005E699D" w:rsidP="00B51134">
                        <w:r>
                          <w:rPr>
                            <w:color w:val="000000"/>
                            <w:sz w:val="16"/>
                            <w:szCs w:val="16"/>
                          </w:rPr>
                          <w:t>Width (W)</w:t>
                        </w:r>
                      </w:p>
                    </w:txbxContent>
                  </v:textbox>
                </v:rect>
                <v:rect id="Rectangle 393" o:spid="_x0000_s1061" style="position:absolute;left:26892;top:22167;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32BBD6D5" w14:textId="77777777" w:rsidR="005E699D" w:rsidRDefault="005E699D" w:rsidP="00B51134">
                        <w:r>
                          <w:rPr>
                            <w:rFonts w:ascii="Times New Roman" w:hAnsi="Times New Roman"/>
                            <w:color w:val="000000"/>
                            <w:sz w:val="26"/>
                            <w:szCs w:val="26"/>
                          </w:rPr>
                          <w:t xml:space="preserve"> </w:t>
                        </w:r>
                      </w:p>
                    </w:txbxContent>
                  </v:textbox>
                </v:rect>
                <v:rect id="Rectangle 394" o:spid="_x0000_s1062" style="position:absolute;left:12090;top:622;width:838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4A8EA9D9" w14:textId="77777777" w:rsidR="005E699D" w:rsidRDefault="005E699D" w:rsidP="00B51134">
                        <w:r>
                          <w:rPr>
                            <w:b/>
                            <w:bCs/>
                            <w:color w:val="000000"/>
                            <w:sz w:val="18"/>
                            <w:szCs w:val="18"/>
                          </w:rPr>
                          <w:t>Rectangular Pit</w:t>
                        </w:r>
                      </w:p>
                    </w:txbxContent>
                  </v:textbox>
                </v:rect>
                <v:rect id="Rectangle 395" o:spid="_x0000_s1063" style="position:absolute;left:20897;top:622;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29047EAD" w14:textId="77777777" w:rsidR="005E699D" w:rsidRDefault="005E699D" w:rsidP="00B51134">
                        <w:r>
                          <w:rPr>
                            <w:b/>
                            <w:bCs/>
                            <w:color w:val="000000"/>
                            <w:sz w:val="18"/>
                            <w:szCs w:val="18"/>
                          </w:rPr>
                          <w:t xml:space="preserve"> </w:t>
                        </w:r>
                      </w:p>
                    </w:txbxContent>
                  </v:textbox>
                </v:rect>
                <w10:anchorlock/>
              </v:group>
            </w:pict>
          </mc:Fallback>
        </mc:AlternateContent>
      </w:r>
    </w:p>
    <w:p w14:paraId="60A5942E" w14:textId="77777777" w:rsidR="00B51134" w:rsidRDefault="00B51134">
      <w:pPr>
        <w:rPr>
          <w:rFonts w:cs="Times New Roman"/>
          <w:sz w:val="22"/>
          <w:szCs w:val="20"/>
          <w:lang w:val="en-CA"/>
        </w:rPr>
      </w:pPr>
      <w:r>
        <w:rPr>
          <w:rFonts w:cs="Times New Roman"/>
          <w:sz w:val="22"/>
          <w:szCs w:val="20"/>
          <w:lang w:val="en-CA"/>
        </w:rPr>
        <w:br w:type="page"/>
      </w:r>
    </w:p>
    <w:p w14:paraId="23A07613" w14:textId="52ECC745" w:rsidR="00030723" w:rsidRPr="00030723" w:rsidRDefault="00030723" w:rsidP="00B51134">
      <w:pPr>
        <w:overflowPunct w:val="0"/>
        <w:autoSpaceDE w:val="0"/>
        <w:autoSpaceDN w:val="0"/>
        <w:adjustRightInd w:val="0"/>
        <w:spacing w:after="120"/>
        <w:textAlignment w:val="baseline"/>
        <w:rPr>
          <w:rFonts w:cs="Times New Roman"/>
          <w:sz w:val="22"/>
          <w:szCs w:val="20"/>
          <w:lang w:val="en-CA"/>
        </w:rPr>
      </w:pPr>
      <w:r w:rsidRPr="00030723">
        <w:rPr>
          <w:rFonts w:cs="Times New Roman"/>
          <w:sz w:val="22"/>
          <w:szCs w:val="20"/>
          <w:lang w:val="en-CA"/>
        </w:rPr>
        <w:lastRenderedPageBreak/>
        <w:t>When choosing</w:t>
      </w:r>
      <w:r w:rsidR="004217C2">
        <w:rPr>
          <w:rFonts w:cs="Times New Roman"/>
          <w:sz w:val="22"/>
          <w:szCs w:val="20"/>
          <w:lang w:val="en-CA"/>
        </w:rPr>
        <w:t xml:space="preserve"> the shape</w:t>
      </w:r>
      <w:r w:rsidRPr="00030723">
        <w:rPr>
          <w:rFonts w:cs="Times New Roman"/>
          <w:sz w:val="22"/>
          <w:szCs w:val="20"/>
          <w:lang w:val="en-CA"/>
        </w:rPr>
        <w:t>, remember the following:</w:t>
      </w:r>
    </w:p>
    <w:p w14:paraId="39225738" w14:textId="77777777" w:rsidR="00030723" w:rsidRPr="00030723" w:rsidRDefault="00030723" w:rsidP="00A040BE">
      <w:pPr>
        <w:numPr>
          <w:ilvl w:val="0"/>
          <w:numId w:val="4"/>
        </w:numPr>
        <w:overflowPunct w:val="0"/>
        <w:autoSpaceDE w:val="0"/>
        <w:autoSpaceDN w:val="0"/>
        <w:adjustRightInd w:val="0"/>
        <w:spacing w:after="120"/>
        <w:textAlignment w:val="baseline"/>
        <w:rPr>
          <w:rFonts w:cs="Times New Roman"/>
          <w:sz w:val="22"/>
          <w:szCs w:val="20"/>
          <w:lang w:val="en-CA"/>
        </w:rPr>
      </w:pPr>
      <w:r w:rsidRPr="00030723">
        <w:rPr>
          <w:rFonts w:cs="Times New Roman"/>
          <w:sz w:val="22"/>
          <w:szCs w:val="20"/>
          <w:lang w:val="en-CA"/>
        </w:rPr>
        <w:t xml:space="preserve">Circular pits are less likely to collapse because the pressure from the surrounding soil is evenly spread. </w:t>
      </w:r>
    </w:p>
    <w:p w14:paraId="7578E338" w14:textId="77777777" w:rsidR="00030723" w:rsidRPr="00030723" w:rsidRDefault="00030723" w:rsidP="00A040BE">
      <w:pPr>
        <w:numPr>
          <w:ilvl w:val="0"/>
          <w:numId w:val="3"/>
        </w:numPr>
        <w:overflowPunct w:val="0"/>
        <w:autoSpaceDE w:val="0"/>
        <w:autoSpaceDN w:val="0"/>
        <w:adjustRightInd w:val="0"/>
        <w:textAlignment w:val="baseline"/>
        <w:rPr>
          <w:rFonts w:cs="Times New Roman"/>
          <w:sz w:val="22"/>
          <w:szCs w:val="20"/>
          <w:lang w:val="en-CA"/>
        </w:rPr>
      </w:pPr>
      <w:r w:rsidRPr="00030723">
        <w:rPr>
          <w:rFonts w:cs="Times New Roman"/>
          <w:sz w:val="22"/>
          <w:szCs w:val="20"/>
          <w:lang w:val="en-CA"/>
        </w:rPr>
        <w:t>Rectangular pits tend to collapse more often because pressure is placed on the four walls. This leaves the corners to absorb the stress.</w:t>
      </w:r>
    </w:p>
    <w:p w14:paraId="77FB331F" w14:textId="77777777" w:rsidR="00030723" w:rsidRPr="00030723" w:rsidRDefault="00030723" w:rsidP="00030723">
      <w:pPr>
        <w:overflowPunct w:val="0"/>
        <w:autoSpaceDE w:val="0"/>
        <w:autoSpaceDN w:val="0"/>
        <w:adjustRightInd w:val="0"/>
        <w:textAlignment w:val="baseline"/>
        <w:rPr>
          <w:rFonts w:cs="Times New Roman"/>
          <w:sz w:val="22"/>
          <w:szCs w:val="20"/>
          <w:lang w:val="en-CA"/>
        </w:rPr>
      </w:pPr>
    </w:p>
    <w:p w14:paraId="7AE52CB0" w14:textId="77777777" w:rsidR="00030723" w:rsidRPr="00030723" w:rsidRDefault="00030723" w:rsidP="00030723">
      <w:pPr>
        <w:overflowPunct w:val="0"/>
        <w:autoSpaceDE w:val="0"/>
        <w:autoSpaceDN w:val="0"/>
        <w:adjustRightInd w:val="0"/>
        <w:textAlignment w:val="baseline"/>
        <w:rPr>
          <w:rFonts w:cs="Times New Roman"/>
          <w:sz w:val="22"/>
          <w:szCs w:val="20"/>
          <w:lang w:val="en-CA"/>
        </w:rPr>
      </w:pPr>
      <w:r w:rsidRPr="00030723">
        <w:rPr>
          <w:rFonts w:cs="Times New Roman"/>
          <w:noProof/>
          <w:sz w:val="22"/>
          <w:szCs w:val="20"/>
          <w:lang w:val="en-CA" w:eastAsia="en-CA"/>
        </w:rPr>
        <mc:AlternateContent>
          <mc:Choice Requires="wpg">
            <w:drawing>
              <wp:inline distT="0" distB="0" distL="0" distR="0" wp14:anchorId="7D69CEC7" wp14:editId="5F2EA965">
                <wp:extent cx="5480685" cy="2575560"/>
                <wp:effectExtent l="0" t="0" r="5715"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2575560"/>
                          <a:chOff x="1920" y="9990"/>
                          <a:chExt cx="8631" cy="4056"/>
                        </a:xfrm>
                      </wpg:grpSpPr>
                      <wpg:grpSp>
                        <wpg:cNvPr id="46" name="Group 5"/>
                        <wpg:cNvGrpSpPr>
                          <a:grpSpLocks/>
                        </wpg:cNvGrpSpPr>
                        <wpg:grpSpPr bwMode="auto">
                          <a:xfrm>
                            <a:off x="1920" y="10000"/>
                            <a:ext cx="3180" cy="3633"/>
                            <a:chOff x="1920" y="3605"/>
                            <a:chExt cx="3180" cy="3633"/>
                          </a:xfrm>
                        </wpg:grpSpPr>
                        <wpg:grpSp>
                          <wpg:cNvPr id="47" name="Group 6"/>
                          <wpg:cNvGrpSpPr>
                            <a:grpSpLocks/>
                          </wpg:cNvGrpSpPr>
                          <wpg:grpSpPr bwMode="auto">
                            <a:xfrm>
                              <a:off x="1920" y="3605"/>
                              <a:ext cx="3180" cy="2460"/>
                              <a:chOff x="540" y="967"/>
                              <a:chExt cx="5940" cy="4740"/>
                            </a:xfrm>
                          </wpg:grpSpPr>
                          <wps:wsp>
                            <wps:cNvPr id="48" name="Rectangle 7"/>
                            <wps:cNvSpPr>
                              <a:spLocks noChangeArrowheads="1"/>
                            </wps:cNvSpPr>
                            <wps:spPr bwMode="auto">
                              <a:xfrm>
                                <a:off x="2040" y="2376"/>
                                <a:ext cx="2910" cy="1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8"/>
                            <wps:cNvSpPr>
                              <a:spLocks noChangeArrowheads="1"/>
                            </wps:cNvSpPr>
                            <wps:spPr bwMode="auto">
                              <a:xfrm>
                                <a:off x="540" y="277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AutoShape 9"/>
                            <wps:cNvSpPr>
                              <a:spLocks noChangeArrowheads="1"/>
                            </wps:cNvSpPr>
                            <wps:spPr bwMode="auto">
                              <a:xfrm>
                                <a:off x="540" y="351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AutoShape 10"/>
                            <wps:cNvSpPr>
                              <a:spLocks noChangeArrowheads="1"/>
                            </wps:cNvSpPr>
                            <wps:spPr bwMode="auto">
                              <a:xfrm rot="-10800000">
                                <a:off x="5175" y="283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AutoShape 11"/>
                            <wps:cNvSpPr>
                              <a:spLocks noChangeArrowheads="1"/>
                            </wps:cNvSpPr>
                            <wps:spPr bwMode="auto">
                              <a:xfrm rot="-10800000">
                                <a:off x="5160" y="355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AutoShape 12"/>
                            <wps:cNvSpPr>
                              <a:spLocks noChangeArrowheads="1"/>
                            </wps:cNvSpPr>
                            <wps:spPr bwMode="auto">
                              <a:xfrm rot="-16200000">
                                <a:off x="2310" y="1515"/>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AutoShape 13"/>
                            <wps:cNvSpPr>
                              <a:spLocks noChangeArrowheads="1"/>
                            </wps:cNvSpPr>
                            <wps:spPr bwMode="auto">
                              <a:xfrm rot="-16200000">
                                <a:off x="3405" y="153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AutoShape 14"/>
                            <wps:cNvSpPr>
                              <a:spLocks noChangeArrowheads="1"/>
                            </wps:cNvSpPr>
                            <wps:spPr bwMode="auto">
                              <a:xfrm rot="-27000000">
                                <a:off x="2385" y="492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AutoShape 15"/>
                            <wps:cNvSpPr>
                              <a:spLocks noChangeArrowheads="1"/>
                            </wps:cNvSpPr>
                            <wps:spPr bwMode="auto">
                              <a:xfrm rot="-27000000">
                                <a:off x="3315" y="4950"/>
                                <a:ext cx="1305" cy="210"/>
                              </a:xfrm>
                              <a:prstGeom prst="rightArrow">
                                <a:avLst>
                                  <a:gd name="adj1" fmla="val 50000"/>
                                  <a:gd name="adj2" fmla="val 1553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9" name="Text Box 16"/>
                          <wps:cNvSpPr txBox="1">
                            <a:spLocks noChangeArrowheads="1"/>
                          </wps:cNvSpPr>
                          <wps:spPr bwMode="auto">
                            <a:xfrm>
                              <a:off x="2580" y="618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E771" w14:textId="77777777" w:rsidR="005E699D" w:rsidRPr="004217C2" w:rsidRDefault="005E699D" w:rsidP="00030723">
                                <w:pPr>
                                  <w:jc w:val="center"/>
                                  <w:rPr>
                                    <w:sz w:val="22"/>
                                    <w:szCs w:val="22"/>
                                  </w:rPr>
                                </w:pPr>
                                <w:r w:rsidRPr="004217C2">
                                  <w:rPr>
                                    <w:sz w:val="22"/>
                                    <w:szCs w:val="22"/>
                                  </w:rPr>
                                  <w:t>Pressure from surrounding ground</w:t>
                                </w:r>
                              </w:p>
                            </w:txbxContent>
                          </wps:txbx>
                          <wps:bodyPr rot="0" vert="horz" wrap="square" lIns="91440" tIns="45720" rIns="91440" bIns="45720" anchor="t" anchorCtr="0" upright="1">
                            <a:noAutofit/>
                          </wps:bodyPr>
                        </wps:wsp>
                      </wpg:grpSp>
                      <wpg:grpSp>
                        <wpg:cNvPr id="310" name="Group 17"/>
                        <wpg:cNvGrpSpPr>
                          <a:grpSpLocks/>
                        </wpg:cNvGrpSpPr>
                        <wpg:grpSpPr bwMode="auto">
                          <a:xfrm>
                            <a:off x="7754" y="9990"/>
                            <a:ext cx="2296" cy="3703"/>
                            <a:chOff x="7754" y="3595"/>
                            <a:chExt cx="2296" cy="3703"/>
                          </a:xfrm>
                        </wpg:grpSpPr>
                        <wpg:grpSp>
                          <wpg:cNvPr id="311" name="Group 18"/>
                          <wpg:cNvGrpSpPr>
                            <a:grpSpLocks/>
                          </wpg:cNvGrpSpPr>
                          <wpg:grpSpPr bwMode="auto">
                            <a:xfrm>
                              <a:off x="7754" y="3595"/>
                              <a:ext cx="2296" cy="2446"/>
                              <a:chOff x="6465" y="1545"/>
                              <a:chExt cx="5040" cy="5055"/>
                            </a:xfrm>
                          </wpg:grpSpPr>
                          <wps:wsp>
                            <wps:cNvPr id="312" name="Oval 19"/>
                            <wps:cNvSpPr>
                              <a:spLocks noChangeArrowheads="1"/>
                            </wps:cNvSpPr>
                            <wps:spPr bwMode="auto">
                              <a:xfrm>
                                <a:off x="7710" y="2835"/>
                                <a:ext cx="2505" cy="2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AutoShape 20"/>
                            <wps:cNvSpPr>
                              <a:spLocks noChangeArrowheads="1"/>
                            </wps:cNvSpPr>
                            <wps:spPr bwMode="auto">
                              <a:xfrm>
                                <a:off x="6465" y="388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AutoShape 21"/>
                            <wps:cNvSpPr>
                              <a:spLocks noChangeArrowheads="1"/>
                            </wps:cNvSpPr>
                            <wps:spPr bwMode="auto">
                              <a:xfrm rot="-5400000">
                                <a:off x="8355" y="585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AutoShape 22"/>
                            <wps:cNvSpPr>
                              <a:spLocks noChangeArrowheads="1"/>
                            </wps:cNvSpPr>
                            <wps:spPr bwMode="auto">
                              <a:xfrm rot="-10800000">
                                <a:off x="10335" y="394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AutoShape 23"/>
                            <wps:cNvSpPr>
                              <a:spLocks noChangeArrowheads="1"/>
                            </wps:cNvSpPr>
                            <wps:spPr bwMode="auto">
                              <a:xfrm rot="-16200000">
                                <a:off x="8400" y="19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AutoShape 24"/>
                            <wps:cNvSpPr>
                              <a:spLocks noChangeArrowheads="1"/>
                            </wps:cNvSpPr>
                            <wps:spPr bwMode="auto">
                              <a:xfrm rot="-8536165">
                                <a:off x="9945" y="526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AutoShape 25"/>
                            <wps:cNvSpPr>
                              <a:spLocks noChangeArrowheads="1"/>
                            </wps:cNvSpPr>
                            <wps:spPr bwMode="auto">
                              <a:xfrm rot="-18915498">
                                <a:off x="6900" y="2490"/>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AutoShape 26"/>
                            <wps:cNvSpPr>
                              <a:spLocks noChangeArrowheads="1"/>
                            </wps:cNvSpPr>
                            <wps:spPr bwMode="auto">
                              <a:xfrm rot="-13530259">
                                <a:off x="9870" y="259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27"/>
                            <wps:cNvSpPr>
                              <a:spLocks noChangeArrowheads="1"/>
                            </wps:cNvSpPr>
                            <wps:spPr bwMode="auto">
                              <a:xfrm rot="-46001056">
                                <a:off x="7035" y="5415"/>
                                <a:ext cx="1170" cy="330"/>
                              </a:xfrm>
                              <a:prstGeom prst="rightArrow">
                                <a:avLst>
                                  <a:gd name="adj1" fmla="val 50000"/>
                                  <a:gd name="adj2" fmla="val 88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9" name="Text Box 28"/>
                          <wps:cNvSpPr txBox="1">
                            <a:spLocks noChangeArrowheads="1"/>
                          </wps:cNvSpPr>
                          <wps:spPr bwMode="auto">
                            <a:xfrm>
                              <a:off x="7995" y="6248"/>
                              <a:ext cx="187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9DA2" w14:textId="77777777" w:rsidR="005E699D" w:rsidRPr="004217C2" w:rsidRDefault="005E699D" w:rsidP="00030723">
                                <w:pPr>
                                  <w:jc w:val="center"/>
                                  <w:rPr>
                                    <w:sz w:val="22"/>
                                    <w:szCs w:val="22"/>
                                  </w:rPr>
                                </w:pPr>
                                <w:r w:rsidRPr="004217C2">
                                  <w:rPr>
                                    <w:sz w:val="22"/>
                                    <w:szCs w:val="22"/>
                                  </w:rPr>
                                  <w:t>Pressure from surrounding ground</w:t>
                                </w:r>
                              </w:p>
                            </w:txbxContent>
                          </wps:txbx>
                          <wps:bodyPr rot="0" vert="horz" wrap="square" lIns="91440" tIns="45720" rIns="91440" bIns="45720" anchor="t" anchorCtr="0" upright="1">
                            <a:noAutofit/>
                          </wps:bodyPr>
                        </wps:wsp>
                      </wpg:grpSp>
                      <wps:wsp>
                        <wps:cNvPr id="152" name="Text Box 29"/>
                        <wps:cNvSpPr txBox="1">
                          <a:spLocks noChangeArrowheads="1"/>
                        </wps:cNvSpPr>
                        <wps:spPr bwMode="auto">
                          <a:xfrm>
                            <a:off x="8977" y="13694"/>
                            <a:ext cx="1574"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349E9" w14:textId="77777777" w:rsidR="005E699D" w:rsidRPr="00B57191" w:rsidRDefault="005E699D" w:rsidP="00030723">
                              <w:pPr>
                                <w:rPr>
                                  <w:sz w:val="16"/>
                                  <w:szCs w:val="16"/>
                                </w:rPr>
                              </w:pPr>
                              <w:r w:rsidRPr="00B57191">
                                <w:rPr>
                                  <w:sz w:val="16"/>
                                  <w:szCs w:val="16"/>
                                </w:rPr>
                                <w:t>(</w:t>
                              </w:r>
                              <w:proofErr w:type="spellStart"/>
                              <w:r w:rsidRPr="00B57191">
                                <w:rPr>
                                  <w:sz w:val="16"/>
                                  <w:szCs w:val="16"/>
                                </w:rPr>
                                <w:t>Lifewater</w:t>
                              </w:r>
                              <w:proofErr w:type="spellEnd"/>
                              <w:r w:rsidRPr="00B57191">
                                <w:rPr>
                                  <w:sz w:val="16"/>
                                  <w:szCs w:val="16"/>
                                </w:rPr>
                                <w:t>, 2009)</w:t>
                              </w:r>
                            </w:p>
                          </w:txbxContent>
                        </wps:txbx>
                        <wps:bodyPr rot="0" vert="horz" wrap="square" lIns="91440" tIns="45720" rIns="91440" bIns="45720" anchor="t" anchorCtr="0" upright="1">
                          <a:noAutofit/>
                        </wps:bodyPr>
                      </wps:wsp>
                    </wpg:wgp>
                  </a:graphicData>
                </a:graphic>
              </wp:inline>
            </w:drawing>
          </mc:Choice>
          <mc:Fallback>
            <w:pict>
              <v:group w14:anchorId="7D69CEC7" id="Group 45" o:spid="_x0000_s1064" style="width:431.55pt;height:202.8pt;mso-position-horizontal-relative:char;mso-position-vertical-relative:line" coordorigin="1920,9990" coordsize="8631,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">
                <v:group id="Group 5" o:spid="_x0000_s1065" style="position:absolute;left:1920;top:10000;width:3180;height:3633" coordorigin="1920,3605" coordsize="3180,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6" o:spid="_x0000_s1066" style="position:absolute;left:1920;top:3605;width:3180;height:2460" coordorigin="540,967" coordsize="5940,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7" o:spid="_x0000_s1067" style="position:absolute;left:2040;top:2376;width:29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68" type="#_x0000_t13" style="position:absolute;left:540;top:2775;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zOsQA&#10;AADbAAAADwAAAGRycy9kb3ducmV2LnhtbESPT2vCQBTE74V+h+UVeqsvFRE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czrEAAAA2wAAAA8AAAAAAAAAAAAAAAAAmAIAAGRycy9k&#10;b3ducmV2LnhtbFBLBQYAAAAABAAEAPUAAACJAwAAAAA=&#10;"/>
                    <v:shape id="AutoShape 9" o:spid="_x0000_s1069" type="#_x0000_t13" style="position:absolute;left:540;top:3510;width:130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yMMA&#10;AADcAAAADwAAAGRycy9kb3ducmV2LnhtbESPT2vCQBTE7wW/w/IEb/WtFaSkrlIsBW/+PXh8Zl+T&#10;0OzbmN2a6Kd3C4Ueh5n5DTNf9q5WV25D5cXAZKxBseTeVlIYOB4+n19BhUhiqfbCBm4cYLkYPM0p&#10;s76THV/3sVAJIiEjA2WMTYYY8pIdhbFvWJL35VtHMcm2QNtSl+CuxhetZ+iokrRQUsOrkvPv/Y8z&#10;cK4/Zqdtc1mjxW7Ld42HfrcxZjTs399ARe7jf/ivvbYGpnoCv2fSEc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yMMAAADcAAAADwAAAAAAAAAAAAAAAACYAgAAZHJzL2Rv&#10;d25yZXYueG1sUEsFBgAAAAAEAAQA9QAAAIgDAAAAAA==&#10;"/>
                    <v:shape id="AutoShape 10" o:spid="_x0000_s1070" type="#_x0000_t13" style="position:absolute;left:5175;top:283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h0MUA&#10;AADcAAAADwAAAGRycy9kb3ducmV2LnhtbESPQWvCQBSE7wX/w/KEXorZqEUkuooEBKn0oPbQ3l6z&#10;z00w+zZkV03+vVsoeBxm5htmue5sLW7U+sqxgnGSgiAunK7YKPg6bUdzED4ga6wdk4KePKxXg5cl&#10;Ztrd+UC3YzAiQthnqKAMocmk9EVJFn3iGuLonV1rMUTZGqlbvEe4reUkTWfSYsVxocSG8pKKy/Fq&#10;FeTvv+awn8qN5P7j88195z9j0yv1Ouw2CxCBuvAM/7d3WsE0ncDf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eHQxQAAANwAAAAPAAAAAAAAAAAAAAAAAJgCAABkcnMv&#10;ZG93bnJldi54bWxQSwUGAAAAAAQABAD1AAAAigMAAAAA&#10;"/>
                    <v:shape id="AutoShape 11" o:spid="_x0000_s1071" type="#_x0000_t13" style="position:absolute;left:5160;top:3555;width:1305;height:2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ES8UA&#10;AADcAAAADwAAAGRycy9kb3ducmV2LnhtbESPQWvCQBSE7wX/w/IEL6VuNEVKdBUJCGLxoPXQ3p7Z&#10;5yaYfRuyqyb/visUehxm5htmsepsLe7U+sqxgsk4AUFcOF2xUXD62rx9gPABWWPtmBT05GG1HLws&#10;MNPuwQe6H4MREcI+QwVlCE0mpS9KsujHriGO3sW1FkOUrZG6xUeE21pOk2QmLVYcF0psKC+puB5v&#10;VkH+fjaHz1SuJfe7/av7zn8mpldqNOzWcxCBuvAf/mtvtYI0SeF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URLxQAAANwAAAAPAAAAAAAAAAAAAAAAAJgCAABkcnMv&#10;ZG93bnJldi54bWxQSwUGAAAAAAQABAD1AAAAigMAAAAA&#10;"/>
                    <v:shape id="AutoShape 12" o:spid="_x0000_s1072" type="#_x0000_t13" style="position:absolute;left:2310;top:1515;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kv8YA&#10;AADcAAAADwAAAGRycy9kb3ducmV2LnhtbESPQWsCMRSE74X+h/AK3mpWLSKrUaygSKVgVaS9PTbP&#10;zdLNy7KJ6+qvNwWhx2FmvmEms9aWoqHaF44V9LoJCOLM6YJzBYf98nUEwgdkjaVjUnAlD7Pp89ME&#10;U+0u/EXNLuQiQtinqMCEUKVS+syQRd91FXH0Tq62GKKsc6lrvES4LWU/SYbSYsFxwWBFC0PZ7+5s&#10;FWw3/Y/V6vtdm8+5bJvg7P72c1Sq89LOxyACteE//GivtYJB8gZ/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0kv8YAAADcAAAADwAAAAAAAAAAAAAAAACYAgAAZHJz&#10;L2Rvd25yZXYueG1sUEsFBgAAAAAEAAQA9QAAAIsDAAAAAA==&#10;"/>
                    <v:shape id="AutoShape 13" o:spid="_x0000_s1073" type="#_x0000_t13" style="position:absolute;left:3405;top:153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BJMYA&#10;AADcAAAADwAAAGRycy9kb3ducmV2LnhtbESPQWsCMRSE74X+h/AK3mpWpSKrUaygSKVgVaS9PTbP&#10;zdLNy7KJ6+qvNwWhx2FmvmEms9aWoqHaF44V9LoJCOLM6YJzBYf98nUEwgdkjaVjUnAlD7Pp89ME&#10;U+0u/EXNLuQiQtinqMCEUKVS+syQRd91FXH0Tq62GKKsc6lrvES4LWU/SYbSYsFxwWBFC0PZ7+5s&#10;FWw3/Y/V6vtdm8+5bJvg7P72c1Sq89LOxyACteE//GivtYJB8gZ/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GBJMYAAADcAAAADwAAAAAAAAAAAAAAAACYAgAAZHJz&#10;L2Rvd25yZXYueG1sUEsFBgAAAAAEAAQA9QAAAIsDAAAAAA==&#10;"/>
                    <v:shape id="AutoShape 14" o:spid="_x0000_s1074" type="#_x0000_t13" style="position:absolute;left:2385;top:492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kYsUA&#10;AADcAAAADwAAAGRycy9kb3ducmV2LnhtbESPQWvCQBSE70L/w/IKXkR320JI06wiLQXBXoxFPD6y&#10;r0lI9m3MbjX++25B8DjMzDdMvhptJ840+MaxhqeFAkFcOtNwpeF7/zlPQfiAbLBzTBqu5GG1fJjk&#10;mBl34R2di1CJCGGfoYY6hD6T0pc1WfQL1xNH78cNFkOUQyXNgJcIt518ViqRFhuOCzX29F5T2Ra/&#10;VkOxnTGGNjnw0a6/XtXh9FGlJ62nj+P6DUSgMdzDt/bGaHhRC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mRixQAAANwAAAAPAAAAAAAAAAAAAAAAAJgCAABkcnMv&#10;ZG93bnJldi54bWxQSwUGAAAAAAQABAD1AAAAigMAAAAA&#10;"/>
                    <v:shape id="AutoShape 15" o:spid="_x0000_s1075" type="#_x0000_t13" style="position:absolute;left:3315;top:4950;width:1305;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Vi8IA&#10;AADcAAAADwAAAGRycy9kb3ducmV2LnhtbERPz2vCMBS+D/Y/hDfYZdjEDaRWo4hjMNguVikeH82z&#10;LTYvtcna7r9fDgOPH9/v9XayrRio941jDfNEgSAunWm40nA6fsxSED4gG2wdk4Zf8rDdPD6sMTNu&#10;5AMNeahEDGGfoYY6hC6T0pc1WfSJ64gjd3G9xRBhX0nT4xjDbStflVpIiw3Hhho72tdUXvMfqyH/&#10;emEM10XBZ7v7Xqri9l6lN62fn6bdCkSgKdzF/+5Po+FNxbXx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VWLwgAAANwAAAAPAAAAAAAAAAAAAAAAAJgCAABkcnMvZG93&#10;bnJldi54bWxQSwUGAAAAAAQABAD1AAAAhwMAAAAA&#10;"/>
                  </v:group>
                  <v:shapetype id="_x0000_t202" coordsize="21600,21600" o:spt="202" path="m,l,21600r21600,l21600,xe">
                    <v:stroke joinstyle="miter"/>
                    <v:path gradientshapeok="t" o:connecttype="rect"/>
                  </v:shapetype>
                  <v:shape id="Text Box 16" o:spid="_x0000_s1076" type="#_x0000_t202" style="position:absolute;left:2580;top:618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14:paraId="2B68E771" w14:textId="77777777" w:rsidR="005E699D" w:rsidRPr="004217C2" w:rsidRDefault="005E699D" w:rsidP="00030723">
                          <w:pPr>
                            <w:jc w:val="center"/>
                            <w:rPr>
                              <w:sz w:val="22"/>
                              <w:szCs w:val="22"/>
                            </w:rPr>
                          </w:pPr>
                          <w:r w:rsidRPr="004217C2">
                            <w:rPr>
                              <w:sz w:val="22"/>
                              <w:szCs w:val="22"/>
                            </w:rPr>
                            <w:t>Pressure from surrounding ground</w:t>
                          </w:r>
                        </w:p>
                      </w:txbxContent>
                    </v:textbox>
                  </v:shape>
                </v:group>
                <v:group id="Group 17" o:spid="_x0000_s1077" style="position:absolute;left:7754;top:9990;width:2296;height:3703" coordorigin="7754,3595" coordsize="2296,3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group id="Group 18" o:spid="_x0000_s1078" style="position:absolute;left:7754;top:3595;width:2296;height:2446" coordorigin="6465,1545" coordsize="5040,5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oval id="Oval 19" o:spid="_x0000_s1079" style="position:absolute;left:7710;top:2835;width:250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qPsMA&#10;AADcAAAADwAAAGRycy9kb3ducmV2LnhtbESPQWvCQBSE70L/w/IK3nQTg1JSV5GKoAcPje39kX0m&#10;wezbkH2N6b/vCkKPw8x8w6y3o2vVQH1oPBtI5wko4tLbhisDX5fD7A1UEGSLrWcy8EsBtpuXyRpz&#10;6+/8SUMhlYoQDjkaqEW6XOtQ1uQwzH1HHL2r7x1KlH2lbY/3CHetXiTJSjtsOC7U2NFHTeWt+HEG&#10;9tWuWA06k2V23R9lefs+n7LUmOnruHsHJTTKf/jZPloDWbqA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KqPsMAAADcAAAADwAAAAAAAAAAAAAAAACYAgAAZHJzL2Rv&#10;d25yZXYueG1sUEsFBgAAAAAEAAQA9QAAAIgDAAAAAA==&#10;"/>
                    <v:shape id="AutoShape 20" o:spid="_x0000_s1080" type="#_x0000_t13" style="position:absolute;left:6465;top:3885;width:117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S+cQA&#10;AADcAAAADwAAAGRycy9kb3ducmV2LnhtbESPT2vCQBTE74LfYXmCN31JBSnRNYhS8Fb/9NDjM/ua&#10;hGbfxuzWxH76bqHQ4zAzv2HW+WAbdefO1040pPMEFEvhTC2lhrfLy+wZlA8khhonrOHBHvLNeLSm&#10;zLheTnw/h1JFiPiMNFQhtBmiLyq25OeuZYneh+sshSi7Ek1HfYTbBp+SZImWaokLFbW8q7j4PH9Z&#10;Dddmv3w/trcDGuyP/J3gZTi9aj2dDNsVqMBD+A//tQ9GwyJdwO+ZeAR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UvnEAAAA3AAAAA8AAAAAAAAAAAAAAAAAmAIAAGRycy9k&#10;b3ducmV2LnhtbFBLBQYAAAAABAAEAPUAAACJAwAAAAA=&#10;"/>
                    <v:shape id="_x0000_s1081" type="#_x0000_t13" style="position:absolute;left:8355;top:5850;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JU8UA&#10;AADcAAAADwAAAGRycy9kb3ducmV2LnhtbESPQWvCQBSE7wX/w/IEL8VsbEvQ6CpiKRTspVGCx0f2&#10;mQSzb2N2Nem/dwuFHoeZ+YZZbQbTiDt1rrasYBbFIIgLq2suFRwPH9M5COeRNTaWScEPOdisR08r&#10;TLXt+ZvumS9FgLBLUUHlfZtK6YqKDLrItsTBO9vOoA+yK6XusA9w08iXOE6kwZrDQoUt7SoqLtnN&#10;KMj2z4z+kuR8MtuvRZxf38v5VanJeNguQXga/H/4r/2pFbzO3uD3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clTxQAAANwAAAAPAAAAAAAAAAAAAAAAAJgCAABkcnMv&#10;ZG93bnJldi54bWxQSwUGAAAAAAQABAD1AAAAigMAAAAA&#10;"/>
                    <v:shape id="AutoShape 22" o:spid="_x0000_s1082" type="#_x0000_t13" style="position:absolute;left:10335;top:3945;width:1170;height:33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vecYA&#10;AADcAAAADwAAAGRycy9kb3ducmV2LnhtbESPQWvCQBSE7wX/w/IEL0U3qa1IdBUJFMTSg9aD3p7Z&#10;101o9m3Irpr8+26h4HGYmW+Y5bqztbhR6yvHCtJJAoK4cLpio+D49T6eg/ABWWPtmBT05GG9Gjwt&#10;MdPuznu6HYIREcI+QwVlCE0mpS9KsugnriGO3rdrLYYoWyN1i/cIt7V8SZKZtFhxXCixobyk4udw&#10;tQry14vZf0zlRnK/+3x2p/ycml6p0bDbLEAE6sIj/N/eagXT9A3+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vecYAAADcAAAADwAAAAAAAAAAAAAAAACYAgAAZHJz&#10;L2Rvd25yZXYueG1sUEsFBgAAAAAEAAQA9QAAAIsDAAAAAA==&#10;"/>
                    <v:shape id="_x0000_s1083" type="#_x0000_t13" style="position:absolute;left:8400;top:1965;width:1170;height:3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JjsYA&#10;AADcAAAADwAAAGRycy9kb3ducmV2LnhtbESPQWvCQBSE7wX/w/IEb3WjBZHoJlhBKUqhVRF7e2Rf&#10;s6HZtyG7xrS/vlsQehxm5htmmfe2Fh21vnKsYDJOQBAXTldcKjgdN49zED4ga6wdk4Jv8pBng4cl&#10;ptrd+J26QyhFhLBPUYEJoUml9IUhi37sGuLofbrWYoiyLaVu8RbhtpbTJJlJixXHBYMNrQ0VX4er&#10;VfC2n+6228uzNq8r2XfB2ePPx1mp0bBfLUAE6sN/+N5+0QqeJj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qJjsYAAADcAAAADwAAAAAAAAAAAAAAAACYAgAAZHJz&#10;L2Rvd25yZXYueG1sUEsFBgAAAAAEAAQA9QAAAIsDAAAAAA==&#10;"/>
                    <v:shape id="AutoShape 24" o:spid="_x0000_s1084" type="#_x0000_t13" style="position:absolute;left:9945;top:5265;width:1170;height:330;rotation:-93237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fMsMA&#10;AADcAAAADwAAAGRycy9kb3ducmV2LnhtbESPQWsCMRSE7wX/Q3iCt5p1hVpXo4hgEQoFt+L5sXnu&#10;rm5eQpLq+u+bQsHjMDPfMMt1bzpxIx9aywom4wwEcWV1y7WC4/fu9R1EiMgaO8uk4EEB1qvByxIL&#10;be98oFsZa5EgHApU0MToCilD1ZDBMLaOOHln6w3GJH0ttcd7gptO5ln2Jg22nBYadLRtqLqWP0aB&#10;z0+nw2Wbf5CTX/N66uhzb0ip0bDfLEBE6uMz/N/eawXTyQz+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hfMsMAAADcAAAADwAAAAAAAAAAAAAAAACYAgAAZHJzL2Rv&#10;d25yZXYueG1sUEsFBgAAAAAEAAQA9QAAAIgDAAAAAA==&#10;"/>
                    <v:shape id="AutoShape 25" o:spid="_x0000_s1085" type="#_x0000_t13" style="position:absolute;left:6900;top:2490;width:1170;height:330;rotation:29321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FQcEA&#10;AADcAAAADwAAAGRycy9kb3ducmV2LnhtbERPy2oCMRTdC/5DuIXuNKOFolOjFKHoRsEXbi+T28ng&#10;5CadRGf065uF4PJw3rNFZ2txoyZUjhWMhhkI4sLpiksFx8PPYAIiRGSNtWNScKcAi3m/N8Ncu5Z3&#10;dNvHUqQQDjkqMDH6XMpQGLIYhs4TJ+7XNRZjgk0pdYNtCre1HGfZp7RYcWow6GlpqLjsr1bB6vp3&#10;2Ya6fUjvp6Z43Pm0GZ+Ven/rvr9AROriS/x0r7WCj1Fam86kI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xUHBAAAA3AAAAA8AAAAAAAAAAAAAAAAAmAIAAGRycy9kb3du&#10;cmV2LnhtbFBLBQYAAAAABAAEAPUAAACGAwAAAAA=&#10;"/>
                    <v:shape id="AutoShape 26" o:spid="_x0000_s1086" type="#_x0000_t13" style="position:absolute;left:9870;top:2595;width:1170;height:330;rotation:88143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N8UA&#10;AADcAAAADwAAAGRycy9kb3ducmV2LnhtbESP0WrCQBRE34X+w3ILvhSz0ZTUxKxSLC22b41+wCV7&#10;TUKzd0N2NenfdwuCj8PMnGGK3WQ6caXBtZYVLKMYBHFldcu1gtPxfbEG4Tyyxs4yKfglB7vtw6zA&#10;XNuRv+la+loECLscFTTe97mUrmrIoItsTxy8sx0M+iCHWuoBxwA3nVzFcSoNthwWGuxp31D1U16M&#10;gvrj6ZI9j1/ly9tJpsmes+Rz7ZWaP06vGxCeJn8P39oHrSBZZvB/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g3xQAAANwAAAAPAAAAAAAAAAAAAAAAAJgCAABkcnMv&#10;ZG93bnJldi54bWxQSwUGAAAAAAQABAD1AAAAigMAAAAA&#10;"/>
                    <v:shape id="AutoShape 27" o:spid="_x0000_s1087" type="#_x0000_t13" style="position:absolute;left:7035;top:5415;width:1170;height:330;rotation:-30595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ZsMEA&#10;AADcAAAADwAAAGRycy9kb3ducmV2LnhtbERP22rCQBB9L/Qflin4phtrrRJdpQhCsIJo9X3Mjkkw&#10;Oxuyay5/3y0IfZvDuc5y3ZlSNFS7wrKC8SgCQZxaXXCm4PyzHc5BOI+ssbRMCnpysF69viwx1rbl&#10;IzUnn4kQwi5GBbn3VSylS3My6Ea2Ig7czdYGfYB1JnWNbQg3pXyPok9psODQkGNFm5zS++lhFCT7&#10;NOLL2OJtVxx6LifXuZ5+KzV4674WIDx1/l/8dCc6zP+Ywd8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02bDBAAAA3AAAAA8AAAAAAAAAAAAAAAAAmAIAAGRycy9kb3du&#10;cmV2LnhtbFBLBQYAAAAABAAEAPUAAACGAwAAAAA=&#10;"/>
                  </v:group>
                  <v:shape id="Text Box 28" o:spid="_x0000_s1088" type="#_x0000_t202" style="position:absolute;left:7995;top:6248;width:1875;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14:paraId="72839DA2" w14:textId="77777777" w:rsidR="005E699D" w:rsidRPr="004217C2" w:rsidRDefault="005E699D" w:rsidP="00030723">
                          <w:pPr>
                            <w:jc w:val="center"/>
                            <w:rPr>
                              <w:sz w:val="22"/>
                              <w:szCs w:val="22"/>
                            </w:rPr>
                          </w:pPr>
                          <w:r w:rsidRPr="004217C2">
                            <w:rPr>
                              <w:sz w:val="22"/>
                              <w:szCs w:val="22"/>
                            </w:rPr>
                            <w:t>Pressure from surrounding ground</w:t>
                          </w:r>
                        </w:p>
                      </w:txbxContent>
                    </v:textbox>
                  </v:shape>
                </v:group>
                <v:shape id="Text Box 29" o:spid="_x0000_s1089" type="#_x0000_t202" style="position:absolute;left:8977;top:13694;width:1574;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b4MIA&#10;AADcAAAADwAAAGRycy9kb3ducmV2LnhtbERP22rCQBB9L/gPywh9KbpR6i26CbbQkteoHzBmxySY&#10;nQ3Z1SR/3y0U+jaHc51DOphGPKlztWUFi3kEgriwuuZSweX8NduCcB5ZY2OZFIzkIE0mLweMte05&#10;p+fJlyKEsItRQeV9G0vpiooMurltiQN3s51BH2BXSt1hH8JNI5dRtJYGaw4NFbb0WVFxPz2MglvW&#10;v612/fXbXzb5+/oD683Vjkq9TofjHoSnwf+L/9yZDvN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VvgwgAAANwAAAAPAAAAAAAAAAAAAAAAAJgCAABkcnMvZG93&#10;bnJldi54bWxQSwUGAAAAAAQABAD1AAAAhwMAAAAA&#10;" stroked="f">
                  <v:textbox>
                    <w:txbxContent>
                      <w:p w14:paraId="3E4349E9" w14:textId="77777777" w:rsidR="005E699D" w:rsidRPr="00B57191" w:rsidRDefault="005E699D" w:rsidP="00030723">
                        <w:pPr>
                          <w:rPr>
                            <w:sz w:val="16"/>
                            <w:szCs w:val="16"/>
                          </w:rPr>
                        </w:pPr>
                        <w:r w:rsidRPr="00B57191">
                          <w:rPr>
                            <w:sz w:val="16"/>
                            <w:szCs w:val="16"/>
                          </w:rPr>
                          <w:t>(</w:t>
                        </w:r>
                        <w:proofErr w:type="spellStart"/>
                        <w:r w:rsidRPr="00B57191">
                          <w:rPr>
                            <w:sz w:val="16"/>
                            <w:szCs w:val="16"/>
                          </w:rPr>
                          <w:t>Lifewater</w:t>
                        </w:r>
                        <w:proofErr w:type="spellEnd"/>
                        <w:r w:rsidRPr="00B57191">
                          <w:rPr>
                            <w:sz w:val="16"/>
                            <w:szCs w:val="16"/>
                          </w:rPr>
                          <w:t>, 2009)</w:t>
                        </w:r>
                      </w:p>
                    </w:txbxContent>
                  </v:textbox>
                </v:shape>
                <w10:anchorlock/>
              </v:group>
            </w:pict>
          </mc:Fallback>
        </mc:AlternateContent>
      </w:r>
    </w:p>
    <w:p w14:paraId="56D3AD83" w14:textId="6F73229A" w:rsidR="00030723" w:rsidRPr="00B51134" w:rsidRDefault="004F4F1C" w:rsidP="00B51134">
      <w:pPr>
        <w:pStyle w:val="Heading2"/>
        <w:rPr>
          <w:lang w:val="en-CA"/>
        </w:rPr>
      </w:pPr>
      <w:bookmarkStart w:id="4" w:name="_Toc374346723"/>
      <w:bookmarkStart w:id="5" w:name="_Toc267660315"/>
      <w:r>
        <w:rPr>
          <w:lang w:val="en-CA"/>
        </w:rPr>
        <w:t>3</w:t>
      </w:r>
      <w:r w:rsidR="00B51134">
        <w:rPr>
          <w:lang w:val="en-CA"/>
        </w:rPr>
        <w:t>.2</w:t>
      </w:r>
      <w:r w:rsidR="005F29CF">
        <w:rPr>
          <w:lang w:val="en-CA"/>
        </w:rPr>
        <w:t xml:space="preserve"> </w:t>
      </w:r>
      <w:r w:rsidR="00030723" w:rsidRPr="00030723">
        <w:rPr>
          <w:lang w:val="en-CA"/>
        </w:rPr>
        <w:t>Soil Type</w:t>
      </w:r>
      <w:bookmarkEnd w:id="4"/>
    </w:p>
    <w:p w14:paraId="11B45628" w14:textId="76A1B0E1" w:rsidR="00030723" w:rsidRPr="00030723" w:rsidRDefault="00030723" w:rsidP="00030723">
      <w:pPr>
        <w:overflowPunct w:val="0"/>
        <w:autoSpaceDE w:val="0"/>
        <w:autoSpaceDN w:val="0"/>
        <w:adjustRightInd w:val="0"/>
        <w:textAlignment w:val="baseline"/>
        <w:rPr>
          <w:sz w:val="22"/>
          <w:szCs w:val="22"/>
          <w:lang w:val="en-CA"/>
        </w:rPr>
      </w:pPr>
      <w:r w:rsidRPr="00030723">
        <w:rPr>
          <w:sz w:val="22"/>
          <w:szCs w:val="22"/>
          <w:lang w:val="en-CA"/>
        </w:rPr>
        <w:t xml:space="preserve">You must know the type of soil </w:t>
      </w:r>
      <w:r w:rsidR="006714C0">
        <w:rPr>
          <w:sz w:val="22"/>
          <w:szCs w:val="22"/>
          <w:lang w:val="en-CA"/>
        </w:rPr>
        <w:t>to</w:t>
      </w:r>
      <w:r w:rsidRPr="00030723">
        <w:rPr>
          <w:sz w:val="22"/>
          <w:szCs w:val="22"/>
          <w:lang w:val="en-CA"/>
        </w:rPr>
        <w:t xml:space="preserve"> make </w:t>
      </w:r>
      <w:r w:rsidR="004F4F1C">
        <w:rPr>
          <w:sz w:val="22"/>
          <w:szCs w:val="22"/>
          <w:lang w:val="en-CA"/>
        </w:rPr>
        <w:t xml:space="preserve">sure you get the right design. </w:t>
      </w:r>
      <w:r w:rsidR="006714C0">
        <w:rPr>
          <w:sz w:val="22"/>
          <w:szCs w:val="22"/>
          <w:lang w:val="en-CA"/>
        </w:rPr>
        <w:t>The following table</w:t>
      </w:r>
      <w:r w:rsidRPr="00030723">
        <w:rPr>
          <w:sz w:val="22"/>
          <w:szCs w:val="22"/>
          <w:lang w:val="en-CA"/>
        </w:rPr>
        <w:t xml:space="preserve"> shows the </w:t>
      </w:r>
      <w:r w:rsidR="004F4F1C">
        <w:rPr>
          <w:sz w:val="22"/>
          <w:szCs w:val="22"/>
          <w:lang w:val="en-CA"/>
        </w:rPr>
        <w:t xml:space="preserve">different </w:t>
      </w:r>
      <w:r w:rsidRPr="00030723">
        <w:rPr>
          <w:sz w:val="22"/>
          <w:szCs w:val="22"/>
          <w:lang w:val="en-CA"/>
        </w:rPr>
        <w:t xml:space="preserve">types of soil and their physical descriptions.  </w:t>
      </w:r>
    </w:p>
    <w:p w14:paraId="6B2590B9" w14:textId="77777777" w:rsidR="00030723" w:rsidRPr="00030723" w:rsidRDefault="00030723" w:rsidP="00030723">
      <w:pPr>
        <w:overflowPunct w:val="0"/>
        <w:autoSpaceDE w:val="0"/>
        <w:autoSpaceDN w:val="0"/>
        <w:adjustRightInd w:val="0"/>
        <w:textAlignment w:val="baseline"/>
        <w:rPr>
          <w:rFonts w:cs="Times New Roman"/>
          <w:sz w:val="22"/>
          <w:szCs w:val="20"/>
          <w:lang w:val="en-CA"/>
        </w:rPr>
      </w:pPr>
    </w:p>
    <w:bookmarkEnd w:id="5"/>
    <w:p w14:paraId="1B2E066A" w14:textId="551DD23E" w:rsidR="00030723" w:rsidRPr="00030723" w:rsidRDefault="00030723" w:rsidP="00030723">
      <w:pPr>
        <w:overflowPunct w:val="0"/>
        <w:autoSpaceDE w:val="0"/>
        <w:autoSpaceDN w:val="0"/>
        <w:adjustRightInd w:val="0"/>
        <w:spacing w:after="120"/>
        <w:jc w:val="center"/>
        <w:textAlignment w:val="baseline"/>
        <w:rPr>
          <w:b/>
          <w:sz w:val="22"/>
          <w:szCs w:val="22"/>
          <w:lang w:val="en-CA"/>
        </w:rPr>
      </w:pPr>
      <w:r w:rsidRPr="00030723">
        <w:rPr>
          <w:b/>
          <w:sz w:val="22"/>
          <w:szCs w:val="22"/>
          <w:lang w:val="en-CA"/>
        </w:rPr>
        <w:t>Types of Soil and their Physical Description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49"/>
        <w:gridCol w:w="5392"/>
      </w:tblGrid>
      <w:tr w:rsidR="00030723" w:rsidRPr="00532179" w14:paraId="6D52546E" w14:textId="77777777" w:rsidTr="006714C0">
        <w:trPr>
          <w:trHeight w:val="494"/>
        </w:trPr>
        <w:tc>
          <w:tcPr>
            <w:tcW w:w="4049" w:type="dxa"/>
            <w:shd w:val="clear" w:color="auto" w:fill="auto"/>
            <w:vAlign w:val="center"/>
          </w:tcPr>
          <w:p w14:paraId="4FB8D810" w14:textId="77777777" w:rsidR="00030723" w:rsidRPr="00532179" w:rsidRDefault="00030723" w:rsidP="00030723">
            <w:pPr>
              <w:overflowPunct w:val="0"/>
              <w:autoSpaceDE w:val="0"/>
              <w:autoSpaceDN w:val="0"/>
              <w:adjustRightInd w:val="0"/>
              <w:textAlignment w:val="baseline"/>
              <w:rPr>
                <w:b/>
                <w:sz w:val="18"/>
                <w:szCs w:val="18"/>
                <w:lang w:val="en-CA"/>
              </w:rPr>
            </w:pPr>
            <w:r w:rsidRPr="00532179">
              <w:rPr>
                <w:b/>
                <w:sz w:val="18"/>
                <w:szCs w:val="18"/>
                <w:lang w:val="en-CA"/>
              </w:rPr>
              <w:t>Soil Type</w:t>
            </w:r>
          </w:p>
        </w:tc>
        <w:tc>
          <w:tcPr>
            <w:tcW w:w="5392" w:type="dxa"/>
            <w:shd w:val="clear" w:color="auto" w:fill="auto"/>
            <w:vAlign w:val="center"/>
          </w:tcPr>
          <w:p w14:paraId="0145C990" w14:textId="77777777" w:rsidR="00030723" w:rsidRPr="00532179" w:rsidRDefault="00030723" w:rsidP="00030723">
            <w:pPr>
              <w:overflowPunct w:val="0"/>
              <w:autoSpaceDE w:val="0"/>
              <w:autoSpaceDN w:val="0"/>
              <w:adjustRightInd w:val="0"/>
              <w:textAlignment w:val="baseline"/>
              <w:rPr>
                <w:b/>
                <w:sz w:val="18"/>
                <w:szCs w:val="18"/>
                <w:lang w:val="en-CA"/>
              </w:rPr>
            </w:pPr>
            <w:r w:rsidRPr="00532179">
              <w:rPr>
                <w:b/>
                <w:sz w:val="18"/>
                <w:szCs w:val="18"/>
                <w:lang w:val="en-CA"/>
              </w:rPr>
              <w:t>Physical Description</w:t>
            </w:r>
          </w:p>
        </w:tc>
      </w:tr>
      <w:tr w:rsidR="00030723" w:rsidRPr="00532179" w14:paraId="661BC869" w14:textId="77777777" w:rsidTr="006714C0">
        <w:trPr>
          <w:trHeight w:val="515"/>
        </w:trPr>
        <w:tc>
          <w:tcPr>
            <w:tcW w:w="4049" w:type="dxa"/>
            <w:shd w:val="clear" w:color="auto" w:fill="auto"/>
            <w:vAlign w:val="center"/>
          </w:tcPr>
          <w:p w14:paraId="0A7DE5DE"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Gravel, coarse and medium sand</w:t>
            </w:r>
          </w:p>
        </w:tc>
        <w:tc>
          <w:tcPr>
            <w:tcW w:w="5392" w:type="dxa"/>
            <w:shd w:val="clear" w:color="auto" w:fill="auto"/>
            <w:vAlign w:val="center"/>
          </w:tcPr>
          <w:p w14:paraId="59672C4F" w14:textId="63F2AAC0"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Moist soil will not stick together</w:t>
            </w:r>
          </w:p>
        </w:tc>
      </w:tr>
      <w:tr w:rsidR="00030723" w:rsidRPr="00532179" w14:paraId="6C25F5B9" w14:textId="77777777" w:rsidTr="006714C0">
        <w:trPr>
          <w:trHeight w:val="457"/>
        </w:trPr>
        <w:tc>
          <w:tcPr>
            <w:tcW w:w="4049" w:type="dxa"/>
            <w:shd w:val="clear" w:color="auto" w:fill="auto"/>
            <w:vAlign w:val="center"/>
          </w:tcPr>
          <w:p w14:paraId="52E44BB2"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Fine and loamy sand</w:t>
            </w:r>
          </w:p>
        </w:tc>
        <w:tc>
          <w:tcPr>
            <w:tcW w:w="5392" w:type="dxa"/>
            <w:shd w:val="clear" w:color="auto" w:fill="auto"/>
            <w:vAlign w:val="center"/>
          </w:tcPr>
          <w:p w14:paraId="1B38C68E" w14:textId="32FD7B79"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Moist soil sticks together</w:t>
            </w:r>
            <w:r w:rsidR="0071569D" w:rsidRPr="00532179">
              <w:rPr>
                <w:sz w:val="18"/>
                <w:szCs w:val="18"/>
                <w:lang w:val="en-CA"/>
              </w:rPr>
              <w:t>,</w:t>
            </w:r>
            <w:r w:rsidRPr="00532179">
              <w:rPr>
                <w:sz w:val="18"/>
                <w:szCs w:val="18"/>
                <w:lang w:val="en-CA"/>
              </w:rPr>
              <w:t xml:space="preserve"> but will not form a ball</w:t>
            </w:r>
          </w:p>
        </w:tc>
      </w:tr>
      <w:tr w:rsidR="00030723" w:rsidRPr="00532179" w14:paraId="16931B0E" w14:textId="77777777" w:rsidTr="006714C0">
        <w:trPr>
          <w:trHeight w:val="515"/>
        </w:trPr>
        <w:tc>
          <w:tcPr>
            <w:tcW w:w="4049" w:type="dxa"/>
            <w:shd w:val="clear" w:color="auto" w:fill="auto"/>
            <w:vAlign w:val="center"/>
          </w:tcPr>
          <w:p w14:paraId="0750A6A2"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Sandy loam and loam</w:t>
            </w:r>
          </w:p>
        </w:tc>
        <w:tc>
          <w:tcPr>
            <w:tcW w:w="5392" w:type="dxa"/>
            <w:shd w:val="clear" w:color="auto" w:fill="auto"/>
            <w:vAlign w:val="center"/>
          </w:tcPr>
          <w:p w14:paraId="3C154209" w14:textId="417695D1"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Moist soil forms a ball</w:t>
            </w:r>
            <w:r w:rsidR="0071569D" w:rsidRPr="00532179">
              <w:rPr>
                <w:sz w:val="18"/>
                <w:szCs w:val="18"/>
                <w:lang w:val="en-CA"/>
              </w:rPr>
              <w:t>,</w:t>
            </w:r>
            <w:r w:rsidRPr="00532179">
              <w:rPr>
                <w:sz w:val="18"/>
                <w:szCs w:val="18"/>
                <w:lang w:val="en-CA"/>
              </w:rPr>
              <w:t xml:space="preserve"> but still feels gritty when rubbed between the fingers</w:t>
            </w:r>
          </w:p>
        </w:tc>
      </w:tr>
      <w:tr w:rsidR="00030723" w:rsidRPr="00532179" w14:paraId="25877C48" w14:textId="77777777" w:rsidTr="006714C0">
        <w:trPr>
          <w:trHeight w:val="500"/>
        </w:trPr>
        <w:tc>
          <w:tcPr>
            <w:tcW w:w="4049" w:type="dxa"/>
            <w:shd w:val="clear" w:color="auto" w:fill="auto"/>
            <w:vAlign w:val="center"/>
          </w:tcPr>
          <w:p w14:paraId="24819C03"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Loam, porous silt loam</w:t>
            </w:r>
          </w:p>
        </w:tc>
        <w:tc>
          <w:tcPr>
            <w:tcW w:w="5392" w:type="dxa"/>
            <w:shd w:val="clear" w:color="auto" w:fill="auto"/>
            <w:vAlign w:val="center"/>
          </w:tcPr>
          <w:p w14:paraId="1B4AF436"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Moist soil forms a ball which easily deforms and feels smooth between the fingers</w:t>
            </w:r>
          </w:p>
        </w:tc>
      </w:tr>
      <w:tr w:rsidR="00030723" w:rsidRPr="00532179" w14:paraId="55DC4AC1" w14:textId="77777777" w:rsidTr="006714C0">
        <w:trPr>
          <w:trHeight w:val="500"/>
        </w:trPr>
        <w:tc>
          <w:tcPr>
            <w:tcW w:w="4049" w:type="dxa"/>
            <w:shd w:val="clear" w:color="auto" w:fill="auto"/>
            <w:vAlign w:val="center"/>
          </w:tcPr>
          <w:p w14:paraId="59B7A6A1"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Silty clay loam and clay loam</w:t>
            </w:r>
          </w:p>
        </w:tc>
        <w:tc>
          <w:tcPr>
            <w:tcW w:w="5392" w:type="dxa"/>
            <w:shd w:val="clear" w:color="auto" w:fill="auto"/>
            <w:vAlign w:val="center"/>
          </w:tcPr>
          <w:p w14:paraId="75804B79"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Moist soil forms a strong ball which smears when rubbed but does not go shiny</w:t>
            </w:r>
          </w:p>
        </w:tc>
      </w:tr>
      <w:tr w:rsidR="00030723" w:rsidRPr="00532179" w14:paraId="560C7CEC" w14:textId="77777777" w:rsidTr="006714C0">
        <w:trPr>
          <w:trHeight w:val="515"/>
        </w:trPr>
        <w:tc>
          <w:tcPr>
            <w:tcW w:w="4049" w:type="dxa"/>
            <w:shd w:val="clear" w:color="auto" w:fill="auto"/>
            <w:vAlign w:val="center"/>
          </w:tcPr>
          <w:p w14:paraId="7F2CBA3B" w14:textId="77777777" w:rsidR="00030723" w:rsidRPr="00532179" w:rsidRDefault="00030723" w:rsidP="00030723">
            <w:pPr>
              <w:overflowPunct w:val="0"/>
              <w:autoSpaceDE w:val="0"/>
              <w:autoSpaceDN w:val="0"/>
              <w:adjustRightInd w:val="0"/>
              <w:textAlignment w:val="baseline"/>
              <w:rPr>
                <w:sz w:val="18"/>
                <w:szCs w:val="18"/>
                <w:lang w:val="en-CA"/>
              </w:rPr>
            </w:pPr>
            <w:r w:rsidRPr="00532179">
              <w:rPr>
                <w:sz w:val="18"/>
                <w:szCs w:val="18"/>
                <w:lang w:val="en-CA"/>
              </w:rPr>
              <w:t>Clay*</w:t>
            </w:r>
          </w:p>
        </w:tc>
        <w:tc>
          <w:tcPr>
            <w:tcW w:w="5392" w:type="dxa"/>
            <w:shd w:val="clear" w:color="auto" w:fill="auto"/>
            <w:vAlign w:val="center"/>
          </w:tcPr>
          <w:p w14:paraId="71F16DC1" w14:textId="49D74EB1" w:rsidR="00030723" w:rsidRPr="00532179" w:rsidRDefault="006714C0" w:rsidP="00030723">
            <w:pPr>
              <w:overflowPunct w:val="0"/>
              <w:autoSpaceDE w:val="0"/>
              <w:autoSpaceDN w:val="0"/>
              <w:adjustRightInd w:val="0"/>
              <w:textAlignment w:val="baseline"/>
              <w:rPr>
                <w:sz w:val="18"/>
                <w:szCs w:val="18"/>
                <w:lang w:val="en-CA"/>
              </w:rPr>
            </w:pPr>
            <w:r w:rsidRPr="00532179">
              <w:rPr>
                <w:sz w:val="18"/>
                <w:szCs w:val="18"/>
                <w:lang w:val="en-CA"/>
              </w:rPr>
              <w:t>Moist soil mo</w:t>
            </w:r>
            <w:r w:rsidR="00030723" w:rsidRPr="00532179">
              <w:rPr>
                <w:sz w:val="18"/>
                <w:szCs w:val="18"/>
                <w:lang w:val="en-CA"/>
              </w:rPr>
              <w:t xml:space="preserve">lds like </w:t>
            </w:r>
            <w:proofErr w:type="spellStart"/>
            <w:r w:rsidR="00030723" w:rsidRPr="00532179">
              <w:rPr>
                <w:sz w:val="18"/>
                <w:szCs w:val="18"/>
                <w:lang w:val="en-CA"/>
              </w:rPr>
              <w:t>plastic</w:t>
            </w:r>
            <w:r w:rsidRPr="00532179">
              <w:rPr>
                <w:sz w:val="18"/>
                <w:szCs w:val="18"/>
                <w:lang w:val="en-CA"/>
              </w:rPr>
              <w:t>ine</w:t>
            </w:r>
            <w:proofErr w:type="spellEnd"/>
            <w:r w:rsidRPr="00532179">
              <w:rPr>
                <w:sz w:val="18"/>
                <w:szCs w:val="18"/>
                <w:lang w:val="en-CA"/>
              </w:rPr>
              <w:t xml:space="preserve"> and feels sticky when wet</w:t>
            </w:r>
          </w:p>
        </w:tc>
      </w:tr>
    </w:tbl>
    <w:p w14:paraId="382154A8" w14:textId="783C8E5F" w:rsidR="00030723" w:rsidRPr="00030723" w:rsidRDefault="006714C0" w:rsidP="00030723">
      <w:pPr>
        <w:overflowPunct w:val="0"/>
        <w:autoSpaceDE w:val="0"/>
        <w:autoSpaceDN w:val="0"/>
        <w:adjustRightInd w:val="0"/>
        <w:jc w:val="right"/>
        <w:textAlignment w:val="baseline"/>
        <w:rPr>
          <w:sz w:val="16"/>
          <w:szCs w:val="16"/>
          <w:lang w:val="en-CA"/>
        </w:rPr>
      </w:pPr>
      <w:r>
        <w:rPr>
          <w:noProof/>
          <w:sz w:val="16"/>
          <w:szCs w:val="16"/>
          <w:lang w:val="en-US"/>
        </w:rPr>
        <w:t xml:space="preserve">(Harvey </w:t>
      </w:r>
      <w:r w:rsidRPr="00885233">
        <w:rPr>
          <w:i/>
          <w:noProof/>
          <w:sz w:val="16"/>
          <w:szCs w:val="16"/>
          <w:lang w:val="en-US"/>
        </w:rPr>
        <w:t>et al</w:t>
      </w:r>
      <w:r>
        <w:rPr>
          <w:noProof/>
          <w:sz w:val="16"/>
          <w:szCs w:val="16"/>
          <w:lang w:val="en-US"/>
        </w:rPr>
        <w:t xml:space="preserve">., </w:t>
      </w:r>
      <w:r w:rsidRPr="00030723">
        <w:rPr>
          <w:noProof/>
          <w:sz w:val="16"/>
          <w:szCs w:val="16"/>
          <w:lang w:val="en-US"/>
        </w:rPr>
        <w:t>2002)</w:t>
      </w:r>
    </w:p>
    <w:p w14:paraId="71B99296" w14:textId="392481BE" w:rsidR="00030723" w:rsidRPr="00532179" w:rsidRDefault="00030723" w:rsidP="00030723">
      <w:pPr>
        <w:overflowPunct w:val="0"/>
        <w:autoSpaceDE w:val="0"/>
        <w:autoSpaceDN w:val="0"/>
        <w:adjustRightInd w:val="0"/>
        <w:textAlignment w:val="baseline"/>
        <w:rPr>
          <w:sz w:val="16"/>
          <w:szCs w:val="16"/>
          <w:lang w:val="en-CA"/>
        </w:rPr>
      </w:pPr>
      <w:r w:rsidRPr="00532179">
        <w:rPr>
          <w:sz w:val="16"/>
          <w:szCs w:val="16"/>
          <w:lang w:val="en-CA"/>
        </w:rPr>
        <w:t xml:space="preserve">* Clay is not suitable for soak pits or trenches since it is difficult for the water to </w:t>
      </w:r>
      <w:r w:rsidR="006714C0" w:rsidRPr="00532179">
        <w:rPr>
          <w:sz w:val="16"/>
          <w:szCs w:val="16"/>
          <w:lang w:val="en-CA"/>
        </w:rPr>
        <w:t>infiltrate</w:t>
      </w:r>
      <w:r w:rsidRPr="00532179">
        <w:rPr>
          <w:sz w:val="16"/>
          <w:szCs w:val="16"/>
          <w:lang w:val="en-CA"/>
        </w:rPr>
        <w:t xml:space="preserve"> </w:t>
      </w:r>
      <w:r w:rsidR="0071569D" w:rsidRPr="00532179">
        <w:rPr>
          <w:sz w:val="16"/>
          <w:szCs w:val="16"/>
          <w:lang w:val="en-CA"/>
        </w:rPr>
        <w:t>the soil</w:t>
      </w:r>
      <w:r w:rsidRPr="00532179">
        <w:rPr>
          <w:sz w:val="16"/>
          <w:szCs w:val="16"/>
          <w:lang w:val="en-CA"/>
        </w:rPr>
        <w:t>.</w:t>
      </w:r>
    </w:p>
    <w:p w14:paraId="3ED25D14" w14:textId="380C9081" w:rsidR="00030723" w:rsidRDefault="00B51134" w:rsidP="004F4F1C">
      <w:pPr>
        <w:pStyle w:val="Heading2"/>
      </w:pPr>
      <w:bookmarkStart w:id="6" w:name="_Toc374346724"/>
      <w:r>
        <w:lastRenderedPageBreak/>
        <w:t>3.3</w:t>
      </w:r>
      <w:r w:rsidR="004F4F1C">
        <w:t xml:space="preserve"> Design Tables</w:t>
      </w:r>
      <w:bookmarkEnd w:id="6"/>
    </w:p>
    <w:p w14:paraId="3F727CD4" w14:textId="77777777" w:rsidR="004F4F1C" w:rsidRDefault="004F4F1C" w:rsidP="004F4F1C">
      <w:pPr>
        <w:overflowPunct w:val="0"/>
        <w:autoSpaceDE w:val="0"/>
        <w:autoSpaceDN w:val="0"/>
        <w:adjustRightInd w:val="0"/>
        <w:textAlignment w:val="baseline"/>
        <w:rPr>
          <w:sz w:val="22"/>
          <w:szCs w:val="22"/>
          <w:lang w:val="en-CA"/>
        </w:rPr>
      </w:pPr>
      <w:r w:rsidRPr="004F4F1C">
        <w:rPr>
          <w:rFonts w:cs="Times New Roman"/>
          <w:sz w:val="22"/>
          <w:szCs w:val="20"/>
          <w:lang w:val="en-CA"/>
        </w:rPr>
        <w:t>This section provides tables that can be used to design a so</w:t>
      </w:r>
      <w:r>
        <w:rPr>
          <w:rFonts w:cs="Times New Roman"/>
          <w:sz w:val="22"/>
          <w:szCs w:val="20"/>
          <w:lang w:val="en-CA"/>
        </w:rPr>
        <w:t xml:space="preserve">ak pit or infiltration trench. </w:t>
      </w:r>
      <w:r w:rsidRPr="004F4F1C">
        <w:rPr>
          <w:sz w:val="22"/>
          <w:szCs w:val="22"/>
          <w:lang w:val="en-CA"/>
        </w:rPr>
        <w:t>The tables can be used to design soak pits or infiltration trenches for inputs of 80, 120 and 1</w:t>
      </w:r>
      <w:r>
        <w:rPr>
          <w:sz w:val="22"/>
          <w:szCs w:val="22"/>
          <w:lang w:val="en-CA"/>
        </w:rPr>
        <w:t xml:space="preserve">60 litres of wastewater daily. </w:t>
      </w:r>
    </w:p>
    <w:p w14:paraId="262B9E45" w14:textId="77777777" w:rsidR="004F4F1C" w:rsidRPr="004F4F1C" w:rsidRDefault="004F4F1C" w:rsidP="004F4F1C">
      <w:pPr>
        <w:overflowPunct w:val="0"/>
        <w:autoSpaceDE w:val="0"/>
        <w:autoSpaceDN w:val="0"/>
        <w:adjustRightInd w:val="0"/>
        <w:textAlignment w:val="baseline"/>
        <w:rPr>
          <w:sz w:val="22"/>
          <w:szCs w:val="22"/>
          <w:lang w:val="en-CA"/>
        </w:rPr>
      </w:pPr>
    </w:p>
    <w:p w14:paraId="54777DD6" w14:textId="156C4707" w:rsidR="004F4F1C" w:rsidRPr="004F4F1C" w:rsidRDefault="00B51134" w:rsidP="004F4F1C">
      <w:pPr>
        <w:overflowPunct w:val="0"/>
        <w:autoSpaceDE w:val="0"/>
        <w:autoSpaceDN w:val="0"/>
        <w:adjustRightInd w:val="0"/>
        <w:textAlignment w:val="baseline"/>
        <w:rPr>
          <w:rFonts w:cs="Times New Roman"/>
          <w:sz w:val="22"/>
          <w:szCs w:val="20"/>
          <w:lang w:val="en-CA"/>
        </w:rPr>
      </w:pPr>
      <w:r w:rsidRPr="004F4F1C">
        <w:rPr>
          <w:noProof/>
          <w:sz w:val="22"/>
          <w:szCs w:val="22"/>
          <w:lang w:val="en-CA" w:eastAsia="en-CA"/>
        </w:rPr>
        <mc:AlternateContent>
          <mc:Choice Requires="wps">
            <w:drawing>
              <wp:anchor distT="0" distB="0" distL="114300" distR="114300" simplePos="0" relativeHeight="251623424" behindDoc="0" locked="0" layoutInCell="1" allowOverlap="1" wp14:anchorId="3130F827" wp14:editId="7D6B4CF9">
                <wp:simplePos x="0" y="0"/>
                <wp:positionH relativeFrom="column">
                  <wp:posOffset>9525</wp:posOffset>
                </wp:positionH>
                <wp:positionV relativeFrom="paragraph">
                  <wp:posOffset>622935</wp:posOffset>
                </wp:positionV>
                <wp:extent cx="5876925" cy="2286000"/>
                <wp:effectExtent l="0" t="0" r="66675" b="57150"/>
                <wp:wrapTopAndBottom/>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286000"/>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14:paraId="5348EFB7" w14:textId="77777777" w:rsidR="005E699D" w:rsidRPr="004F4F1C" w:rsidRDefault="005E699D" w:rsidP="004F4F1C">
                            <w:pPr>
                              <w:rPr>
                                <w:color w:val="999999"/>
                                <w:sz w:val="22"/>
                                <w:szCs w:val="22"/>
                              </w:rPr>
                            </w:pPr>
                          </w:p>
                          <w:p w14:paraId="30212F5A" w14:textId="77777777" w:rsidR="005E699D" w:rsidRPr="004F4F1C" w:rsidRDefault="005E699D" w:rsidP="004F4F1C">
                            <w:pPr>
                              <w:rPr>
                                <w:b/>
                                <w:sz w:val="22"/>
                                <w:szCs w:val="22"/>
                              </w:rPr>
                            </w:pPr>
                            <w:r w:rsidRPr="004F4F1C">
                              <w:rPr>
                                <w:b/>
                                <w:sz w:val="22"/>
                                <w:szCs w:val="22"/>
                              </w:rPr>
                              <w:t>Practical Considerations</w:t>
                            </w:r>
                          </w:p>
                          <w:p w14:paraId="04224A71" w14:textId="77777777" w:rsidR="005E699D" w:rsidRPr="004F4F1C" w:rsidRDefault="005E699D" w:rsidP="004F4F1C">
                            <w:pPr>
                              <w:rPr>
                                <w:sz w:val="22"/>
                                <w:szCs w:val="22"/>
                              </w:rPr>
                            </w:pPr>
                          </w:p>
                          <w:p w14:paraId="2D2C3F1E" w14:textId="77777777" w:rsidR="003E00A6" w:rsidRDefault="005E699D" w:rsidP="003E00A6">
                            <w:pPr>
                              <w:numPr>
                                <w:ilvl w:val="0"/>
                                <w:numId w:val="7"/>
                              </w:numPr>
                              <w:tabs>
                                <w:tab w:val="clear" w:pos="1080"/>
                              </w:tabs>
                              <w:overflowPunct w:val="0"/>
                              <w:autoSpaceDE w:val="0"/>
                              <w:autoSpaceDN w:val="0"/>
                              <w:adjustRightInd w:val="0"/>
                              <w:ind w:left="360"/>
                              <w:textAlignment w:val="baseline"/>
                              <w:rPr>
                                <w:sz w:val="22"/>
                                <w:szCs w:val="22"/>
                              </w:rPr>
                            </w:pPr>
                            <w:r w:rsidRPr="004F4F1C">
                              <w:rPr>
                                <w:sz w:val="22"/>
                                <w:szCs w:val="22"/>
                              </w:rPr>
                              <w:t>A pit deeper than 1.2 me</w:t>
                            </w:r>
                            <w:r>
                              <w:rPr>
                                <w:sz w:val="22"/>
                                <w:szCs w:val="22"/>
                              </w:rPr>
                              <w:t xml:space="preserve">tres should be supported by </w:t>
                            </w:r>
                            <w:r w:rsidRPr="004F4F1C">
                              <w:rPr>
                                <w:sz w:val="22"/>
                                <w:szCs w:val="22"/>
                              </w:rPr>
                              <w:t>lining or shoring (a temporary support structure) while digging. This will help to prevent it from collapsing on the person digging.</w:t>
                            </w:r>
                          </w:p>
                          <w:p w14:paraId="27422DC6" w14:textId="77777777" w:rsidR="003E00A6" w:rsidRDefault="003E00A6" w:rsidP="003E00A6">
                            <w:pPr>
                              <w:overflowPunct w:val="0"/>
                              <w:autoSpaceDE w:val="0"/>
                              <w:autoSpaceDN w:val="0"/>
                              <w:adjustRightInd w:val="0"/>
                              <w:ind w:left="360"/>
                              <w:textAlignment w:val="baseline"/>
                              <w:rPr>
                                <w:sz w:val="22"/>
                                <w:szCs w:val="22"/>
                              </w:rPr>
                            </w:pPr>
                          </w:p>
                          <w:p w14:paraId="5C814F20" w14:textId="7DB4D5BA" w:rsidR="005E699D" w:rsidRPr="003E00A6" w:rsidRDefault="005E699D" w:rsidP="003E00A6">
                            <w:pPr>
                              <w:numPr>
                                <w:ilvl w:val="0"/>
                                <w:numId w:val="7"/>
                              </w:numPr>
                              <w:tabs>
                                <w:tab w:val="clear" w:pos="1080"/>
                              </w:tabs>
                              <w:overflowPunct w:val="0"/>
                              <w:autoSpaceDE w:val="0"/>
                              <w:autoSpaceDN w:val="0"/>
                              <w:adjustRightInd w:val="0"/>
                              <w:ind w:left="360"/>
                              <w:textAlignment w:val="baseline"/>
                              <w:rPr>
                                <w:sz w:val="22"/>
                                <w:szCs w:val="22"/>
                              </w:rPr>
                            </w:pPr>
                            <w:r w:rsidRPr="003E00A6">
                              <w:rPr>
                                <w:sz w:val="22"/>
                                <w:szCs w:val="22"/>
                              </w:rPr>
                              <w:t xml:space="preserve">The bottom of the pit </w:t>
                            </w:r>
                            <w:r w:rsidR="003E00A6">
                              <w:rPr>
                                <w:sz w:val="22"/>
                                <w:szCs w:val="22"/>
                              </w:rPr>
                              <w:t>should be at least</w:t>
                            </w:r>
                            <w:r w:rsidRPr="003E00A6">
                              <w:rPr>
                                <w:sz w:val="22"/>
                                <w:szCs w:val="22"/>
                              </w:rPr>
                              <w:t xml:space="preserve"> </w:t>
                            </w:r>
                            <w:r w:rsidR="00FE2B89" w:rsidRPr="003E00A6">
                              <w:rPr>
                                <w:sz w:val="22"/>
                                <w:szCs w:val="22"/>
                              </w:rPr>
                              <w:t>2</w:t>
                            </w:r>
                            <w:r w:rsidR="003E00A6">
                              <w:rPr>
                                <w:sz w:val="22"/>
                                <w:szCs w:val="22"/>
                              </w:rPr>
                              <w:t xml:space="preserve"> </w:t>
                            </w:r>
                            <w:r w:rsidR="003E00A6" w:rsidRPr="003E00A6">
                              <w:rPr>
                                <w:sz w:val="22"/>
                                <w:szCs w:val="22"/>
                              </w:rPr>
                              <w:t>metres above the highest annual groundwater level</w:t>
                            </w:r>
                            <w:r w:rsidR="003E00A6">
                              <w:rPr>
                                <w:sz w:val="22"/>
                                <w:szCs w:val="22"/>
                              </w:rPr>
                              <w:t>.</w:t>
                            </w:r>
                          </w:p>
                          <w:p w14:paraId="67C57469" w14:textId="77777777" w:rsidR="005E699D" w:rsidRPr="004F4F1C" w:rsidRDefault="005E699D" w:rsidP="004F4F1C">
                            <w:pPr>
                              <w:pStyle w:val="ListParagraph"/>
                              <w:rPr>
                                <w:sz w:val="22"/>
                                <w:szCs w:val="22"/>
                              </w:rPr>
                            </w:pPr>
                          </w:p>
                          <w:p w14:paraId="1D0FCEAB" w14:textId="3F6F7170" w:rsidR="005E699D" w:rsidRPr="004F4F1C" w:rsidRDefault="005E699D" w:rsidP="00A040BE">
                            <w:pPr>
                              <w:numPr>
                                <w:ilvl w:val="0"/>
                                <w:numId w:val="7"/>
                              </w:numPr>
                              <w:tabs>
                                <w:tab w:val="clear" w:pos="1080"/>
                                <w:tab w:val="num" w:pos="360"/>
                              </w:tabs>
                              <w:overflowPunct w:val="0"/>
                              <w:autoSpaceDE w:val="0"/>
                              <w:autoSpaceDN w:val="0"/>
                              <w:adjustRightInd w:val="0"/>
                              <w:ind w:left="360"/>
                              <w:textAlignment w:val="baseline"/>
                              <w:rPr>
                                <w:sz w:val="22"/>
                                <w:szCs w:val="22"/>
                              </w:rPr>
                            </w:pPr>
                            <w:r w:rsidRPr="004F4F1C">
                              <w:rPr>
                                <w:sz w:val="22"/>
                                <w:szCs w:val="22"/>
                              </w:rPr>
                              <w:t>Infiltration trenches are long, narrow (about the width of a shovel)</w:t>
                            </w:r>
                            <w:r>
                              <w:rPr>
                                <w:sz w:val="22"/>
                                <w:szCs w:val="22"/>
                              </w:rPr>
                              <w:t xml:space="preserve">, and shallow. </w:t>
                            </w:r>
                            <w:r w:rsidRPr="004F4F1C">
                              <w:rPr>
                                <w:sz w:val="22"/>
                                <w:szCs w:val="22"/>
                              </w:rPr>
                              <w:t>They usually require more space and materials</w:t>
                            </w:r>
                            <w:r>
                              <w:rPr>
                                <w:sz w:val="22"/>
                                <w:szCs w:val="22"/>
                              </w:rPr>
                              <w:t>,</w:t>
                            </w:r>
                            <w:r w:rsidRPr="004F4F1C">
                              <w:rPr>
                                <w:sz w:val="22"/>
                                <w:szCs w:val="22"/>
                              </w:rPr>
                              <w:t xml:space="preserve"> but can infiltrate a larger amount of water than a soak pit.</w:t>
                            </w:r>
                          </w:p>
                          <w:p w14:paraId="02782687" w14:textId="77777777" w:rsidR="005E699D" w:rsidRPr="00485164" w:rsidRDefault="005E699D" w:rsidP="004F4F1C">
                            <w:pPr>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F827" id="Text Box 320" o:spid="_x0000_s1090" type="#_x0000_t202" style="position:absolute;margin-left:.75pt;margin-top:49.05pt;width:462.75pt;height:18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">
                <v:shadow on="t" color="black"/>
                <v:textbox>
                  <w:txbxContent>
                    <w:p w14:paraId="5348EFB7" w14:textId="77777777" w:rsidR="005E699D" w:rsidRPr="004F4F1C" w:rsidRDefault="005E699D" w:rsidP="004F4F1C">
                      <w:pPr>
                        <w:rPr>
                          <w:color w:val="999999"/>
                          <w:sz w:val="22"/>
                          <w:szCs w:val="22"/>
                        </w:rPr>
                      </w:pPr>
                    </w:p>
                    <w:p w14:paraId="30212F5A" w14:textId="77777777" w:rsidR="005E699D" w:rsidRPr="004F4F1C" w:rsidRDefault="005E699D" w:rsidP="004F4F1C">
                      <w:pPr>
                        <w:rPr>
                          <w:b/>
                          <w:sz w:val="22"/>
                          <w:szCs w:val="22"/>
                        </w:rPr>
                      </w:pPr>
                      <w:r w:rsidRPr="004F4F1C">
                        <w:rPr>
                          <w:b/>
                          <w:sz w:val="22"/>
                          <w:szCs w:val="22"/>
                        </w:rPr>
                        <w:t>Practical Considerations</w:t>
                      </w:r>
                    </w:p>
                    <w:p w14:paraId="04224A71" w14:textId="77777777" w:rsidR="005E699D" w:rsidRPr="004F4F1C" w:rsidRDefault="005E699D" w:rsidP="004F4F1C">
                      <w:pPr>
                        <w:rPr>
                          <w:sz w:val="22"/>
                          <w:szCs w:val="22"/>
                        </w:rPr>
                      </w:pPr>
                    </w:p>
                    <w:p w14:paraId="2D2C3F1E" w14:textId="77777777" w:rsidR="003E00A6" w:rsidRDefault="005E699D" w:rsidP="003E00A6">
                      <w:pPr>
                        <w:numPr>
                          <w:ilvl w:val="0"/>
                          <w:numId w:val="7"/>
                        </w:numPr>
                        <w:tabs>
                          <w:tab w:val="clear" w:pos="1080"/>
                        </w:tabs>
                        <w:overflowPunct w:val="0"/>
                        <w:autoSpaceDE w:val="0"/>
                        <w:autoSpaceDN w:val="0"/>
                        <w:adjustRightInd w:val="0"/>
                        <w:ind w:left="360"/>
                        <w:textAlignment w:val="baseline"/>
                        <w:rPr>
                          <w:sz w:val="22"/>
                          <w:szCs w:val="22"/>
                        </w:rPr>
                      </w:pPr>
                      <w:r w:rsidRPr="004F4F1C">
                        <w:rPr>
                          <w:sz w:val="22"/>
                          <w:szCs w:val="22"/>
                        </w:rPr>
                        <w:t>A pit deeper than 1.2 me</w:t>
                      </w:r>
                      <w:r>
                        <w:rPr>
                          <w:sz w:val="22"/>
                          <w:szCs w:val="22"/>
                        </w:rPr>
                        <w:t xml:space="preserve">tres should be supported by </w:t>
                      </w:r>
                      <w:r w:rsidRPr="004F4F1C">
                        <w:rPr>
                          <w:sz w:val="22"/>
                          <w:szCs w:val="22"/>
                        </w:rPr>
                        <w:t>lining or shoring (a temporary support structure) while digging. This will help to prevent it from collapsing on the person digging.</w:t>
                      </w:r>
                    </w:p>
                    <w:p w14:paraId="27422DC6" w14:textId="77777777" w:rsidR="003E00A6" w:rsidRDefault="003E00A6" w:rsidP="003E00A6">
                      <w:pPr>
                        <w:overflowPunct w:val="0"/>
                        <w:autoSpaceDE w:val="0"/>
                        <w:autoSpaceDN w:val="0"/>
                        <w:adjustRightInd w:val="0"/>
                        <w:ind w:left="360"/>
                        <w:textAlignment w:val="baseline"/>
                        <w:rPr>
                          <w:sz w:val="22"/>
                          <w:szCs w:val="22"/>
                        </w:rPr>
                      </w:pPr>
                    </w:p>
                    <w:p w14:paraId="5C814F20" w14:textId="7DB4D5BA" w:rsidR="005E699D" w:rsidRPr="003E00A6" w:rsidRDefault="005E699D" w:rsidP="003E00A6">
                      <w:pPr>
                        <w:numPr>
                          <w:ilvl w:val="0"/>
                          <w:numId w:val="7"/>
                        </w:numPr>
                        <w:tabs>
                          <w:tab w:val="clear" w:pos="1080"/>
                        </w:tabs>
                        <w:overflowPunct w:val="0"/>
                        <w:autoSpaceDE w:val="0"/>
                        <w:autoSpaceDN w:val="0"/>
                        <w:adjustRightInd w:val="0"/>
                        <w:ind w:left="360"/>
                        <w:textAlignment w:val="baseline"/>
                        <w:rPr>
                          <w:sz w:val="22"/>
                          <w:szCs w:val="22"/>
                        </w:rPr>
                      </w:pPr>
                      <w:r w:rsidRPr="003E00A6">
                        <w:rPr>
                          <w:sz w:val="22"/>
                          <w:szCs w:val="22"/>
                        </w:rPr>
                        <w:t xml:space="preserve">The bottom of the pit </w:t>
                      </w:r>
                      <w:r w:rsidR="003E00A6">
                        <w:rPr>
                          <w:sz w:val="22"/>
                          <w:szCs w:val="22"/>
                        </w:rPr>
                        <w:t>should be at least</w:t>
                      </w:r>
                      <w:r w:rsidRPr="003E00A6">
                        <w:rPr>
                          <w:sz w:val="22"/>
                          <w:szCs w:val="22"/>
                        </w:rPr>
                        <w:t xml:space="preserve"> </w:t>
                      </w:r>
                      <w:r w:rsidR="00FE2B89" w:rsidRPr="003E00A6">
                        <w:rPr>
                          <w:sz w:val="22"/>
                          <w:szCs w:val="22"/>
                        </w:rPr>
                        <w:t>2</w:t>
                      </w:r>
                      <w:r w:rsidR="003E00A6">
                        <w:rPr>
                          <w:sz w:val="22"/>
                          <w:szCs w:val="22"/>
                        </w:rPr>
                        <w:t xml:space="preserve"> </w:t>
                      </w:r>
                      <w:r w:rsidR="003E00A6" w:rsidRPr="003E00A6">
                        <w:rPr>
                          <w:sz w:val="22"/>
                          <w:szCs w:val="22"/>
                        </w:rPr>
                        <w:t>metres above the highest annual groundwater level</w:t>
                      </w:r>
                      <w:r w:rsidR="003E00A6">
                        <w:rPr>
                          <w:sz w:val="22"/>
                          <w:szCs w:val="22"/>
                        </w:rPr>
                        <w:t>.</w:t>
                      </w:r>
                    </w:p>
                    <w:p w14:paraId="67C57469" w14:textId="77777777" w:rsidR="005E699D" w:rsidRPr="004F4F1C" w:rsidRDefault="005E699D" w:rsidP="004F4F1C">
                      <w:pPr>
                        <w:pStyle w:val="ListParagraph"/>
                        <w:rPr>
                          <w:sz w:val="22"/>
                          <w:szCs w:val="22"/>
                        </w:rPr>
                      </w:pPr>
                    </w:p>
                    <w:p w14:paraId="1D0FCEAB" w14:textId="3F6F7170" w:rsidR="005E699D" w:rsidRPr="004F4F1C" w:rsidRDefault="005E699D" w:rsidP="00A040BE">
                      <w:pPr>
                        <w:numPr>
                          <w:ilvl w:val="0"/>
                          <w:numId w:val="7"/>
                        </w:numPr>
                        <w:tabs>
                          <w:tab w:val="clear" w:pos="1080"/>
                          <w:tab w:val="num" w:pos="360"/>
                        </w:tabs>
                        <w:overflowPunct w:val="0"/>
                        <w:autoSpaceDE w:val="0"/>
                        <w:autoSpaceDN w:val="0"/>
                        <w:adjustRightInd w:val="0"/>
                        <w:ind w:left="360"/>
                        <w:textAlignment w:val="baseline"/>
                        <w:rPr>
                          <w:sz w:val="22"/>
                          <w:szCs w:val="22"/>
                        </w:rPr>
                      </w:pPr>
                      <w:r w:rsidRPr="004F4F1C">
                        <w:rPr>
                          <w:sz w:val="22"/>
                          <w:szCs w:val="22"/>
                        </w:rPr>
                        <w:t>Infiltration trenches are long, narrow (about the width of a shovel)</w:t>
                      </w:r>
                      <w:r>
                        <w:rPr>
                          <w:sz w:val="22"/>
                          <w:szCs w:val="22"/>
                        </w:rPr>
                        <w:t xml:space="preserve">, and shallow. </w:t>
                      </w:r>
                      <w:r w:rsidRPr="004F4F1C">
                        <w:rPr>
                          <w:sz w:val="22"/>
                          <w:szCs w:val="22"/>
                        </w:rPr>
                        <w:t>They usually require more space and materials</w:t>
                      </w:r>
                      <w:r>
                        <w:rPr>
                          <w:sz w:val="22"/>
                          <w:szCs w:val="22"/>
                        </w:rPr>
                        <w:t>,</w:t>
                      </w:r>
                      <w:r w:rsidRPr="004F4F1C">
                        <w:rPr>
                          <w:sz w:val="22"/>
                          <w:szCs w:val="22"/>
                        </w:rPr>
                        <w:t xml:space="preserve"> but can infiltrate a larger amount of water than a soak pit.</w:t>
                      </w:r>
                    </w:p>
                    <w:p w14:paraId="02782687" w14:textId="77777777" w:rsidR="005E699D" w:rsidRPr="00485164" w:rsidRDefault="005E699D" w:rsidP="004F4F1C">
                      <w:pPr>
                        <w:rPr>
                          <w:b/>
                          <w:szCs w:val="22"/>
                        </w:rPr>
                      </w:pPr>
                    </w:p>
                  </w:txbxContent>
                </v:textbox>
                <w10:wrap type="topAndBottom"/>
              </v:shape>
            </w:pict>
          </mc:Fallback>
        </mc:AlternateContent>
      </w:r>
      <w:r w:rsidR="004F4F1C" w:rsidRPr="004F4F1C">
        <w:rPr>
          <w:rFonts w:cs="Times New Roman"/>
          <w:sz w:val="22"/>
          <w:szCs w:val="20"/>
          <w:lang w:val="en-CA"/>
        </w:rPr>
        <w:t>The tables were c</w:t>
      </w:r>
      <w:r w:rsidR="004F4F1C">
        <w:rPr>
          <w:rFonts w:cs="Times New Roman"/>
          <w:sz w:val="22"/>
          <w:szCs w:val="20"/>
          <w:lang w:val="en-CA"/>
        </w:rPr>
        <w:t>alculated assuming that the pit</w:t>
      </w:r>
      <w:r w:rsidR="004F4F1C" w:rsidRPr="004F4F1C">
        <w:rPr>
          <w:rFonts w:cs="Times New Roman"/>
          <w:sz w:val="22"/>
          <w:szCs w:val="20"/>
          <w:lang w:val="en-CA"/>
        </w:rPr>
        <w:t xml:space="preserve"> </w:t>
      </w:r>
      <w:r w:rsidR="004F4F1C">
        <w:rPr>
          <w:rFonts w:cs="Times New Roman"/>
          <w:sz w:val="22"/>
          <w:szCs w:val="20"/>
          <w:lang w:val="en-CA"/>
        </w:rPr>
        <w:t xml:space="preserve">or trench </w:t>
      </w:r>
      <w:r w:rsidR="004F4F1C" w:rsidRPr="004F4F1C">
        <w:rPr>
          <w:rFonts w:cs="Times New Roman"/>
          <w:sz w:val="22"/>
          <w:szCs w:val="20"/>
          <w:lang w:val="en-CA"/>
        </w:rPr>
        <w:t>will be li</w:t>
      </w:r>
      <w:r w:rsidR="004F4F1C">
        <w:rPr>
          <w:rFonts w:cs="Times New Roman"/>
          <w:sz w:val="22"/>
          <w:szCs w:val="20"/>
          <w:lang w:val="en-CA"/>
        </w:rPr>
        <w:t xml:space="preserve">ned and not filled with rocks. </w:t>
      </w:r>
      <w:r w:rsidR="004F4F1C" w:rsidRPr="004F4F1C">
        <w:rPr>
          <w:rFonts w:cs="Times New Roman"/>
          <w:sz w:val="22"/>
          <w:szCs w:val="20"/>
          <w:lang w:val="en-CA"/>
        </w:rPr>
        <w:t xml:space="preserve">You may want to slightly increase the dimensions of your pit </w:t>
      </w:r>
      <w:r w:rsidR="004F4F1C">
        <w:rPr>
          <w:rFonts w:cs="Times New Roman"/>
          <w:sz w:val="22"/>
          <w:szCs w:val="20"/>
          <w:lang w:val="en-CA"/>
        </w:rPr>
        <w:t xml:space="preserve">or trench </w:t>
      </w:r>
      <w:r w:rsidR="004F4F1C" w:rsidRPr="004F4F1C">
        <w:rPr>
          <w:rFonts w:cs="Times New Roman"/>
          <w:sz w:val="22"/>
          <w:szCs w:val="20"/>
          <w:lang w:val="en-CA"/>
        </w:rPr>
        <w:t xml:space="preserve">if you will be filling it with rocks instead of lining it. </w:t>
      </w:r>
    </w:p>
    <w:p w14:paraId="57E447D3" w14:textId="1BF26268" w:rsidR="00B51134" w:rsidRDefault="00B51134" w:rsidP="00B51134">
      <w:pPr>
        <w:overflowPunct w:val="0"/>
        <w:autoSpaceDE w:val="0"/>
        <w:autoSpaceDN w:val="0"/>
        <w:adjustRightInd w:val="0"/>
        <w:textAlignment w:val="baseline"/>
        <w:rPr>
          <w:sz w:val="22"/>
          <w:szCs w:val="22"/>
          <w:lang w:val="en-CA"/>
        </w:rPr>
      </w:pPr>
    </w:p>
    <w:p w14:paraId="4D59EAFE" w14:textId="296DF504" w:rsidR="004F4F1C" w:rsidRPr="004F4F1C" w:rsidRDefault="004F4F1C" w:rsidP="00B51134">
      <w:pPr>
        <w:overflowPunct w:val="0"/>
        <w:autoSpaceDE w:val="0"/>
        <w:autoSpaceDN w:val="0"/>
        <w:adjustRightInd w:val="0"/>
        <w:textAlignment w:val="baseline"/>
        <w:rPr>
          <w:sz w:val="22"/>
          <w:szCs w:val="22"/>
          <w:lang w:val="en-CA"/>
        </w:rPr>
      </w:pPr>
    </w:p>
    <w:p w14:paraId="3C879EA6" w14:textId="6AF7338A" w:rsidR="004F4F1C" w:rsidRPr="004F4F1C" w:rsidRDefault="006F513C" w:rsidP="006F513C">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jc w:val="center"/>
        <w:textAlignment w:val="baseline"/>
        <w:rPr>
          <w:sz w:val="22"/>
          <w:szCs w:val="22"/>
          <w:lang w:val="en-CA"/>
        </w:rPr>
      </w:pPr>
      <w:r>
        <w:rPr>
          <w:noProof/>
          <w:lang w:val="en-CA" w:eastAsia="en-CA"/>
        </w:rPr>
        <w:drawing>
          <wp:anchor distT="0" distB="0" distL="114300" distR="114300" simplePos="0" relativeHeight="251688960" behindDoc="0" locked="0" layoutInCell="1" allowOverlap="1" wp14:anchorId="641B427F" wp14:editId="6B35E6AA">
            <wp:simplePos x="0" y="0"/>
            <wp:positionH relativeFrom="column">
              <wp:posOffset>0</wp:posOffset>
            </wp:positionH>
            <wp:positionV relativeFrom="paragraph">
              <wp:posOffset>78105</wp:posOffset>
            </wp:positionV>
            <wp:extent cx="435600" cy="416400"/>
            <wp:effectExtent l="0" t="0" r="3175" b="3175"/>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5520C476" w14:textId="10175A7D" w:rsidR="006F513C" w:rsidRPr="004F4F1C" w:rsidRDefault="006F513C" w:rsidP="006F513C">
      <w:pPr>
        <w:pBdr>
          <w:top w:val="single" w:sz="4" w:space="1" w:color="auto" w:shadow="1"/>
          <w:left w:val="single" w:sz="4" w:space="4" w:color="auto" w:shadow="1"/>
          <w:bottom w:val="single" w:sz="4" w:space="1" w:color="auto" w:shadow="1"/>
          <w:right w:val="single" w:sz="4" w:space="4" w:color="auto" w:shadow="1"/>
        </w:pBdr>
        <w:ind w:firstLine="720"/>
        <w:rPr>
          <w:b/>
          <w:sz w:val="22"/>
          <w:szCs w:val="22"/>
        </w:rPr>
      </w:pPr>
      <w:r w:rsidRPr="004F4F1C">
        <w:rPr>
          <w:b/>
          <w:sz w:val="22"/>
          <w:szCs w:val="22"/>
        </w:rPr>
        <w:t>Imp</w:t>
      </w:r>
      <w:r>
        <w:rPr>
          <w:b/>
          <w:sz w:val="22"/>
          <w:szCs w:val="22"/>
        </w:rPr>
        <w:t>ortant I</w:t>
      </w:r>
      <w:r w:rsidRPr="004F4F1C">
        <w:rPr>
          <w:b/>
          <w:sz w:val="22"/>
          <w:szCs w:val="22"/>
        </w:rPr>
        <w:t>nformation for Soak Pit Tables</w:t>
      </w:r>
    </w:p>
    <w:p w14:paraId="01293987"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p>
    <w:p w14:paraId="43D6FB28" w14:textId="2590B401"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r>
        <w:rPr>
          <w:sz w:val="22"/>
          <w:szCs w:val="22"/>
        </w:rPr>
        <w:t>T</w:t>
      </w:r>
      <w:r w:rsidRPr="004F4F1C">
        <w:rPr>
          <w:sz w:val="22"/>
          <w:szCs w:val="22"/>
        </w:rPr>
        <w:t>he tables are calculated assuming a concrete slab will be placed as a cover. If your soak pit will be buried underground, you will need space for cover, drainage</w:t>
      </w:r>
      <w:r>
        <w:rPr>
          <w:sz w:val="22"/>
          <w:szCs w:val="22"/>
        </w:rPr>
        <w:t>,</w:t>
      </w:r>
      <w:r w:rsidRPr="004F4F1C">
        <w:rPr>
          <w:sz w:val="22"/>
          <w:szCs w:val="22"/>
        </w:rPr>
        <w:t xml:space="preserve"> and backfill.  For buried pits</w:t>
      </w:r>
      <w:r>
        <w:rPr>
          <w:sz w:val="22"/>
          <w:szCs w:val="22"/>
        </w:rPr>
        <w:t>,</w:t>
      </w:r>
      <w:r w:rsidRPr="004F4F1C">
        <w:rPr>
          <w:sz w:val="22"/>
          <w:szCs w:val="22"/>
        </w:rPr>
        <w:t xml:space="preserve"> add at least 0.2 metres onto the value found in the table.</w:t>
      </w:r>
    </w:p>
    <w:p w14:paraId="56EADF1A" w14:textId="77777777" w:rsidR="006F513C" w:rsidRPr="004F4F1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p>
    <w:p w14:paraId="525C1845" w14:textId="77777777" w:rsidR="00B51134" w:rsidRDefault="00B51134" w:rsidP="006F513C">
      <w:pPr>
        <w:pBdr>
          <w:top w:val="single" w:sz="4" w:space="1" w:color="auto" w:shadow="1"/>
          <w:left w:val="single" w:sz="4" w:space="4" w:color="auto" w:shadow="1"/>
          <w:bottom w:val="single" w:sz="4" w:space="1" w:color="auto" w:shadow="1"/>
          <w:right w:val="single" w:sz="4" w:space="4" w:color="auto" w:shadow="1"/>
        </w:pBdr>
        <w:rPr>
          <w:b/>
          <w:sz w:val="22"/>
          <w:szCs w:val="22"/>
          <w:lang w:val="en-CA"/>
        </w:rPr>
      </w:pPr>
      <w:r>
        <w:rPr>
          <w:b/>
          <w:sz w:val="22"/>
          <w:szCs w:val="22"/>
          <w:lang w:val="en-CA"/>
        </w:rPr>
        <w:br w:type="page"/>
      </w:r>
    </w:p>
    <w:p w14:paraId="39DE2B4F" w14:textId="1C6E666D" w:rsidR="004F4F1C" w:rsidRP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lastRenderedPageBreak/>
        <w:t xml:space="preserve">Soak Pit Design for 1 metre Diameter </w:t>
      </w:r>
      <w:r w:rsidR="00D03FC8">
        <w:rPr>
          <w:b/>
          <w:sz w:val="22"/>
          <w:szCs w:val="22"/>
          <w:lang w:val="en-CA"/>
        </w:rPr>
        <w:t xml:space="preserve">(Circular) </w:t>
      </w:r>
      <w:r w:rsidRPr="004F4F1C">
        <w:rPr>
          <w:b/>
          <w:sz w:val="22"/>
          <w:szCs w:val="22"/>
          <w:lang w:val="en-CA"/>
        </w:rPr>
        <w:t xml:space="preserve">or 1 x 1 metre Square </w:t>
      </w:r>
      <w:r w:rsidR="00D03FC8">
        <w:rPr>
          <w:b/>
          <w:sz w:val="22"/>
          <w:szCs w:val="22"/>
          <w:lang w:val="en-CA"/>
        </w:rPr>
        <w:t>(Rectangular)</w:t>
      </w:r>
    </w:p>
    <w:tbl>
      <w:tblPr>
        <w:tblpPr w:leftFromText="180" w:rightFromText="180" w:vertAnchor="text" w:horzAnchor="margin" w:tblpXSpec="center" w:tblpY="192"/>
        <w:tblW w:w="86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8"/>
        <w:gridCol w:w="810"/>
        <w:gridCol w:w="990"/>
        <w:gridCol w:w="788"/>
        <w:gridCol w:w="1012"/>
        <w:gridCol w:w="900"/>
        <w:gridCol w:w="990"/>
      </w:tblGrid>
      <w:tr w:rsidR="004F4F1C" w:rsidRPr="004F4F1C" w14:paraId="268A7289" w14:textId="77777777" w:rsidTr="00D03FC8">
        <w:trPr>
          <w:trHeight w:val="521"/>
        </w:trPr>
        <w:tc>
          <w:tcPr>
            <w:tcW w:w="3168" w:type="dxa"/>
            <w:vMerge w:val="restart"/>
            <w:tcBorders>
              <w:right w:val="single" w:sz="12" w:space="0" w:color="auto"/>
            </w:tcBorders>
            <w:shd w:val="clear" w:color="auto" w:fill="auto"/>
            <w:vAlign w:val="center"/>
          </w:tcPr>
          <w:p w14:paraId="1B3049D9"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b/>
                <w:sz w:val="22"/>
                <w:szCs w:val="22"/>
                <w:lang w:val="en-CA"/>
              </w:rPr>
              <w:t>Soil Type</w:t>
            </w:r>
          </w:p>
        </w:tc>
        <w:tc>
          <w:tcPr>
            <w:tcW w:w="5490" w:type="dxa"/>
            <w:gridSpan w:val="6"/>
            <w:tcBorders>
              <w:top w:val="single" w:sz="12" w:space="0" w:color="auto"/>
              <w:left w:val="single" w:sz="12" w:space="0" w:color="auto"/>
              <w:bottom w:val="single" w:sz="4" w:space="0" w:color="auto"/>
            </w:tcBorders>
            <w:shd w:val="clear" w:color="auto" w:fill="auto"/>
            <w:vAlign w:val="center"/>
          </w:tcPr>
          <w:p w14:paraId="268DBCA3"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Pit Depth (metres)</w:t>
            </w:r>
          </w:p>
        </w:tc>
      </w:tr>
      <w:tr w:rsidR="004F4F1C" w:rsidRPr="004F4F1C" w14:paraId="13D0B351" w14:textId="77777777" w:rsidTr="00D03FC8">
        <w:trPr>
          <w:trHeight w:val="504"/>
        </w:trPr>
        <w:tc>
          <w:tcPr>
            <w:tcW w:w="3168" w:type="dxa"/>
            <w:vMerge/>
            <w:tcBorders>
              <w:right w:val="single" w:sz="12" w:space="0" w:color="auto"/>
            </w:tcBorders>
            <w:shd w:val="clear" w:color="auto" w:fill="auto"/>
          </w:tcPr>
          <w:p w14:paraId="2858C9E3"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p>
        </w:tc>
        <w:tc>
          <w:tcPr>
            <w:tcW w:w="180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7145D451"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80 litres Daily</w:t>
            </w:r>
          </w:p>
        </w:tc>
        <w:tc>
          <w:tcPr>
            <w:tcW w:w="180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1EEF12E0"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120 litres Daily</w:t>
            </w:r>
          </w:p>
        </w:tc>
        <w:tc>
          <w:tcPr>
            <w:tcW w:w="1890" w:type="dxa"/>
            <w:gridSpan w:val="2"/>
            <w:tcBorders>
              <w:top w:val="single" w:sz="4" w:space="0" w:color="auto"/>
              <w:left w:val="single" w:sz="12" w:space="0" w:color="auto"/>
              <w:bottom w:val="single" w:sz="12" w:space="0" w:color="auto"/>
            </w:tcBorders>
            <w:shd w:val="clear" w:color="auto" w:fill="auto"/>
            <w:vAlign w:val="center"/>
          </w:tcPr>
          <w:p w14:paraId="54B3E122"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160 litres Daily</w:t>
            </w:r>
          </w:p>
        </w:tc>
      </w:tr>
      <w:tr w:rsidR="004F4F1C" w:rsidRPr="004F4F1C" w14:paraId="0B18A920" w14:textId="77777777" w:rsidTr="00D03FC8">
        <w:trPr>
          <w:trHeight w:val="327"/>
        </w:trPr>
        <w:tc>
          <w:tcPr>
            <w:tcW w:w="3168" w:type="dxa"/>
            <w:vMerge/>
            <w:tcBorders>
              <w:right w:val="single" w:sz="12" w:space="0" w:color="auto"/>
            </w:tcBorders>
            <w:shd w:val="clear" w:color="auto" w:fill="auto"/>
          </w:tcPr>
          <w:p w14:paraId="487BD55C"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p>
        </w:tc>
        <w:tc>
          <w:tcPr>
            <w:tcW w:w="810" w:type="dxa"/>
            <w:tcBorders>
              <w:top w:val="single" w:sz="12" w:space="0" w:color="auto"/>
              <w:left w:val="single" w:sz="12" w:space="0" w:color="auto"/>
              <w:bottom w:val="single" w:sz="4" w:space="0" w:color="auto"/>
            </w:tcBorders>
            <w:shd w:val="clear" w:color="auto" w:fill="auto"/>
            <w:vAlign w:val="center"/>
          </w:tcPr>
          <w:p w14:paraId="51B50755"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Circle</w:t>
            </w:r>
          </w:p>
        </w:tc>
        <w:tc>
          <w:tcPr>
            <w:tcW w:w="990" w:type="dxa"/>
            <w:tcBorders>
              <w:top w:val="single" w:sz="12" w:space="0" w:color="auto"/>
              <w:right w:val="single" w:sz="12" w:space="0" w:color="auto"/>
            </w:tcBorders>
            <w:shd w:val="clear" w:color="auto" w:fill="auto"/>
            <w:vAlign w:val="center"/>
          </w:tcPr>
          <w:p w14:paraId="28E72AB6"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c>
          <w:tcPr>
            <w:tcW w:w="788" w:type="dxa"/>
            <w:tcBorders>
              <w:top w:val="single" w:sz="12" w:space="0" w:color="auto"/>
              <w:left w:val="single" w:sz="12" w:space="0" w:color="auto"/>
              <w:bottom w:val="single" w:sz="4" w:space="0" w:color="auto"/>
            </w:tcBorders>
            <w:shd w:val="clear" w:color="auto" w:fill="auto"/>
            <w:vAlign w:val="center"/>
          </w:tcPr>
          <w:p w14:paraId="475E51FF"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 xml:space="preserve">Circle </w:t>
            </w:r>
          </w:p>
        </w:tc>
        <w:tc>
          <w:tcPr>
            <w:tcW w:w="1012" w:type="dxa"/>
            <w:tcBorders>
              <w:top w:val="single" w:sz="12" w:space="0" w:color="auto"/>
              <w:right w:val="single" w:sz="12" w:space="0" w:color="auto"/>
            </w:tcBorders>
            <w:shd w:val="clear" w:color="auto" w:fill="auto"/>
            <w:vAlign w:val="center"/>
          </w:tcPr>
          <w:p w14:paraId="087C813A"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c>
          <w:tcPr>
            <w:tcW w:w="900" w:type="dxa"/>
            <w:tcBorders>
              <w:top w:val="single" w:sz="12" w:space="0" w:color="auto"/>
              <w:left w:val="single" w:sz="12" w:space="0" w:color="auto"/>
              <w:bottom w:val="single" w:sz="4" w:space="0" w:color="auto"/>
            </w:tcBorders>
            <w:shd w:val="clear" w:color="auto" w:fill="auto"/>
            <w:vAlign w:val="center"/>
          </w:tcPr>
          <w:p w14:paraId="2B763C87"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 xml:space="preserve">Circle </w:t>
            </w:r>
          </w:p>
        </w:tc>
        <w:tc>
          <w:tcPr>
            <w:tcW w:w="990" w:type="dxa"/>
            <w:tcBorders>
              <w:top w:val="single" w:sz="12" w:space="0" w:color="auto"/>
            </w:tcBorders>
            <w:shd w:val="clear" w:color="auto" w:fill="auto"/>
            <w:vAlign w:val="center"/>
          </w:tcPr>
          <w:p w14:paraId="71FCD231"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r>
      <w:tr w:rsidR="004F4F1C" w:rsidRPr="004F4F1C" w14:paraId="3171A0AA" w14:textId="77777777" w:rsidTr="00532179">
        <w:trPr>
          <w:trHeight w:val="504"/>
        </w:trPr>
        <w:tc>
          <w:tcPr>
            <w:tcW w:w="3168" w:type="dxa"/>
            <w:tcBorders>
              <w:right w:val="single" w:sz="12" w:space="0" w:color="auto"/>
            </w:tcBorders>
            <w:shd w:val="clear" w:color="auto" w:fill="auto"/>
            <w:vAlign w:val="center"/>
          </w:tcPr>
          <w:p w14:paraId="4C1CE5E6"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Gravel, coarse and medium sand</w:t>
            </w:r>
          </w:p>
        </w:tc>
        <w:tc>
          <w:tcPr>
            <w:tcW w:w="810" w:type="dxa"/>
            <w:tcBorders>
              <w:top w:val="single" w:sz="4" w:space="0" w:color="auto"/>
              <w:left w:val="single" w:sz="12" w:space="0" w:color="auto"/>
              <w:bottom w:val="single" w:sz="4" w:space="0" w:color="auto"/>
            </w:tcBorders>
            <w:shd w:val="clear" w:color="auto" w:fill="auto"/>
            <w:vAlign w:val="center"/>
          </w:tcPr>
          <w:p w14:paraId="0BAC8804"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0.5</w:t>
            </w:r>
          </w:p>
        </w:tc>
        <w:tc>
          <w:tcPr>
            <w:tcW w:w="990" w:type="dxa"/>
            <w:tcBorders>
              <w:right w:val="single" w:sz="12" w:space="0" w:color="auto"/>
            </w:tcBorders>
            <w:shd w:val="clear" w:color="auto" w:fill="auto"/>
            <w:vAlign w:val="center"/>
          </w:tcPr>
          <w:p w14:paraId="74EAC4A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0.4</w:t>
            </w:r>
          </w:p>
        </w:tc>
        <w:tc>
          <w:tcPr>
            <w:tcW w:w="788" w:type="dxa"/>
            <w:tcBorders>
              <w:top w:val="single" w:sz="4" w:space="0" w:color="auto"/>
              <w:left w:val="single" w:sz="12" w:space="0" w:color="auto"/>
              <w:bottom w:val="single" w:sz="4" w:space="0" w:color="auto"/>
            </w:tcBorders>
            <w:shd w:val="clear" w:color="auto" w:fill="auto"/>
            <w:vAlign w:val="center"/>
          </w:tcPr>
          <w:p w14:paraId="6D8784F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1012" w:type="dxa"/>
            <w:tcBorders>
              <w:right w:val="single" w:sz="12" w:space="0" w:color="auto"/>
            </w:tcBorders>
            <w:shd w:val="clear" w:color="auto" w:fill="auto"/>
            <w:vAlign w:val="center"/>
          </w:tcPr>
          <w:p w14:paraId="03052EC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0.6</w:t>
            </w:r>
          </w:p>
        </w:tc>
        <w:tc>
          <w:tcPr>
            <w:tcW w:w="900" w:type="dxa"/>
            <w:tcBorders>
              <w:top w:val="single" w:sz="4" w:space="0" w:color="auto"/>
              <w:left w:val="single" w:sz="12" w:space="0" w:color="auto"/>
              <w:bottom w:val="single" w:sz="4" w:space="0" w:color="auto"/>
            </w:tcBorders>
            <w:shd w:val="clear" w:color="auto" w:fill="auto"/>
            <w:vAlign w:val="center"/>
          </w:tcPr>
          <w:p w14:paraId="78E07EE7"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w:t>
            </w:r>
          </w:p>
        </w:tc>
        <w:tc>
          <w:tcPr>
            <w:tcW w:w="990" w:type="dxa"/>
            <w:shd w:val="clear" w:color="auto" w:fill="auto"/>
            <w:vAlign w:val="center"/>
          </w:tcPr>
          <w:p w14:paraId="5771525D"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r>
      <w:tr w:rsidR="004F4F1C" w:rsidRPr="004F4F1C" w14:paraId="5D22239E" w14:textId="77777777" w:rsidTr="00532179">
        <w:trPr>
          <w:trHeight w:val="466"/>
        </w:trPr>
        <w:tc>
          <w:tcPr>
            <w:tcW w:w="3168" w:type="dxa"/>
            <w:tcBorders>
              <w:right w:val="single" w:sz="12" w:space="0" w:color="auto"/>
            </w:tcBorders>
            <w:shd w:val="clear" w:color="auto" w:fill="auto"/>
            <w:vAlign w:val="center"/>
          </w:tcPr>
          <w:p w14:paraId="3A3A8E7A" w14:textId="12F2FA96"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Fine and loamy sand</w:t>
            </w:r>
          </w:p>
        </w:tc>
        <w:tc>
          <w:tcPr>
            <w:tcW w:w="810" w:type="dxa"/>
            <w:tcBorders>
              <w:top w:val="single" w:sz="4" w:space="0" w:color="auto"/>
              <w:left w:val="single" w:sz="12" w:space="0" w:color="auto"/>
              <w:bottom w:val="single" w:sz="4" w:space="0" w:color="auto"/>
            </w:tcBorders>
            <w:shd w:val="clear" w:color="auto" w:fill="auto"/>
            <w:vAlign w:val="center"/>
          </w:tcPr>
          <w:p w14:paraId="7378A114"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990" w:type="dxa"/>
            <w:tcBorders>
              <w:right w:val="single" w:sz="12" w:space="0" w:color="auto"/>
            </w:tcBorders>
            <w:shd w:val="clear" w:color="auto" w:fill="auto"/>
            <w:vAlign w:val="center"/>
          </w:tcPr>
          <w:p w14:paraId="75C8766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0.6</w:t>
            </w:r>
          </w:p>
        </w:tc>
        <w:tc>
          <w:tcPr>
            <w:tcW w:w="788" w:type="dxa"/>
            <w:tcBorders>
              <w:top w:val="single" w:sz="4" w:space="0" w:color="auto"/>
              <w:left w:val="single" w:sz="12" w:space="0" w:color="auto"/>
              <w:bottom w:val="single" w:sz="4" w:space="0" w:color="auto"/>
            </w:tcBorders>
            <w:shd w:val="clear" w:color="auto" w:fill="auto"/>
            <w:vAlign w:val="center"/>
          </w:tcPr>
          <w:p w14:paraId="267303E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1.2</w:t>
            </w:r>
          </w:p>
        </w:tc>
        <w:tc>
          <w:tcPr>
            <w:tcW w:w="1012" w:type="dxa"/>
            <w:tcBorders>
              <w:right w:val="single" w:sz="12" w:space="0" w:color="auto"/>
            </w:tcBorders>
            <w:shd w:val="clear" w:color="auto" w:fill="auto"/>
            <w:vAlign w:val="center"/>
          </w:tcPr>
          <w:p w14:paraId="25691DC4"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0.9</w:t>
            </w:r>
          </w:p>
        </w:tc>
        <w:tc>
          <w:tcPr>
            <w:tcW w:w="900" w:type="dxa"/>
            <w:tcBorders>
              <w:top w:val="single" w:sz="4" w:space="0" w:color="auto"/>
              <w:left w:val="single" w:sz="12" w:space="0" w:color="auto"/>
              <w:bottom w:val="single" w:sz="4" w:space="0" w:color="auto"/>
            </w:tcBorders>
            <w:shd w:val="clear" w:color="auto" w:fill="auto"/>
            <w:vAlign w:val="center"/>
          </w:tcPr>
          <w:p w14:paraId="4CA7BD2C"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1.5</w:t>
            </w:r>
          </w:p>
        </w:tc>
        <w:tc>
          <w:tcPr>
            <w:tcW w:w="990" w:type="dxa"/>
            <w:shd w:val="clear" w:color="auto" w:fill="auto"/>
            <w:vAlign w:val="center"/>
          </w:tcPr>
          <w:p w14:paraId="5A111A1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1.2</w:t>
            </w:r>
          </w:p>
        </w:tc>
      </w:tr>
      <w:tr w:rsidR="004F4F1C" w:rsidRPr="004F4F1C" w14:paraId="17065699" w14:textId="77777777" w:rsidTr="00532179">
        <w:trPr>
          <w:trHeight w:val="416"/>
        </w:trPr>
        <w:tc>
          <w:tcPr>
            <w:tcW w:w="3168" w:type="dxa"/>
            <w:tcBorders>
              <w:right w:val="single" w:sz="12" w:space="0" w:color="auto"/>
            </w:tcBorders>
            <w:shd w:val="clear" w:color="auto" w:fill="auto"/>
            <w:vAlign w:val="center"/>
          </w:tcPr>
          <w:p w14:paraId="546577B1" w14:textId="0E8416D3"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Sandy loam and loam</w:t>
            </w:r>
          </w:p>
        </w:tc>
        <w:tc>
          <w:tcPr>
            <w:tcW w:w="810" w:type="dxa"/>
            <w:tcBorders>
              <w:top w:val="single" w:sz="4" w:space="0" w:color="auto"/>
              <w:left w:val="single" w:sz="12" w:space="0" w:color="auto"/>
              <w:bottom w:val="single" w:sz="4" w:space="0" w:color="auto"/>
            </w:tcBorders>
            <w:shd w:val="clear" w:color="auto" w:fill="auto"/>
            <w:vAlign w:val="center"/>
          </w:tcPr>
          <w:p w14:paraId="53ADB04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1.1</w:t>
            </w:r>
          </w:p>
        </w:tc>
        <w:tc>
          <w:tcPr>
            <w:tcW w:w="990" w:type="dxa"/>
            <w:tcBorders>
              <w:right w:val="single" w:sz="12" w:space="0" w:color="auto"/>
            </w:tcBorders>
            <w:shd w:val="clear" w:color="auto" w:fill="auto"/>
            <w:vAlign w:val="center"/>
          </w:tcPr>
          <w:p w14:paraId="49503848"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788" w:type="dxa"/>
            <w:tcBorders>
              <w:top w:val="single" w:sz="4" w:space="0" w:color="auto"/>
              <w:left w:val="single" w:sz="12" w:space="0" w:color="auto"/>
              <w:bottom w:val="single" w:sz="4" w:space="0" w:color="auto"/>
            </w:tcBorders>
            <w:shd w:val="clear" w:color="auto" w:fill="auto"/>
            <w:vAlign w:val="center"/>
          </w:tcPr>
          <w:p w14:paraId="258C0D9B"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1.6</w:t>
            </w:r>
          </w:p>
        </w:tc>
        <w:tc>
          <w:tcPr>
            <w:tcW w:w="1012" w:type="dxa"/>
            <w:tcBorders>
              <w:right w:val="single" w:sz="12" w:space="0" w:color="auto"/>
            </w:tcBorders>
            <w:shd w:val="clear" w:color="auto" w:fill="auto"/>
            <w:vAlign w:val="center"/>
          </w:tcPr>
          <w:p w14:paraId="08F2B8EC"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1.3</w:t>
            </w:r>
          </w:p>
        </w:tc>
        <w:tc>
          <w:tcPr>
            <w:tcW w:w="900" w:type="dxa"/>
            <w:tcBorders>
              <w:top w:val="single" w:sz="4" w:space="0" w:color="auto"/>
              <w:left w:val="single" w:sz="12" w:space="0" w:color="auto"/>
              <w:bottom w:val="single" w:sz="4" w:space="0" w:color="auto"/>
            </w:tcBorders>
            <w:shd w:val="clear" w:color="auto" w:fill="auto"/>
            <w:vAlign w:val="center"/>
          </w:tcPr>
          <w:p w14:paraId="62ACDF6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2.1</w:t>
            </w:r>
          </w:p>
        </w:tc>
        <w:tc>
          <w:tcPr>
            <w:tcW w:w="990" w:type="dxa"/>
            <w:shd w:val="clear" w:color="auto" w:fill="auto"/>
            <w:vAlign w:val="center"/>
          </w:tcPr>
          <w:p w14:paraId="1D02FF3C"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1.7</w:t>
            </w:r>
          </w:p>
        </w:tc>
      </w:tr>
      <w:tr w:rsidR="004F4F1C" w:rsidRPr="004F4F1C" w14:paraId="0E974BD0" w14:textId="77777777" w:rsidTr="00532179">
        <w:trPr>
          <w:trHeight w:val="423"/>
        </w:trPr>
        <w:tc>
          <w:tcPr>
            <w:tcW w:w="3168" w:type="dxa"/>
            <w:tcBorders>
              <w:right w:val="single" w:sz="12" w:space="0" w:color="auto"/>
            </w:tcBorders>
            <w:shd w:val="clear" w:color="auto" w:fill="auto"/>
            <w:vAlign w:val="center"/>
          </w:tcPr>
          <w:p w14:paraId="2EC53872" w14:textId="7C6C5751"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Loam, porous silt loam</w:t>
            </w:r>
          </w:p>
        </w:tc>
        <w:tc>
          <w:tcPr>
            <w:tcW w:w="810" w:type="dxa"/>
            <w:tcBorders>
              <w:top w:val="single" w:sz="4" w:space="0" w:color="auto"/>
              <w:left w:val="single" w:sz="12" w:space="0" w:color="auto"/>
              <w:bottom w:val="single" w:sz="4" w:space="0" w:color="auto"/>
            </w:tcBorders>
            <w:shd w:val="clear" w:color="auto" w:fill="auto"/>
            <w:vAlign w:val="center"/>
          </w:tcPr>
          <w:p w14:paraId="5F134740"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1.4</w:t>
            </w:r>
          </w:p>
        </w:tc>
        <w:tc>
          <w:tcPr>
            <w:tcW w:w="990" w:type="dxa"/>
            <w:tcBorders>
              <w:right w:val="single" w:sz="12" w:space="0" w:color="auto"/>
            </w:tcBorders>
            <w:shd w:val="clear" w:color="auto" w:fill="auto"/>
            <w:vAlign w:val="center"/>
          </w:tcPr>
          <w:p w14:paraId="01A15A4A"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1.1</w:t>
            </w:r>
          </w:p>
        </w:tc>
        <w:tc>
          <w:tcPr>
            <w:tcW w:w="788" w:type="dxa"/>
            <w:tcBorders>
              <w:top w:val="single" w:sz="4" w:space="0" w:color="auto"/>
              <w:left w:val="single" w:sz="12" w:space="0" w:color="auto"/>
              <w:bottom w:val="single" w:sz="4" w:space="0" w:color="auto"/>
            </w:tcBorders>
            <w:shd w:val="clear" w:color="auto" w:fill="auto"/>
            <w:vAlign w:val="center"/>
          </w:tcPr>
          <w:p w14:paraId="26117BE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2.1</w:t>
            </w:r>
          </w:p>
        </w:tc>
        <w:tc>
          <w:tcPr>
            <w:tcW w:w="1012" w:type="dxa"/>
            <w:tcBorders>
              <w:right w:val="single" w:sz="12" w:space="0" w:color="auto"/>
            </w:tcBorders>
            <w:shd w:val="clear" w:color="auto" w:fill="auto"/>
            <w:vAlign w:val="center"/>
          </w:tcPr>
          <w:p w14:paraId="07CB67E0"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1.7</w:t>
            </w:r>
          </w:p>
        </w:tc>
        <w:tc>
          <w:tcPr>
            <w:tcW w:w="900" w:type="dxa"/>
            <w:tcBorders>
              <w:top w:val="single" w:sz="4" w:space="0" w:color="auto"/>
              <w:left w:val="single" w:sz="12" w:space="0" w:color="auto"/>
              <w:bottom w:val="single" w:sz="4" w:space="0" w:color="auto"/>
            </w:tcBorders>
            <w:shd w:val="clear" w:color="auto" w:fill="auto"/>
            <w:vAlign w:val="center"/>
          </w:tcPr>
          <w:p w14:paraId="215CAD4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2.8</w:t>
            </w:r>
          </w:p>
        </w:tc>
        <w:tc>
          <w:tcPr>
            <w:tcW w:w="990" w:type="dxa"/>
            <w:shd w:val="clear" w:color="auto" w:fill="auto"/>
            <w:vAlign w:val="center"/>
          </w:tcPr>
          <w:p w14:paraId="7B6FE45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2.2</w:t>
            </w:r>
          </w:p>
        </w:tc>
      </w:tr>
      <w:tr w:rsidR="004F4F1C" w:rsidRPr="004F4F1C" w14:paraId="6D7F5F4F" w14:textId="77777777" w:rsidTr="00532179">
        <w:trPr>
          <w:trHeight w:val="400"/>
        </w:trPr>
        <w:tc>
          <w:tcPr>
            <w:tcW w:w="3168" w:type="dxa"/>
            <w:tcBorders>
              <w:right w:val="single" w:sz="12" w:space="0" w:color="auto"/>
            </w:tcBorders>
            <w:shd w:val="clear" w:color="auto" w:fill="auto"/>
            <w:vAlign w:val="center"/>
          </w:tcPr>
          <w:p w14:paraId="1B57DF41" w14:textId="635EC73E"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Silty clay loam and clay loam</w:t>
            </w:r>
          </w:p>
        </w:tc>
        <w:tc>
          <w:tcPr>
            <w:tcW w:w="810" w:type="dxa"/>
            <w:tcBorders>
              <w:top w:val="single" w:sz="4" w:space="0" w:color="auto"/>
              <w:left w:val="single" w:sz="12" w:space="0" w:color="auto"/>
              <w:bottom w:val="single" w:sz="12" w:space="0" w:color="auto"/>
            </w:tcBorders>
            <w:shd w:val="clear" w:color="auto" w:fill="auto"/>
            <w:vAlign w:val="center"/>
          </w:tcPr>
          <w:p w14:paraId="151C7464"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3.2</w:t>
            </w:r>
          </w:p>
        </w:tc>
        <w:tc>
          <w:tcPr>
            <w:tcW w:w="990" w:type="dxa"/>
            <w:tcBorders>
              <w:right w:val="single" w:sz="12" w:space="0" w:color="auto"/>
            </w:tcBorders>
            <w:shd w:val="clear" w:color="auto" w:fill="auto"/>
            <w:vAlign w:val="center"/>
          </w:tcPr>
          <w:p w14:paraId="7FA9E782"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2.5</w:t>
            </w:r>
          </w:p>
        </w:tc>
        <w:tc>
          <w:tcPr>
            <w:tcW w:w="788" w:type="dxa"/>
            <w:tcBorders>
              <w:top w:val="single" w:sz="4" w:space="0" w:color="auto"/>
              <w:left w:val="single" w:sz="12" w:space="0" w:color="auto"/>
              <w:bottom w:val="single" w:sz="12" w:space="0" w:color="auto"/>
            </w:tcBorders>
            <w:shd w:val="clear" w:color="auto" w:fill="auto"/>
            <w:vAlign w:val="center"/>
          </w:tcPr>
          <w:p w14:paraId="3423557F"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4.8*</w:t>
            </w:r>
          </w:p>
        </w:tc>
        <w:tc>
          <w:tcPr>
            <w:tcW w:w="1012" w:type="dxa"/>
            <w:tcBorders>
              <w:right w:val="single" w:sz="12" w:space="0" w:color="auto"/>
            </w:tcBorders>
            <w:shd w:val="clear" w:color="auto" w:fill="auto"/>
            <w:vAlign w:val="center"/>
          </w:tcPr>
          <w:p w14:paraId="4A93B8EF"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3.8*</w:t>
            </w:r>
          </w:p>
        </w:tc>
        <w:tc>
          <w:tcPr>
            <w:tcW w:w="900" w:type="dxa"/>
            <w:tcBorders>
              <w:top w:val="single" w:sz="4" w:space="0" w:color="auto"/>
              <w:left w:val="single" w:sz="12" w:space="0" w:color="auto"/>
              <w:bottom w:val="single" w:sz="12" w:space="0" w:color="auto"/>
            </w:tcBorders>
            <w:shd w:val="clear" w:color="auto" w:fill="auto"/>
            <w:vAlign w:val="center"/>
          </w:tcPr>
          <w:p w14:paraId="202A93D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6.4*</w:t>
            </w:r>
          </w:p>
        </w:tc>
        <w:tc>
          <w:tcPr>
            <w:tcW w:w="990" w:type="dxa"/>
            <w:shd w:val="clear" w:color="auto" w:fill="auto"/>
            <w:vAlign w:val="center"/>
          </w:tcPr>
          <w:p w14:paraId="1C75C7D1"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5.0*</w:t>
            </w:r>
          </w:p>
        </w:tc>
      </w:tr>
    </w:tbl>
    <w:p w14:paraId="6D1068E7" w14:textId="77777777" w:rsidR="004F4F1C" w:rsidRDefault="004F4F1C" w:rsidP="004F4F1C">
      <w:pPr>
        <w:overflowPunct w:val="0"/>
        <w:autoSpaceDE w:val="0"/>
        <w:autoSpaceDN w:val="0"/>
        <w:adjustRightInd w:val="0"/>
        <w:jc w:val="center"/>
        <w:textAlignment w:val="baseline"/>
        <w:rPr>
          <w:b/>
          <w:sz w:val="22"/>
          <w:szCs w:val="22"/>
          <w:lang w:val="en-CA"/>
        </w:rPr>
      </w:pPr>
    </w:p>
    <w:p w14:paraId="19B47DD6" w14:textId="3E24DFE2" w:rsid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t xml:space="preserve">Soak Pit Design for 1.2 metre Diameter </w:t>
      </w:r>
      <w:r w:rsidR="00D03FC8">
        <w:rPr>
          <w:b/>
          <w:sz w:val="22"/>
          <w:szCs w:val="22"/>
          <w:lang w:val="en-CA"/>
        </w:rPr>
        <w:t xml:space="preserve">(Circular) </w:t>
      </w:r>
      <w:r w:rsidRPr="004F4F1C">
        <w:rPr>
          <w:b/>
          <w:sz w:val="22"/>
          <w:szCs w:val="22"/>
          <w:lang w:val="en-CA"/>
        </w:rPr>
        <w:t>or 1.2 x 1.2 metre Square</w:t>
      </w:r>
      <w:r w:rsidR="00D03FC8">
        <w:rPr>
          <w:b/>
          <w:sz w:val="22"/>
          <w:szCs w:val="22"/>
          <w:lang w:val="en-CA"/>
        </w:rPr>
        <w:t xml:space="preserve"> (Rectangular)</w:t>
      </w:r>
    </w:p>
    <w:p w14:paraId="65109A4A" w14:textId="77777777" w:rsidR="00B51134" w:rsidRDefault="00B51134" w:rsidP="004F4F1C">
      <w:pPr>
        <w:overflowPunct w:val="0"/>
        <w:autoSpaceDE w:val="0"/>
        <w:autoSpaceDN w:val="0"/>
        <w:adjustRightInd w:val="0"/>
        <w:jc w:val="center"/>
        <w:textAlignment w:val="baseline"/>
        <w:rPr>
          <w:b/>
          <w:sz w:val="22"/>
          <w:szCs w:val="22"/>
          <w:lang w:val="en-CA"/>
        </w:rPr>
      </w:pPr>
    </w:p>
    <w:tbl>
      <w:tblPr>
        <w:tblpPr w:leftFromText="180" w:rightFromText="180" w:vertAnchor="text" w:horzAnchor="margin" w:tblpXSpec="center" w:tblpY="-78"/>
        <w:tblW w:w="86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63"/>
        <w:gridCol w:w="853"/>
        <w:gridCol w:w="984"/>
        <w:gridCol w:w="828"/>
        <w:gridCol w:w="1060"/>
        <w:gridCol w:w="841"/>
        <w:gridCol w:w="926"/>
      </w:tblGrid>
      <w:tr w:rsidR="00B51134" w:rsidRPr="004F4F1C" w14:paraId="2BD55ADF" w14:textId="77777777" w:rsidTr="006653B2">
        <w:trPr>
          <w:trHeight w:val="532"/>
        </w:trPr>
        <w:tc>
          <w:tcPr>
            <w:tcW w:w="3163" w:type="dxa"/>
            <w:vMerge w:val="restart"/>
            <w:tcBorders>
              <w:right w:val="single" w:sz="12" w:space="0" w:color="auto"/>
            </w:tcBorders>
            <w:shd w:val="clear" w:color="auto" w:fill="auto"/>
            <w:vAlign w:val="center"/>
          </w:tcPr>
          <w:p w14:paraId="47917620"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b/>
                <w:sz w:val="22"/>
                <w:szCs w:val="22"/>
                <w:lang w:val="en-CA"/>
              </w:rPr>
              <w:t>Soil Type</w:t>
            </w:r>
          </w:p>
        </w:tc>
        <w:tc>
          <w:tcPr>
            <w:tcW w:w="5492" w:type="dxa"/>
            <w:gridSpan w:val="6"/>
            <w:tcBorders>
              <w:top w:val="single" w:sz="12" w:space="0" w:color="auto"/>
              <w:left w:val="single" w:sz="12" w:space="0" w:color="auto"/>
              <w:bottom w:val="single" w:sz="4" w:space="0" w:color="auto"/>
            </w:tcBorders>
            <w:shd w:val="clear" w:color="auto" w:fill="auto"/>
            <w:vAlign w:val="center"/>
          </w:tcPr>
          <w:p w14:paraId="326D72AE" w14:textId="77777777" w:rsidR="00B51134" w:rsidRPr="004F4F1C" w:rsidRDefault="00B51134" w:rsidP="00B51134">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Pit Depth (metres)</w:t>
            </w:r>
          </w:p>
        </w:tc>
      </w:tr>
      <w:tr w:rsidR="00B51134" w:rsidRPr="004F4F1C" w14:paraId="02034C25" w14:textId="77777777" w:rsidTr="006653B2">
        <w:trPr>
          <w:trHeight w:val="515"/>
        </w:trPr>
        <w:tc>
          <w:tcPr>
            <w:tcW w:w="3163" w:type="dxa"/>
            <w:vMerge/>
            <w:tcBorders>
              <w:right w:val="single" w:sz="12" w:space="0" w:color="auto"/>
            </w:tcBorders>
            <w:shd w:val="clear" w:color="auto" w:fill="auto"/>
          </w:tcPr>
          <w:p w14:paraId="330BF8CD"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p>
        </w:tc>
        <w:tc>
          <w:tcPr>
            <w:tcW w:w="183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D549781" w14:textId="77777777" w:rsidR="00B51134" w:rsidRPr="004F4F1C" w:rsidRDefault="00B51134" w:rsidP="00B51134">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80 litres Daily</w:t>
            </w:r>
          </w:p>
        </w:tc>
        <w:tc>
          <w:tcPr>
            <w:tcW w:w="188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1451132" w14:textId="77777777" w:rsidR="00B51134" w:rsidRPr="004F4F1C" w:rsidRDefault="00B51134" w:rsidP="00B51134">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120 litres Daily</w:t>
            </w:r>
          </w:p>
        </w:tc>
        <w:tc>
          <w:tcPr>
            <w:tcW w:w="1767" w:type="dxa"/>
            <w:gridSpan w:val="2"/>
            <w:tcBorders>
              <w:top w:val="single" w:sz="4" w:space="0" w:color="auto"/>
              <w:left w:val="single" w:sz="12" w:space="0" w:color="auto"/>
              <w:bottom w:val="single" w:sz="12" w:space="0" w:color="auto"/>
            </w:tcBorders>
            <w:shd w:val="clear" w:color="auto" w:fill="auto"/>
            <w:vAlign w:val="center"/>
          </w:tcPr>
          <w:p w14:paraId="31B18335" w14:textId="77777777" w:rsidR="00B51134" w:rsidRPr="004F4F1C" w:rsidRDefault="00B51134" w:rsidP="00B51134">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160 litres Daily</w:t>
            </w:r>
          </w:p>
        </w:tc>
      </w:tr>
      <w:tr w:rsidR="00B51134" w:rsidRPr="004F4F1C" w14:paraId="7F96EF07" w14:textId="77777777" w:rsidTr="006653B2">
        <w:trPr>
          <w:trHeight w:val="334"/>
        </w:trPr>
        <w:tc>
          <w:tcPr>
            <w:tcW w:w="3163" w:type="dxa"/>
            <w:vMerge/>
            <w:tcBorders>
              <w:right w:val="single" w:sz="12" w:space="0" w:color="auto"/>
            </w:tcBorders>
            <w:shd w:val="clear" w:color="auto" w:fill="auto"/>
          </w:tcPr>
          <w:p w14:paraId="538CCA48"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p>
        </w:tc>
        <w:tc>
          <w:tcPr>
            <w:tcW w:w="853" w:type="dxa"/>
            <w:tcBorders>
              <w:top w:val="single" w:sz="12" w:space="0" w:color="auto"/>
              <w:left w:val="single" w:sz="12" w:space="0" w:color="auto"/>
              <w:bottom w:val="single" w:sz="4" w:space="0" w:color="auto"/>
            </w:tcBorders>
            <w:shd w:val="clear" w:color="auto" w:fill="auto"/>
            <w:vAlign w:val="center"/>
          </w:tcPr>
          <w:p w14:paraId="5B3917C1"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Circle</w:t>
            </w:r>
          </w:p>
        </w:tc>
        <w:tc>
          <w:tcPr>
            <w:tcW w:w="984" w:type="dxa"/>
            <w:tcBorders>
              <w:top w:val="single" w:sz="12" w:space="0" w:color="auto"/>
              <w:right w:val="single" w:sz="12" w:space="0" w:color="auto"/>
            </w:tcBorders>
            <w:shd w:val="clear" w:color="auto" w:fill="auto"/>
            <w:vAlign w:val="center"/>
          </w:tcPr>
          <w:p w14:paraId="385131A9"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c>
          <w:tcPr>
            <w:tcW w:w="828" w:type="dxa"/>
            <w:tcBorders>
              <w:top w:val="single" w:sz="12" w:space="0" w:color="auto"/>
              <w:left w:val="single" w:sz="12" w:space="0" w:color="auto"/>
              <w:bottom w:val="single" w:sz="4" w:space="0" w:color="auto"/>
            </w:tcBorders>
            <w:shd w:val="clear" w:color="auto" w:fill="auto"/>
            <w:vAlign w:val="center"/>
          </w:tcPr>
          <w:p w14:paraId="1DEB057A"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 xml:space="preserve">Circle </w:t>
            </w:r>
          </w:p>
        </w:tc>
        <w:tc>
          <w:tcPr>
            <w:tcW w:w="1060" w:type="dxa"/>
            <w:tcBorders>
              <w:top w:val="single" w:sz="12" w:space="0" w:color="auto"/>
              <w:right w:val="single" w:sz="12" w:space="0" w:color="auto"/>
            </w:tcBorders>
            <w:shd w:val="clear" w:color="auto" w:fill="auto"/>
            <w:vAlign w:val="center"/>
          </w:tcPr>
          <w:p w14:paraId="5C3DCE12"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c>
          <w:tcPr>
            <w:tcW w:w="841" w:type="dxa"/>
            <w:tcBorders>
              <w:top w:val="single" w:sz="12" w:space="0" w:color="auto"/>
              <w:left w:val="single" w:sz="12" w:space="0" w:color="auto"/>
              <w:bottom w:val="single" w:sz="4" w:space="0" w:color="auto"/>
            </w:tcBorders>
            <w:shd w:val="clear" w:color="auto" w:fill="auto"/>
            <w:vAlign w:val="center"/>
          </w:tcPr>
          <w:p w14:paraId="4A175D95"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 xml:space="preserve">Circle </w:t>
            </w:r>
          </w:p>
        </w:tc>
        <w:tc>
          <w:tcPr>
            <w:tcW w:w="926" w:type="dxa"/>
            <w:tcBorders>
              <w:top w:val="single" w:sz="12" w:space="0" w:color="auto"/>
            </w:tcBorders>
            <w:shd w:val="clear" w:color="auto" w:fill="auto"/>
            <w:vAlign w:val="center"/>
          </w:tcPr>
          <w:p w14:paraId="7D6DFD2F"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Square</w:t>
            </w:r>
          </w:p>
        </w:tc>
      </w:tr>
      <w:tr w:rsidR="00B51134" w:rsidRPr="004F4F1C" w14:paraId="3E705419" w14:textId="77777777" w:rsidTr="00532179">
        <w:trPr>
          <w:trHeight w:val="515"/>
        </w:trPr>
        <w:tc>
          <w:tcPr>
            <w:tcW w:w="3163" w:type="dxa"/>
            <w:tcBorders>
              <w:right w:val="single" w:sz="12" w:space="0" w:color="auto"/>
            </w:tcBorders>
            <w:shd w:val="clear" w:color="auto" w:fill="auto"/>
            <w:vAlign w:val="center"/>
          </w:tcPr>
          <w:p w14:paraId="5C5CE297" w14:textId="77777777"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Gravel, coarse and medium sand</w:t>
            </w:r>
          </w:p>
        </w:tc>
        <w:tc>
          <w:tcPr>
            <w:tcW w:w="853" w:type="dxa"/>
            <w:tcBorders>
              <w:top w:val="single" w:sz="4" w:space="0" w:color="auto"/>
              <w:left w:val="single" w:sz="12" w:space="0" w:color="auto"/>
              <w:bottom w:val="single" w:sz="4" w:space="0" w:color="auto"/>
            </w:tcBorders>
            <w:shd w:val="clear" w:color="auto" w:fill="auto"/>
            <w:vAlign w:val="center"/>
          </w:tcPr>
          <w:p w14:paraId="726DAF37"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0.4</w:t>
            </w:r>
          </w:p>
        </w:tc>
        <w:tc>
          <w:tcPr>
            <w:tcW w:w="984" w:type="dxa"/>
            <w:tcBorders>
              <w:right w:val="single" w:sz="12" w:space="0" w:color="auto"/>
            </w:tcBorders>
            <w:shd w:val="clear" w:color="auto" w:fill="auto"/>
            <w:vAlign w:val="center"/>
          </w:tcPr>
          <w:p w14:paraId="7CD223EC" w14:textId="68135A06"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0.3</w:t>
            </w:r>
          </w:p>
        </w:tc>
        <w:tc>
          <w:tcPr>
            <w:tcW w:w="828" w:type="dxa"/>
            <w:tcBorders>
              <w:top w:val="single" w:sz="4" w:space="0" w:color="auto"/>
              <w:left w:val="single" w:sz="12" w:space="0" w:color="auto"/>
              <w:bottom w:val="single" w:sz="4" w:space="0" w:color="auto"/>
            </w:tcBorders>
            <w:shd w:val="clear" w:color="auto" w:fill="auto"/>
            <w:vAlign w:val="center"/>
          </w:tcPr>
          <w:p w14:paraId="24B91AEF"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0.6</w:t>
            </w:r>
          </w:p>
        </w:tc>
        <w:tc>
          <w:tcPr>
            <w:tcW w:w="1060" w:type="dxa"/>
            <w:tcBorders>
              <w:right w:val="single" w:sz="12" w:space="0" w:color="auto"/>
            </w:tcBorders>
            <w:shd w:val="clear" w:color="auto" w:fill="auto"/>
            <w:vAlign w:val="center"/>
          </w:tcPr>
          <w:p w14:paraId="6C4B0296"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0.5</w:t>
            </w:r>
          </w:p>
        </w:tc>
        <w:tc>
          <w:tcPr>
            <w:tcW w:w="841" w:type="dxa"/>
            <w:tcBorders>
              <w:top w:val="single" w:sz="4" w:space="0" w:color="auto"/>
              <w:left w:val="single" w:sz="12" w:space="0" w:color="auto"/>
              <w:bottom w:val="single" w:sz="4" w:space="0" w:color="auto"/>
            </w:tcBorders>
            <w:shd w:val="clear" w:color="auto" w:fill="auto"/>
            <w:vAlign w:val="center"/>
          </w:tcPr>
          <w:p w14:paraId="14AF2470"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926" w:type="dxa"/>
            <w:shd w:val="clear" w:color="auto" w:fill="auto"/>
            <w:vAlign w:val="center"/>
          </w:tcPr>
          <w:p w14:paraId="1E159E8D"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0.7</w:t>
            </w:r>
          </w:p>
        </w:tc>
      </w:tr>
      <w:tr w:rsidR="00B51134" w:rsidRPr="004F4F1C" w14:paraId="18DB5484" w14:textId="77777777" w:rsidTr="00532179">
        <w:trPr>
          <w:trHeight w:val="418"/>
        </w:trPr>
        <w:tc>
          <w:tcPr>
            <w:tcW w:w="3163" w:type="dxa"/>
            <w:tcBorders>
              <w:right w:val="single" w:sz="12" w:space="0" w:color="auto"/>
            </w:tcBorders>
            <w:shd w:val="clear" w:color="auto" w:fill="auto"/>
            <w:vAlign w:val="center"/>
          </w:tcPr>
          <w:p w14:paraId="0914035B" w14:textId="2852FE50" w:rsidR="00B51134" w:rsidRPr="004F4F1C" w:rsidRDefault="00B51134" w:rsidP="00532179">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Fine and loamy sand</w:t>
            </w:r>
          </w:p>
        </w:tc>
        <w:tc>
          <w:tcPr>
            <w:tcW w:w="853" w:type="dxa"/>
            <w:tcBorders>
              <w:top w:val="single" w:sz="4" w:space="0" w:color="auto"/>
              <w:left w:val="single" w:sz="12" w:space="0" w:color="auto"/>
              <w:bottom w:val="single" w:sz="4" w:space="0" w:color="auto"/>
            </w:tcBorders>
            <w:shd w:val="clear" w:color="auto" w:fill="auto"/>
            <w:vAlign w:val="center"/>
          </w:tcPr>
          <w:p w14:paraId="5FD16DD5"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0.6</w:t>
            </w:r>
          </w:p>
        </w:tc>
        <w:tc>
          <w:tcPr>
            <w:tcW w:w="984" w:type="dxa"/>
            <w:tcBorders>
              <w:right w:val="single" w:sz="12" w:space="0" w:color="auto"/>
            </w:tcBorders>
            <w:shd w:val="clear" w:color="auto" w:fill="auto"/>
            <w:vAlign w:val="center"/>
          </w:tcPr>
          <w:p w14:paraId="006F71EE"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0.5</w:t>
            </w:r>
          </w:p>
        </w:tc>
        <w:tc>
          <w:tcPr>
            <w:tcW w:w="828" w:type="dxa"/>
            <w:tcBorders>
              <w:top w:val="single" w:sz="4" w:space="0" w:color="auto"/>
              <w:left w:val="single" w:sz="12" w:space="0" w:color="auto"/>
              <w:bottom w:val="single" w:sz="4" w:space="0" w:color="auto"/>
            </w:tcBorders>
            <w:shd w:val="clear" w:color="auto" w:fill="auto"/>
            <w:vAlign w:val="center"/>
          </w:tcPr>
          <w:p w14:paraId="4E725A01"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w:t>
            </w:r>
          </w:p>
        </w:tc>
        <w:tc>
          <w:tcPr>
            <w:tcW w:w="1060" w:type="dxa"/>
            <w:tcBorders>
              <w:right w:val="single" w:sz="12" w:space="0" w:color="auto"/>
            </w:tcBorders>
            <w:shd w:val="clear" w:color="auto" w:fill="auto"/>
            <w:vAlign w:val="center"/>
          </w:tcPr>
          <w:p w14:paraId="13F3A817"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841" w:type="dxa"/>
            <w:tcBorders>
              <w:top w:val="single" w:sz="4" w:space="0" w:color="auto"/>
              <w:left w:val="single" w:sz="12" w:space="0" w:color="auto"/>
              <w:bottom w:val="single" w:sz="4" w:space="0" w:color="auto"/>
            </w:tcBorders>
            <w:shd w:val="clear" w:color="auto" w:fill="auto"/>
            <w:vAlign w:val="center"/>
          </w:tcPr>
          <w:p w14:paraId="0584437D"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1.3</w:t>
            </w:r>
          </w:p>
        </w:tc>
        <w:tc>
          <w:tcPr>
            <w:tcW w:w="926" w:type="dxa"/>
            <w:shd w:val="clear" w:color="auto" w:fill="auto"/>
            <w:vAlign w:val="center"/>
          </w:tcPr>
          <w:p w14:paraId="3E1DD0AD"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w:t>
            </w:r>
          </w:p>
        </w:tc>
      </w:tr>
      <w:tr w:rsidR="00B51134" w:rsidRPr="004F4F1C" w14:paraId="6D78E101" w14:textId="77777777" w:rsidTr="00532179">
        <w:trPr>
          <w:trHeight w:val="424"/>
        </w:trPr>
        <w:tc>
          <w:tcPr>
            <w:tcW w:w="3163" w:type="dxa"/>
            <w:tcBorders>
              <w:right w:val="single" w:sz="12" w:space="0" w:color="auto"/>
            </w:tcBorders>
            <w:shd w:val="clear" w:color="auto" w:fill="auto"/>
            <w:vAlign w:val="center"/>
          </w:tcPr>
          <w:p w14:paraId="68618E3B" w14:textId="1F09D634"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Sandy loam and loam</w:t>
            </w:r>
          </w:p>
        </w:tc>
        <w:tc>
          <w:tcPr>
            <w:tcW w:w="853" w:type="dxa"/>
            <w:tcBorders>
              <w:top w:val="single" w:sz="4" w:space="0" w:color="auto"/>
              <w:left w:val="single" w:sz="12" w:space="0" w:color="auto"/>
              <w:bottom w:val="single" w:sz="4" w:space="0" w:color="auto"/>
            </w:tcBorders>
            <w:shd w:val="clear" w:color="auto" w:fill="auto"/>
            <w:vAlign w:val="center"/>
          </w:tcPr>
          <w:p w14:paraId="019A5729"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0.9</w:t>
            </w:r>
          </w:p>
        </w:tc>
        <w:tc>
          <w:tcPr>
            <w:tcW w:w="984" w:type="dxa"/>
            <w:tcBorders>
              <w:right w:val="single" w:sz="12" w:space="0" w:color="auto"/>
            </w:tcBorders>
            <w:shd w:val="clear" w:color="auto" w:fill="auto"/>
            <w:vAlign w:val="center"/>
          </w:tcPr>
          <w:p w14:paraId="190E7EB0"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0.7</w:t>
            </w:r>
          </w:p>
        </w:tc>
        <w:tc>
          <w:tcPr>
            <w:tcW w:w="828" w:type="dxa"/>
            <w:tcBorders>
              <w:top w:val="single" w:sz="4" w:space="0" w:color="auto"/>
              <w:left w:val="single" w:sz="12" w:space="0" w:color="auto"/>
              <w:bottom w:val="single" w:sz="4" w:space="0" w:color="auto"/>
            </w:tcBorders>
            <w:shd w:val="clear" w:color="auto" w:fill="auto"/>
            <w:vAlign w:val="center"/>
          </w:tcPr>
          <w:p w14:paraId="5C1EE1A8"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1.3</w:t>
            </w:r>
          </w:p>
        </w:tc>
        <w:tc>
          <w:tcPr>
            <w:tcW w:w="1060" w:type="dxa"/>
            <w:tcBorders>
              <w:right w:val="single" w:sz="12" w:space="0" w:color="auto"/>
            </w:tcBorders>
            <w:shd w:val="clear" w:color="auto" w:fill="auto"/>
            <w:vAlign w:val="center"/>
          </w:tcPr>
          <w:p w14:paraId="27C3C675"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w:t>
            </w:r>
          </w:p>
        </w:tc>
        <w:tc>
          <w:tcPr>
            <w:tcW w:w="841" w:type="dxa"/>
            <w:tcBorders>
              <w:top w:val="single" w:sz="4" w:space="0" w:color="auto"/>
              <w:left w:val="single" w:sz="12" w:space="0" w:color="auto"/>
              <w:bottom w:val="single" w:sz="4" w:space="0" w:color="auto"/>
            </w:tcBorders>
            <w:shd w:val="clear" w:color="auto" w:fill="auto"/>
            <w:vAlign w:val="center"/>
          </w:tcPr>
          <w:p w14:paraId="1CA13F30"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1.8</w:t>
            </w:r>
          </w:p>
        </w:tc>
        <w:tc>
          <w:tcPr>
            <w:tcW w:w="926" w:type="dxa"/>
            <w:shd w:val="clear" w:color="auto" w:fill="auto"/>
            <w:vAlign w:val="center"/>
          </w:tcPr>
          <w:p w14:paraId="7101CF41"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1.4</w:t>
            </w:r>
          </w:p>
        </w:tc>
      </w:tr>
      <w:tr w:rsidR="00B51134" w:rsidRPr="004F4F1C" w14:paraId="3D95AD3A" w14:textId="77777777" w:rsidTr="00532179">
        <w:trPr>
          <w:trHeight w:val="416"/>
        </w:trPr>
        <w:tc>
          <w:tcPr>
            <w:tcW w:w="3163" w:type="dxa"/>
            <w:tcBorders>
              <w:right w:val="single" w:sz="12" w:space="0" w:color="auto"/>
            </w:tcBorders>
            <w:shd w:val="clear" w:color="auto" w:fill="auto"/>
            <w:vAlign w:val="center"/>
          </w:tcPr>
          <w:p w14:paraId="7079A71D" w14:textId="576B3ADE"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Loam, porous silt loam</w:t>
            </w:r>
          </w:p>
        </w:tc>
        <w:tc>
          <w:tcPr>
            <w:tcW w:w="853" w:type="dxa"/>
            <w:tcBorders>
              <w:top w:val="single" w:sz="4" w:space="0" w:color="auto"/>
              <w:left w:val="single" w:sz="12" w:space="0" w:color="auto"/>
              <w:bottom w:val="single" w:sz="4" w:space="0" w:color="auto"/>
            </w:tcBorders>
            <w:shd w:val="clear" w:color="auto" w:fill="auto"/>
            <w:vAlign w:val="center"/>
          </w:tcPr>
          <w:p w14:paraId="060CFCC6"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1.2</w:t>
            </w:r>
          </w:p>
        </w:tc>
        <w:tc>
          <w:tcPr>
            <w:tcW w:w="984" w:type="dxa"/>
            <w:tcBorders>
              <w:right w:val="single" w:sz="12" w:space="0" w:color="auto"/>
            </w:tcBorders>
            <w:shd w:val="clear" w:color="auto" w:fill="auto"/>
            <w:vAlign w:val="center"/>
          </w:tcPr>
          <w:p w14:paraId="3B49E783"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0.9</w:t>
            </w:r>
          </w:p>
        </w:tc>
        <w:tc>
          <w:tcPr>
            <w:tcW w:w="828" w:type="dxa"/>
            <w:tcBorders>
              <w:top w:val="single" w:sz="4" w:space="0" w:color="auto"/>
              <w:left w:val="single" w:sz="12" w:space="0" w:color="auto"/>
              <w:bottom w:val="single" w:sz="4" w:space="0" w:color="auto"/>
            </w:tcBorders>
            <w:shd w:val="clear" w:color="auto" w:fill="auto"/>
            <w:vAlign w:val="center"/>
          </w:tcPr>
          <w:p w14:paraId="1D434D2E"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1.8</w:t>
            </w:r>
          </w:p>
        </w:tc>
        <w:tc>
          <w:tcPr>
            <w:tcW w:w="1060" w:type="dxa"/>
            <w:tcBorders>
              <w:right w:val="single" w:sz="12" w:space="0" w:color="auto"/>
            </w:tcBorders>
            <w:shd w:val="clear" w:color="auto" w:fill="auto"/>
            <w:vAlign w:val="center"/>
          </w:tcPr>
          <w:p w14:paraId="39F4A737"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1.4</w:t>
            </w:r>
          </w:p>
        </w:tc>
        <w:tc>
          <w:tcPr>
            <w:tcW w:w="841" w:type="dxa"/>
            <w:tcBorders>
              <w:top w:val="single" w:sz="4" w:space="0" w:color="auto"/>
              <w:left w:val="single" w:sz="12" w:space="0" w:color="auto"/>
              <w:bottom w:val="single" w:sz="4" w:space="0" w:color="auto"/>
            </w:tcBorders>
            <w:shd w:val="clear" w:color="auto" w:fill="auto"/>
            <w:vAlign w:val="center"/>
          </w:tcPr>
          <w:p w14:paraId="79BFCA16"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2.4</w:t>
            </w:r>
          </w:p>
        </w:tc>
        <w:tc>
          <w:tcPr>
            <w:tcW w:w="926" w:type="dxa"/>
            <w:shd w:val="clear" w:color="auto" w:fill="auto"/>
            <w:vAlign w:val="center"/>
          </w:tcPr>
          <w:p w14:paraId="4DB8976A"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1.9</w:t>
            </w:r>
          </w:p>
        </w:tc>
      </w:tr>
      <w:tr w:rsidR="00B51134" w:rsidRPr="004F4F1C" w14:paraId="4D4E4DF4" w14:textId="77777777" w:rsidTr="00532179">
        <w:trPr>
          <w:trHeight w:val="422"/>
        </w:trPr>
        <w:tc>
          <w:tcPr>
            <w:tcW w:w="3163" w:type="dxa"/>
            <w:tcBorders>
              <w:right w:val="single" w:sz="12" w:space="0" w:color="auto"/>
            </w:tcBorders>
            <w:shd w:val="clear" w:color="auto" w:fill="auto"/>
            <w:vAlign w:val="center"/>
          </w:tcPr>
          <w:p w14:paraId="11BCDED4" w14:textId="47BE3668" w:rsidR="00B51134" w:rsidRPr="004F4F1C" w:rsidRDefault="00B51134" w:rsidP="00B51134">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Silty clay loam and clay loam</w:t>
            </w:r>
          </w:p>
        </w:tc>
        <w:tc>
          <w:tcPr>
            <w:tcW w:w="853" w:type="dxa"/>
            <w:tcBorders>
              <w:top w:val="single" w:sz="4" w:space="0" w:color="auto"/>
              <w:left w:val="single" w:sz="12" w:space="0" w:color="auto"/>
              <w:bottom w:val="single" w:sz="12" w:space="0" w:color="auto"/>
            </w:tcBorders>
            <w:shd w:val="clear" w:color="auto" w:fill="auto"/>
            <w:vAlign w:val="center"/>
          </w:tcPr>
          <w:p w14:paraId="15BD338D"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2.7</w:t>
            </w:r>
          </w:p>
        </w:tc>
        <w:tc>
          <w:tcPr>
            <w:tcW w:w="984" w:type="dxa"/>
            <w:tcBorders>
              <w:right w:val="single" w:sz="12" w:space="0" w:color="auto"/>
            </w:tcBorders>
            <w:shd w:val="clear" w:color="auto" w:fill="auto"/>
            <w:vAlign w:val="center"/>
          </w:tcPr>
          <w:p w14:paraId="166F551C"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2.1</w:t>
            </w:r>
          </w:p>
        </w:tc>
        <w:tc>
          <w:tcPr>
            <w:tcW w:w="828" w:type="dxa"/>
            <w:tcBorders>
              <w:top w:val="single" w:sz="4" w:space="0" w:color="auto"/>
              <w:left w:val="single" w:sz="12" w:space="0" w:color="auto"/>
              <w:bottom w:val="single" w:sz="12" w:space="0" w:color="auto"/>
            </w:tcBorders>
            <w:shd w:val="clear" w:color="auto" w:fill="auto"/>
            <w:vAlign w:val="center"/>
          </w:tcPr>
          <w:p w14:paraId="4820BF14"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4.0</w:t>
            </w:r>
          </w:p>
        </w:tc>
        <w:tc>
          <w:tcPr>
            <w:tcW w:w="1060" w:type="dxa"/>
            <w:tcBorders>
              <w:right w:val="single" w:sz="12" w:space="0" w:color="auto"/>
            </w:tcBorders>
            <w:shd w:val="clear" w:color="auto" w:fill="auto"/>
            <w:vAlign w:val="center"/>
          </w:tcPr>
          <w:p w14:paraId="2B4F4D0A"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3.1</w:t>
            </w:r>
          </w:p>
        </w:tc>
        <w:tc>
          <w:tcPr>
            <w:tcW w:w="841" w:type="dxa"/>
            <w:tcBorders>
              <w:top w:val="single" w:sz="4" w:space="0" w:color="auto"/>
              <w:left w:val="single" w:sz="12" w:space="0" w:color="auto"/>
              <w:bottom w:val="single" w:sz="12" w:space="0" w:color="auto"/>
            </w:tcBorders>
            <w:shd w:val="clear" w:color="auto" w:fill="auto"/>
            <w:vAlign w:val="center"/>
          </w:tcPr>
          <w:p w14:paraId="1C4B4C41"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5.3</w:t>
            </w:r>
          </w:p>
        </w:tc>
        <w:tc>
          <w:tcPr>
            <w:tcW w:w="926" w:type="dxa"/>
            <w:shd w:val="clear" w:color="auto" w:fill="auto"/>
            <w:vAlign w:val="center"/>
          </w:tcPr>
          <w:p w14:paraId="0FB9285E" w14:textId="77777777" w:rsidR="00B51134" w:rsidRPr="004F4F1C" w:rsidRDefault="00B51134"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4.2</w:t>
            </w:r>
          </w:p>
        </w:tc>
      </w:tr>
    </w:tbl>
    <w:p w14:paraId="48FBF4A1" w14:textId="77777777" w:rsidR="00B51134" w:rsidRDefault="00B51134" w:rsidP="004F4F1C">
      <w:pPr>
        <w:overflowPunct w:val="0"/>
        <w:autoSpaceDE w:val="0"/>
        <w:autoSpaceDN w:val="0"/>
        <w:adjustRightInd w:val="0"/>
        <w:jc w:val="center"/>
        <w:textAlignment w:val="baseline"/>
        <w:rPr>
          <w:b/>
          <w:sz w:val="22"/>
          <w:szCs w:val="22"/>
          <w:lang w:val="en-CA"/>
        </w:rPr>
      </w:pPr>
    </w:p>
    <w:p w14:paraId="04E4A5F9" w14:textId="77777777" w:rsidR="00B51134" w:rsidRDefault="00B51134" w:rsidP="004F4F1C">
      <w:pPr>
        <w:overflowPunct w:val="0"/>
        <w:autoSpaceDE w:val="0"/>
        <w:autoSpaceDN w:val="0"/>
        <w:adjustRightInd w:val="0"/>
        <w:jc w:val="center"/>
        <w:textAlignment w:val="baseline"/>
        <w:rPr>
          <w:b/>
          <w:sz w:val="22"/>
          <w:szCs w:val="22"/>
          <w:lang w:val="en-CA"/>
        </w:rPr>
      </w:pPr>
    </w:p>
    <w:p w14:paraId="52C000FF" w14:textId="77777777" w:rsidR="00B51134" w:rsidRDefault="00B51134" w:rsidP="004F4F1C">
      <w:pPr>
        <w:overflowPunct w:val="0"/>
        <w:autoSpaceDE w:val="0"/>
        <w:autoSpaceDN w:val="0"/>
        <w:adjustRightInd w:val="0"/>
        <w:jc w:val="center"/>
        <w:textAlignment w:val="baseline"/>
        <w:rPr>
          <w:b/>
          <w:sz w:val="22"/>
          <w:szCs w:val="22"/>
          <w:lang w:val="en-CA"/>
        </w:rPr>
      </w:pPr>
    </w:p>
    <w:p w14:paraId="50115F22" w14:textId="77777777" w:rsidR="00B51134" w:rsidRDefault="00B51134" w:rsidP="004F4F1C">
      <w:pPr>
        <w:overflowPunct w:val="0"/>
        <w:autoSpaceDE w:val="0"/>
        <w:autoSpaceDN w:val="0"/>
        <w:adjustRightInd w:val="0"/>
        <w:jc w:val="center"/>
        <w:textAlignment w:val="baseline"/>
        <w:rPr>
          <w:b/>
          <w:sz w:val="22"/>
          <w:szCs w:val="22"/>
          <w:lang w:val="en-CA"/>
        </w:rPr>
      </w:pPr>
    </w:p>
    <w:p w14:paraId="457B7EDB" w14:textId="77777777" w:rsidR="00B51134" w:rsidRDefault="00B51134" w:rsidP="004F4F1C">
      <w:pPr>
        <w:overflowPunct w:val="0"/>
        <w:autoSpaceDE w:val="0"/>
        <w:autoSpaceDN w:val="0"/>
        <w:adjustRightInd w:val="0"/>
        <w:jc w:val="center"/>
        <w:textAlignment w:val="baseline"/>
        <w:rPr>
          <w:b/>
          <w:sz w:val="22"/>
          <w:szCs w:val="22"/>
          <w:lang w:val="en-CA"/>
        </w:rPr>
      </w:pPr>
    </w:p>
    <w:p w14:paraId="2DBE79CB" w14:textId="77777777" w:rsidR="00B51134" w:rsidRDefault="00B51134" w:rsidP="004F4F1C">
      <w:pPr>
        <w:overflowPunct w:val="0"/>
        <w:autoSpaceDE w:val="0"/>
        <w:autoSpaceDN w:val="0"/>
        <w:adjustRightInd w:val="0"/>
        <w:jc w:val="center"/>
        <w:textAlignment w:val="baseline"/>
        <w:rPr>
          <w:b/>
          <w:sz w:val="22"/>
          <w:szCs w:val="22"/>
          <w:lang w:val="en-CA"/>
        </w:rPr>
      </w:pPr>
    </w:p>
    <w:p w14:paraId="7F53193D" w14:textId="77777777" w:rsidR="00B51134" w:rsidRDefault="00B51134" w:rsidP="004F4F1C">
      <w:pPr>
        <w:overflowPunct w:val="0"/>
        <w:autoSpaceDE w:val="0"/>
        <w:autoSpaceDN w:val="0"/>
        <w:adjustRightInd w:val="0"/>
        <w:jc w:val="center"/>
        <w:textAlignment w:val="baseline"/>
        <w:rPr>
          <w:b/>
          <w:sz w:val="22"/>
          <w:szCs w:val="22"/>
          <w:lang w:val="en-CA"/>
        </w:rPr>
      </w:pPr>
    </w:p>
    <w:p w14:paraId="31FC37B7" w14:textId="20E1B778" w:rsidR="00532179" w:rsidRDefault="00532179">
      <w:pPr>
        <w:rPr>
          <w:b/>
          <w:sz w:val="22"/>
          <w:szCs w:val="22"/>
          <w:lang w:val="en-CA"/>
        </w:rPr>
      </w:pPr>
      <w:r>
        <w:rPr>
          <w:b/>
          <w:sz w:val="22"/>
          <w:szCs w:val="22"/>
          <w:lang w:val="en-CA"/>
        </w:rPr>
        <w:br w:type="page"/>
      </w:r>
    </w:p>
    <w:p w14:paraId="44A37F42" w14:textId="093D37F1" w:rsidR="004F4F1C" w:rsidRPr="004F4F1C" w:rsidRDefault="006F513C" w:rsidP="006F513C">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textAlignment w:val="baseline"/>
        <w:rPr>
          <w:sz w:val="22"/>
          <w:szCs w:val="22"/>
          <w:lang w:val="en-CA"/>
        </w:rPr>
      </w:pPr>
      <w:r>
        <w:rPr>
          <w:noProof/>
          <w:lang w:val="en-CA" w:eastAsia="en-CA"/>
        </w:rPr>
        <w:lastRenderedPageBreak/>
        <w:drawing>
          <wp:anchor distT="0" distB="0" distL="114300" distR="114300" simplePos="0" relativeHeight="251689984" behindDoc="0" locked="0" layoutInCell="1" allowOverlap="1" wp14:anchorId="5A21D9BB" wp14:editId="0DDEF30F">
            <wp:simplePos x="0" y="0"/>
            <wp:positionH relativeFrom="column">
              <wp:posOffset>0</wp:posOffset>
            </wp:positionH>
            <wp:positionV relativeFrom="paragraph">
              <wp:posOffset>83185</wp:posOffset>
            </wp:positionV>
            <wp:extent cx="435600" cy="416400"/>
            <wp:effectExtent l="0" t="0" r="3175" b="3175"/>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010BA3BB" w14:textId="2A5E9314" w:rsidR="006F513C" w:rsidRPr="00D03FC8" w:rsidRDefault="006F513C" w:rsidP="006F513C">
      <w:pPr>
        <w:pBdr>
          <w:top w:val="single" w:sz="4" w:space="1" w:color="auto" w:shadow="1"/>
          <w:left w:val="single" w:sz="4" w:space="4" w:color="auto" w:shadow="1"/>
          <w:bottom w:val="single" w:sz="4" w:space="1" w:color="auto" w:shadow="1"/>
          <w:right w:val="single" w:sz="4" w:space="4" w:color="auto" w:shadow="1"/>
        </w:pBdr>
        <w:ind w:firstLine="720"/>
        <w:rPr>
          <w:b/>
          <w:sz w:val="22"/>
          <w:szCs w:val="22"/>
        </w:rPr>
      </w:pPr>
      <w:r>
        <w:rPr>
          <w:b/>
          <w:sz w:val="22"/>
          <w:szCs w:val="22"/>
        </w:rPr>
        <w:t>Important I</w:t>
      </w:r>
      <w:r w:rsidRPr="00D03FC8">
        <w:rPr>
          <w:b/>
          <w:sz w:val="22"/>
          <w:szCs w:val="22"/>
        </w:rPr>
        <w:t>nformation for Infiltration Trench Tables</w:t>
      </w:r>
    </w:p>
    <w:p w14:paraId="36950085" w14:textId="77777777" w:rsidR="006F513C" w:rsidRPr="00D03FC8"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p>
    <w:p w14:paraId="0D41C204"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r w:rsidRPr="00D03FC8">
        <w:rPr>
          <w:sz w:val="22"/>
          <w:szCs w:val="22"/>
        </w:rPr>
        <w:t>T</w:t>
      </w:r>
      <w:r>
        <w:rPr>
          <w:sz w:val="22"/>
          <w:szCs w:val="22"/>
        </w:rPr>
        <w:t>hese tables were calculated for</w:t>
      </w:r>
      <w:r w:rsidRPr="00D03FC8">
        <w:rPr>
          <w:sz w:val="22"/>
          <w:szCs w:val="22"/>
        </w:rPr>
        <w:t xml:space="preserve"> a 0.5 metr</w:t>
      </w:r>
      <w:r>
        <w:rPr>
          <w:sz w:val="22"/>
          <w:szCs w:val="22"/>
        </w:rPr>
        <w:t xml:space="preserve">e depth and a 1.0 metre depth. </w:t>
      </w:r>
      <w:r w:rsidRPr="00D03FC8">
        <w:rPr>
          <w:sz w:val="22"/>
          <w:szCs w:val="22"/>
        </w:rPr>
        <w:t>When you actually go to build the trench</w:t>
      </w:r>
      <w:r>
        <w:rPr>
          <w:sz w:val="22"/>
          <w:szCs w:val="22"/>
        </w:rPr>
        <w:t>,</w:t>
      </w:r>
      <w:r w:rsidRPr="00D03FC8">
        <w:rPr>
          <w:sz w:val="22"/>
          <w:szCs w:val="22"/>
        </w:rPr>
        <w:t xml:space="preserve"> dig at least 0.2 metres deeper so that there is space for soil co</w:t>
      </w:r>
      <w:r>
        <w:rPr>
          <w:sz w:val="22"/>
          <w:szCs w:val="22"/>
        </w:rPr>
        <w:t xml:space="preserve">ver. For example, if you want a trench </w:t>
      </w:r>
      <w:r w:rsidRPr="00D03FC8">
        <w:rPr>
          <w:sz w:val="22"/>
          <w:szCs w:val="22"/>
        </w:rPr>
        <w:t>depth of 0.5 metres</w:t>
      </w:r>
      <w:r>
        <w:rPr>
          <w:sz w:val="22"/>
          <w:szCs w:val="22"/>
        </w:rPr>
        <w:t>, then</w:t>
      </w:r>
      <w:r w:rsidRPr="00D03FC8">
        <w:rPr>
          <w:sz w:val="22"/>
          <w:szCs w:val="22"/>
        </w:rPr>
        <w:t xml:space="preserve"> you must dig 0.</w:t>
      </w:r>
      <w:r>
        <w:rPr>
          <w:sz w:val="22"/>
          <w:szCs w:val="22"/>
        </w:rPr>
        <w:t>7 metres deep. For a 1.0 metr</w:t>
      </w:r>
      <w:r w:rsidRPr="00D03FC8">
        <w:rPr>
          <w:sz w:val="22"/>
          <w:szCs w:val="22"/>
        </w:rPr>
        <w:t>e dept</w:t>
      </w:r>
      <w:r>
        <w:rPr>
          <w:sz w:val="22"/>
          <w:szCs w:val="22"/>
        </w:rPr>
        <w:t>h, you must dig 1.2 metres deep.</w:t>
      </w:r>
    </w:p>
    <w:p w14:paraId="3D7B64A0" w14:textId="77777777" w:rsidR="006F513C" w:rsidRPr="00D03FC8"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p>
    <w:p w14:paraId="4F55E6BC" w14:textId="77777777" w:rsidR="004F4F1C" w:rsidRPr="004F4F1C" w:rsidRDefault="004F4F1C" w:rsidP="004F4F1C">
      <w:pPr>
        <w:overflowPunct w:val="0"/>
        <w:autoSpaceDE w:val="0"/>
        <w:autoSpaceDN w:val="0"/>
        <w:adjustRightInd w:val="0"/>
        <w:textAlignment w:val="baseline"/>
        <w:rPr>
          <w:sz w:val="22"/>
          <w:szCs w:val="22"/>
          <w:lang w:val="en-CA"/>
        </w:rPr>
      </w:pPr>
    </w:p>
    <w:p w14:paraId="2D819962" w14:textId="4321D349" w:rsidR="004F4F1C" w:rsidRP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t>Infiltrati</w:t>
      </w:r>
      <w:r w:rsidR="00D03FC8">
        <w:rPr>
          <w:b/>
          <w:sz w:val="22"/>
          <w:szCs w:val="22"/>
          <w:lang w:val="en-CA"/>
        </w:rPr>
        <w:t>on Trench Design for 0.5 metre Deep T</w:t>
      </w:r>
      <w:r w:rsidRPr="004F4F1C">
        <w:rPr>
          <w:b/>
          <w:sz w:val="22"/>
          <w:szCs w:val="22"/>
          <w:lang w:val="en-CA"/>
        </w:rPr>
        <w:t xml:space="preserve">rench </w:t>
      </w:r>
    </w:p>
    <w:p w14:paraId="5FE60B55" w14:textId="77777777" w:rsidR="004F4F1C" w:rsidRP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t>(</w:t>
      </w:r>
      <w:proofErr w:type="gramStart"/>
      <w:r w:rsidRPr="004F4F1C">
        <w:rPr>
          <w:b/>
          <w:sz w:val="22"/>
          <w:szCs w:val="22"/>
          <w:lang w:val="en-CA"/>
        </w:rPr>
        <w:t>not</w:t>
      </w:r>
      <w:proofErr w:type="gramEnd"/>
      <w:r w:rsidRPr="004F4F1C">
        <w:rPr>
          <w:b/>
          <w:sz w:val="22"/>
          <w:szCs w:val="22"/>
          <w:lang w:val="en-CA"/>
        </w:rPr>
        <w:t xml:space="preserve"> including depth of cover)</w:t>
      </w:r>
    </w:p>
    <w:tbl>
      <w:tblPr>
        <w:tblpPr w:leftFromText="180" w:rightFromText="180" w:vertAnchor="text" w:horzAnchor="margin" w:tblpXSpec="center" w:tblpY="192"/>
        <w:tblW w:w="8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89"/>
        <w:gridCol w:w="1838"/>
        <w:gridCol w:w="1891"/>
        <w:gridCol w:w="1736"/>
      </w:tblGrid>
      <w:tr w:rsidR="004F4F1C" w:rsidRPr="004F4F1C" w14:paraId="1793381B" w14:textId="77777777" w:rsidTr="00D03FC8">
        <w:trPr>
          <w:trHeight w:val="536"/>
        </w:trPr>
        <w:tc>
          <w:tcPr>
            <w:tcW w:w="3189" w:type="dxa"/>
            <w:vMerge w:val="restart"/>
            <w:tcBorders>
              <w:right w:val="single" w:sz="12" w:space="0" w:color="auto"/>
            </w:tcBorders>
            <w:shd w:val="clear" w:color="auto" w:fill="auto"/>
            <w:vAlign w:val="center"/>
          </w:tcPr>
          <w:p w14:paraId="174DA7B4" w14:textId="77777777" w:rsidR="004F4F1C" w:rsidRPr="00532179" w:rsidRDefault="004F4F1C" w:rsidP="004F4F1C">
            <w:pPr>
              <w:overflowPunct w:val="0"/>
              <w:autoSpaceDE w:val="0"/>
              <w:autoSpaceDN w:val="0"/>
              <w:adjustRightInd w:val="0"/>
              <w:textAlignment w:val="baseline"/>
              <w:rPr>
                <w:rFonts w:cs="Times New Roman"/>
                <w:b/>
                <w:sz w:val="22"/>
                <w:szCs w:val="20"/>
                <w:lang w:val="en-CA"/>
              </w:rPr>
            </w:pPr>
            <w:r w:rsidRPr="00532179">
              <w:rPr>
                <w:rFonts w:cs="Times New Roman"/>
                <w:b/>
                <w:sz w:val="22"/>
                <w:szCs w:val="22"/>
                <w:lang w:val="en-CA"/>
              </w:rPr>
              <w:t>Soil Type</w:t>
            </w:r>
          </w:p>
        </w:tc>
        <w:tc>
          <w:tcPr>
            <w:tcW w:w="5465" w:type="dxa"/>
            <w:gridSpan w:val="3"/>
            <w:tcBorders>
              <w:top w:val="single" w:sz="12" w:space="0" w:color="auto"/>
              <w:left w:val="single" w:sz="12" w:space="0" w:color="auto"/>
              <w:bottom w:val="single" w:sz="4" w:space="0" w:color="auto"/>
            </w:tcBorders>
            <w:shd w:val="clear" w:color="auto" w:fill="auto"/>
            <w:vAlign w:val="center"/>
          </w:tcPr>
          <w:p w14:paraId="1927667B"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Trench Length (metres)</w:t>
            </w:r>
          </w:p>
        </w:tc>
      </w:tr>
      <w:tr w:rsidR="004F4F1C" w:rsidRPr="004F4F1C" w14:paraId="67335B0B" w14:textId="77777777" w:rsidTr="00D03FC8">
        <w:trPr>
          <w:trHeight w:val="587"/>
        </w:trPr>
        <w:tc>
          <w:tcPr>
            <w:tcW w:w="3189" w:type="dxa"/>
            <w:vMerge/>
            <w:tcBorders>
              <w:right w:val="single" w:sz="12" w:space="0" w:color="auto"/>
            </w:tcBorders>
            <w:shd w:val="clear" w:color="auto" w:fill="auto"/>
          </w:tcPr>
          <w:p w14:paraId="05DC18DD"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p>
        </w:tc>
        <w:tc>
          <w:tcPr>
            <w:tcW w:w="1838" w:type="dxa"/>
            <w:tcBorders>
              <w:top w:val="single" w:sz="4" w:space="0" w:color="auto"/>
              <w:left w:val="single" w:sz="12" w:space="0" w:color="auto"/>
              <w:right w:val="single" w:sz="12" w:space="0" w:color="auto"/>
            </w:tcBorders>
            <w:shd w:val="clear" w:color="auto" w:fill="auto"/>
            <w:vAlign w:val="center"/>
          </w:tcPr>
          <w:p w14:paraId="67B27A79"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80 litres Daily</w:t>
            </w:r>
          </w:p>
        </w:tc>
        <w:tc>
          <w:tcPr>
            <w:tcW w:w="1891" w:type="dxa"/>
            <w:tcBorders>
              <w:top w:val="single" w:sz="4" w:space="0" w:color="auto"/>
              <w:left w:val="single" w:sz="12" w:space="0" w:color="auto"/>
              <w:right w:val="single" w:sz="12" w:space="0" w:color="auto"/>
            </w:tcBorders>
            <w:shd w:val="clear" w:color="auto" w:fill="auto"/>
            <w:vAlign w:val="center"/>
          </w:tcPr>
          <w:p w14:paraId="451169E5"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120 litres Daily</w:t>
            </w:r>
          </w:p>
        </w:tc>
        <w:tc>
          <w:tcPr>
            <w:tcW w:w="1736" w:type="dxa"/>
            <w:tcBorders>
              <w:top w:val="single" w:sz="4" w:space="0" w:color="auto"/>
              <w:left w:val="single" w:sz="12" w:space="0" w:color="auto"/>
            </w:tcBorders>
            <w:shd w:val="clear" w:color="auto" w:fill="auto"/>
            <w:vAlign w:val="center"/>
          </w:tcPr>
          <w:p w14:paraId="48184C49"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160 litres Daily</w:t>
            </w:r>
          </w:p>
        </w:tc>
      </w:tr>
      <w:tr w:rsidR="004F4F1C" w:rsidRPr="004F4F1C" w14:paraId="55D7D9CC" w14:textId="77777777" w:rsidTr="00532179">
        <w:trPr>
          <w:trHeight w:val="519"/>
        </w:trPr>
        <w:tc>
          <w:tcPr>
            <w:tcW w:w="3189" w:type="dxa"/>
            <w:tcBorders>
              <w:right w:val="single" w:sz="12" w:space="0" w:color="auto"/>
            </w:tcBorders>
            <w:shd w:val="clear" w:color="auto" w:fill="auto"/>
            <w:vAlign w:val="center"/>
          </w:tcPr>
          <w:p w14:paraId="38389C9F"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Gravel, coarse and medium sand</w:t>
            </w:r>
          </w:p>
        </w:tc>
        <w:tc>
          <w:tcPr>
            <w:tcW w:w="1838" w:type="dxa"/>
            <w:tcBorders>
              <w:top w:val="single" w:sz="4" w:space="0" w:color="auto"/>
              <w:left w:val="single" w:sz="12" w:space="0" w:color="auto"/>
              <w:bottom w:val="single" w:sz="4" w:space="0" w:color="auto"/>
              <w:right w:val="single" w:sz="12" w:space="0" w:color="auto"/>
            </w:tcBorders>
            <w:shd w:val="clear" w:color="auto" w:fill="auto"/>
            <w:vAlign w:val="center"/>
          </w:tcPr>
          <w:p w14:paraId="3DF6CCC8" w14:textId="75E00BFD"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1.6</w:t>
            </w:r>
          </w:p>
        </w:tc>
        <w:tc>
          <w:tcPr>
            <w:tcW w:w="1891" w:type="dxa"/>
            <w:tcBorders>
              <w:top w:val="single" w:sz="4" w:space="0" w:color="auto"/>
              <w:left w:val="single" w:sz="12" w:space="0" w:color="auto"/>
              <w:bottom w:val="single" w:sz="4" w:space="0" w:color="auto"/>
              <w:right w:val="single" w:sz="12" w:space="0" w:color="auto"/>
            </w:tcBorders>
            <w:shd w:val="clear" w:color="auto" w:fill="auto"/>
            <w:vAlign w:val="center"/>
          </w:tcPr>
          <w:p w14:paraId="401ADB2A" w14:textId="3231D34A" w:rsidR="004F4F1C" w:rsidRPr="004F4F1C" w:rsidRDefault="00532179" w:rsidP="00532179">
            <w:pPr>
              <w:overflowPunct w:val="0"/>
              <w:autoSpaceDE w:val="0"/>
              <w:autoSpaceDN w:val="0"/>
              <w:adjustRightInd w:val="0"/>
              <w:jc w:val="center"/>
              <w:textAlignment w:val="baseline"/>
              <w:rPr>
                <w:rFonts w:cs="Times New Roman"/>
                <w:sz w:val="22"/>
                <w:szCs w:val="20"/>
                <w:lang w:val="en-CA"/>
              </w:rPr>
            </w:pPr>
            <w:r>
              <w:rPr>
                <w:rFonts w:cs="Times New Roman"/>
                <w:sz w:val="22"/>
                <w:szCs w:val="20"/>
                <w:lang w:val="en-CA"/>
              </w:rPr>
              <w:t>2.4</w:t>
            </w:r>
          </w:p>
        </w:tc>
        <w:tc>
          <w:tcPr>
            <w:tcW w:w="1736" w:type="dxa"/>
            <w:tcBorders>
              <w:top w:val="single" w:sz="4" w:space="0" w:color="auto"/>
              <w:left w:val="single" w:sz="12" w:space="0" w:color="auto"/>
              <w:bottom w:val="single" w:sz="4" w:space="0" w:color="auto"/>
            </w:tcBorders>
            <w:shd w:val="clear" w:color="auto" w:fill="auto"/>
            <w:vAlign w:val="center"/>
          </w:tcPr>
          <w:p w14:paraId="6156B12C"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3.2</w:t>
            </w:r>
          </w:p>
        </w:tc>
      </w:tr>
      <w:tr w:rsidR="004F4F1C" w:rsidRPr="004F4F1C" w14:paraId="35BD5275" w14:textId="77777777" w:rsidTr="00532179">
        <w:trPr>
          <w:trHeight w:val="424"/>
        </w:trPr>
        <w:tc>
          <w:tcPr>
            <w:tcW w:w="3189" w:type="dxa"/>
            <w:tcBorders>
              <w:right w:val="single" w:sz="12" w:space="0" w:color="auto"/>
            </w:tcBorders>
            <w:shd w:val="clear" w:color="auto" w:fill="auto"/>
            <w:vAlign w:val="center"/>
          </w:tcPr>
          <w:p w14:paraId="158D102F" w14:textId="02F2B5A9"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Fine and loamy sand</w:t>
            </w:r>
          </w:p>
        </w:tc>
        <w:tc>
          <w:tcPr>
            <w:tcW w:w="1838" w:type="dxa"/>
            <w:tcBorders>
              <w:top w:val="single" w:sz="4" w:space="0" w:color="auto"/>
              <w:left w:val="single" w:sz="12" w:space="0" w:color="auto"/>
              <w:bottom w:val="single" w:sz="4" w:space="0" w:color="auto"/>
              <w:right w:val="single" w:sz="12" w:space="0" w:color="auto"/>
            </w:tcBorders>
            <w:shd w:val="clear" w:color="auto" w:fill="auto"/>
            <w:vAlign w:val="center"/>
          </w:tcPr>
          <w:p w14:paraId="5FB296B7"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2.4</w:t>
            </w:r>
          </w:p>
        </w:tc>
        <w:tc>
          <w:tcPr>
            <w:tcW w:w="1891" w:type="dxa"/>
            <w:tcBorders>
              <w:top w:val="single" w:sz="4" w:space="0" w:color="auto"/>
              <w:left w:val="single" w:sz="12" w:space="0" w:color="auto"/>
              <w:bottom w:val="single" w:sz="4" w:space="0" w:color="auto"/>
              <w:right w:val="single" w:sz="12" w:space="0" w:color="auto"/>
            </w:tcBorders>
            <w:shd w:val="clear" w:color="auto" w:fill="auto"/>
            <w:vAlign w:val="center"/>
          </w:tcPr>
          <w:p w14:paraId="614CDACC"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3.6</w:t>
            </w:r>
          </w:p>
        </w:tc>
        <w:tc>
          <w:tcPr>
            <w:tcW w:w="1736" w:type="dxa"/>
            <w:tcBorders>
              <w:top w:val="single" w:sz="4" w:space="0" w:color="auto"/>
              <w:left w:val="single" w:sz="12" w:space="0" w:color="auto"/>
              <w:bottom w:val="single" w:sz="4" w:space="0" w:color="auto"/>
            </w:tcBorders>
            <w:shd w:val="clear" w:color="auto" w:fill="auto"/>
            <w:vAlign w:val="center"/>
          </w:tcPr>
          <w:p w14:paraId="5C72A8A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4.8</w:t>
            </w:r>
          </w:p>
        </w:tc>
      </w:tr>
      <w:tr w:rsidR="004F4F1C" w:rsidRPr="004F4F1C" w14:paraId="20599737" w14:textId="77777777" w:rsidTr="00532179">
        <w:trPr>
          <w:trHeight w:val="416"/>
        </w:trPr>
        <w:tc>
          <w:tcPr>
            <w:tcW w:w="3189" w:type="dxa"/>
            <w:tcBorders>
              <w:right w:val="single" w:sz="12" w:space="0" w:color="auto"/>
            </w:tcBorders>
            <w:shd w:val="clear" w:color="auto" w:fill="auto"/>
            <w:vAlign w:val="center"/>
          </w:tcPr>
          <w:p w14:paraId="1AB9F658" w14:textId="342FD103"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Sandy loam and loam</w:t>
            </w:r>
          </w:p>
        </w:tc>
        <w:tc>
          <w:tcPr>
            <w:tcW w:w="1838" w:type="dxa"/>
            <w:tcBorders>
              <w:top w:val="single" w:sz="4" w:space="0" w:color="auto"/>
              <w:left w:val="single" w:sz="12" w:space="0" w:color="auto"/>
              <w:bottom w:val="single" w:sz="4" w:space="0" w:color="auto"/>
              <w:right w:val="single" w:sz="12" w:space="0" w:color="auto"/>
            </w:tcBorders>
            <w:shd w:val="clear" w:color="auto" w:fill="auto"/>
            <w:vAlign w:val="center"/>
          </w:tcPr>
          <w:p w14:paraId="6B2C54D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3.3</w:t>
            </w:r>
          </w:p>
        </w:tc>
        <w:tc>
          <w:tcPr>
            <w:tcW w:w="1891" w:type="dxa"/>
            <w:tcBorders>
              <w:top w:val="single" w:sz="4" w:space="0" w:color="auto"/>
              <w:left w:val="single" w:sz="12" w:space="0" w:color="auto"/>
              <w:bottom w:val="single" w:sz="4" w:space="0" w:color="auto"/>
              <w:right w:val="single" w:sz="12" w:space="0" w:color="auto"/>
            </w:tcBorders>
            <w:shd w:val="clear" w:color="auto" w:fill="auto"/>
            <w:vAlign w:val="center"/>
          </w:tcPr>
          <w:p w14:paraId="1EC00298"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5.0</w:t>
            </w:r>
          </w:p>
        </w:tc>
        <w:tc>
          <w:tcPr>
            <w:tcW w:w="1736" w:type="dxa"/>
            <w:tcBorders>
              <w:top w:val="single" w:sz="4" w:space="0" w:color="auto"/>
              <w:left w:val="single" w:sz="12" w:space="0" w:color="auto"/>
              <w:bottom w:val="single" w:sz="4" w:space="0" w:color="auto"/>
            </w:tcBorders>
            <w:shd w:val="clear" w:color="auto" w:fill="auto"/>
            <w:vAlign w:val="center"/>
          </w:tcPr>
          <w:p w14:paraId="47303B2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6.7</w:t>
            </w:r>
          </w:p>
        </w:tc>
      </w:tr>
      <w:tr w:rsidR="004F4F1C" w:rsidRPr="004F4F1C" w14:paraId="236B8566" w14:textId="77777777" w:rsidTr="00532179">
        <w:trPr>
          <w:trHeight w:val="422"/>
        </w:trPr>
        <w:tc>
          <w:tcPr>
            <w:tcW w:w="3189" w:type="dxa"/>
            <w:tcBorders>
              <w:right w:val="single" w:sz="12" w:space="0" w:color="auto"/>
            </w:tcBorders>
            <w:shd w:val="clear" w:color="auto" w:fill="auto"/>
            <w:vAlign w:val="center"/>
          </w:tcPr>
          <w:p w14:paraId="45A24484" w14:textId="297237E9"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Loam, porous silt loam</w:t>
            </w:r>
          </w:p>
        </w:tc>
        <w:tc>
          <w:tcPr>
            <w:tcW w:w="1838" w:type="dxa"/>
            <w:tcBorders>
              <w:top w:val="single" w:sz="4" w:space="0" w:color="auto"/>
              <w:left w:val="single" w:sz="12" w:space="0" w:color="auto"/>
              <w:bottom w:val="single" w:sz="4" w:space="0" w:color="auto"/>
              <w:right w:val="single" w:sz="12" w:space="0" w:color="auto"/>
            </w:tcBorders>
            <w:shd w:val="clear" w:color="auto" w:fill="auto"/>
            <w:vAlign w:val="center"/>
          </w:tcPr>
          <w:p w14:paraId="7D2B4BC0"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4.4</w:t>
            </w:r>
          </w:p>
        </w:tc>
        <w:tc>
          <w:tcPr>
            <w:tcW w:w="1891" w:type="dxa"/>
            <w:tcBorders>
              <w:top w:val="single" w:sz="4" w:space="0" w:color="auto"/>
              <w:left w:val="single" w:sz="12" w:space="0" w:color="auto"/>
              <w:bottom w:val="single" w:sz="4" w:space="0" w:color="auto"/>
              <w:right w:val="single" w:sz="12" w:space="0" w:color="auto"/>
            </w:tcBorders>
            <w:shd w:val="clear" w:color="auto" w:fill="auto"/>
            <w:vAlign w:val="center"/>
          </w:tcPr>
          <w:p w14:paraId="0105EFC0"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6.7</w:t>
            </w:r>
          </w:p>
        </w:tc>
        <w:tc>
          <w:tcPr>
            <w:tcW w:w="1736" w:type="dxa"/>
            <w:tcBorders>
              <w:top w:val="single" w:sz="4" w:space="0" w:color="auto"/>
              <w:left w:val="single" w:sz="12" w:space="0" w:color="auto"/>
              <w:bottom w:val="single" w:sz="4" w:space="0" w:color="auto"/>
            </w:tcBorders>
            <w:shd w:val="clear" w:color="auto" w:fill="auto"/>
            <w:vAlign w:val="center"/>
          </w:tcPr>
          <w:p w14:paraId="5BCB5AE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8.9</w:t>
            </w:r>
          </w:p>
        </w:tc>
      </w:tr>
      <w:tr w:rsidR="004F4F1C" w:rsidRPr="004F4F1C" w14:paraId="458E05FB" w14:textId="77777777" w:rsidTr="00532179">
        <w:trPr>
          <w:trHeight w:val="414"/>
        </w:trPr>
        <w:tc>
          <w:tcPr>
            <w:tcW w:w="3189" w:type="dxa"/>
            <w:tcBorders>
              <w:right w:val="single" w:sz="12" w:space="0" w:color="auto"/>
            </w:tcBorders>
            <w:shd w:val="clear" w:color="auto" w:fill="auto"/>
            <w:vAlign w:val="center"/>
          </w:tcPr>
          <w:p w14:paraId="08A63CB1" w14:textId="1DD7ABA1"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Silty clay loam and clay loam</w:t>
            </w:r>
          </w:p>
        </w:tc>
        <w:tc>
          <w:tcPr>
            <w:tcW w:w="1838" w:type="dxa"/>
            <w:tcBorders>
              <w:top w:val="single" w:sz="4" w:space="0" w:color="auto"/>
              <w:left w:val="single" w:sz="12" w:space="0" w:color="auto"/>
              <w:bottom w:val="single" w:sz="12" w:space="0" w:color="auto"/>
              <w:right w:val="single" w:sz="12" w:space="0" w:color="auto"/>
            </w:tcBorders>
            <w:shd w:val="clear" w:color="auto" w:fill="auto"/>
            <w:vAlign w:val="center"/>
          </w:tcPr>
          <w:p w14:paraId="6C730DB7"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10.0</w:t>
            </w:r>
          </w:p>
        </w:tc>
        <w:tc>
          <w:tcPr>
            <w:tcW w:w="1891" w:type="dxa"/>
            <w:tcBorders>
              <w:top w:val="single" w:sz="4" w:space="0" w:color="auto"/>
              <w:left w:val="single" w:sz="12" w:space="0" w:color="auto"/>
              <w:bottom w:val="single" w:sz="12" w:space="0" w:color="auto"/>
              <w:right w:val="single" w:sz="12" w:space="0" w:color="auto"/>
            </w:tcBorders>
            <w:shd w:val="clear" w:color="auto" w:fill="auto"/>
            <w:vAlign w:val="center"/>
          </w:tcPr>
          <w:p w14:paraId="14E22742"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15.0</w:t>
            </w:r>
          </w:p>
        </w:tc>
        <w:tc>
          <w:tcPr>
            <w:tcW w:w="1736" w:type="dxa"/>
            <w:tcBorders>
              <w:top w:val="single" w:sz="4" w:space="0" w:color="auto"/>
              <w:left w:val="single" w:sz="12" w:space="0" w:color="auto"/>
              <w:bottom w:val="single" w:sz="12" w:space="0" w:color="auto"/>
            </w:tcBorders>
            <w:shd w:val="clear" w:color="auto" w:fill="auto"/>
            <w:vAlign w:val="center"/>
          </w:tcPr>
          <w:p w14:paraId="4308D988"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20.0</w:t>
            </w:r>
          </w:p>
        </w:tc>
      </w:tr>
    </w:tbl>
    <w:p w14:paraId="74884446" w14:textId="77777777" w:rsidR="004F4F1C" w:rsidRPr="004F4F1C" w:rsidRDefault="004F4F1C" w:rsidP="004F4F1C">
      <w:pPr>
        <w:overflowPunct w:val="0"/>
        <w:autoSpaceDE w:val="0"/>
        <w:autoSpaceDN w:val="0"/>
        <w:adjustRightInd w:val="0"/>
        <w:textAlignment w:val="baseline"/>
        <w:rPr>
          <w:sz w:val="22"/>
          <w:szCs w:val="22"/>
          <w:lang w:val="en-CA"/>
        </w:rPr>
      </w:pPr>
    </w:p>
    <w:p w14:paraId="42BAD90D" w14:textId="7C4C60E3" w:rsidR="004F4F1C" w:rsidRP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t>Infiltration Trench Design for a 1.0 met</w:t>
      </w:r>
      <w:r w:rsidR="00C37B53">
        <w:rPr>
          <w:b/>
          <w:sz w:val="22"/>
          <w:szCs w:val="22"/>
          <w:lang w:val="en-CA"/>
        </w:rPr>
        <w:t>re Deep T</w:t>
      </w:r>
      <w:r w:rsidRPr="004F4F1C">
        <w:rPr>
          <w:b/>
          <w:sz w:val="22"/>
          <w:szCs w:val="22"/>
          <w:lang w:val="en-CA"/>
        </w:rPr>
        <w:t>rench</w:t>
      </w:r>
    </w:p>
    <w:p w14:paraId="1525A995" w14:textId="77777777" w:rsidR="004F4F1C" w:rsidRPr="004F4F1C" w:rsidRDefault="004F4F1C" w:rsidP="004F4F1C">
      <w:pPr>
        <w:overflowPunct w:val="0"/>
        <w:autoSpaceDE w:val="0"/>
        <w:autoSpaceDN w:val="0"/>
        <w:adjustRightInd w:val="0"/>
        <w:jc w:val="center"/>
        <w:textAlignment w:val="baseline"/>
        <w:rPr>
          <w:b/>
          <w:sz w:val="22"/>
          <w:szCs w:val="22"/>
          <w:lang w:val="en-CA"/>
        </w:rPr>
      </w:pPr>
      <w:r w:rsidRPr="004F4F1C">
        <w:rPr>
          <w:b/>
          <w:sz w:val="22"/>
          <w:szCs w:val="22"/>
          <w:lang w:val="en-CA"/>
        </w:rPr>
        <w:t>(</w:t>
      </w:r>
      <w:proofErr w:type="gramStart"/>
      <w:r w:rsidRPr="004F4F1C">
        <w:rPr>
          <w:b/>
          <w:sz w:val="22"/>
          <w:szCs w:val="22"/>
          <w:lang w:val="en-CA"/>
        </w:rPr>
        <w:t>not</w:t>
      </w:r>
      <w:proofErr w:type="gramEnd"/>
      <w:r w:rsidRPr="004F4F1C">
        <w:rPr>
          <w:b/>
          <w:sz w:val="22"/>
          <w:szCs w:val="22"/>
          <w:lang w:val="en-CA"/>
        </w:rPr>
        <w:t xml:space="preserve"> including depth of cover)</w:t>
      </w:r>
    </w:p>
    <w:tbl>
      <w:tblPr>
        <w:tblpPr w:leftFromText="180" w:rightFromText="180" w:vertAnchor="text" w:horzAnchor="margin" w:tblpXSpec="center" w:tblpY="192"/>
        <w:tblW w:w="8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83"/>
        <w:gridCol w:w="1835"/>
        <w:gridCol w:w="1888"/>
        <w:gridCol w:w="1733"/>
      </w:tblGrid>
      <w:tr w:rsidR="004F4F1C" w:rsidRPr="004F4F1C" w14:paraId="70B7691B" w14:textId="77777777" w:rsidTr="00C37B53">
        <w:trPr>
          <w:trHeight w:val="530"/>
        </w:trPr>
        <w:tc>
          <w:tcPr>
            <w:tcW w:w="3183" w:type="dxa"/>
            <w:vMerge w:val="restart"/>
            <w:tcBorders>
              <w:right w:val="single" w:sz="12" w:space="0" w:color="auto"/>
            </w:tcBorders>
            <w:shd w:val="clear" w:color="auto" w:fill="auto"/>
            <w:vAlign w:val="center"/>
          </w:tcPr>
          <w:p w14:paraId="60E77525"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b/>
                <w:sz w:val="22"/>
                <w:szCs w:val="22"/>
                <w:lang w:val="en-CA"/>
              </w:rPr>
              <w:t>Soil Type</w:t>
            </w:r>
          </w:p>
        </w:tc>
        <w:tc>
          <w:tcPr>
            <w:tcW w:w="5456" w:type="dxa"/>
            <w:gridSpan w:val="3"/>
            <w:tcBorders>
              <w:top w:val="single" w:sz="12" w:space="0" w:color="auto"/>
              <w:left w:val="single" w:sz="12" w:space="0" w:color="auto"/>
              <w:bottom w:val="single" w:sz="4" w:space="0" w:color="auto"/>
            </w:tcBorders>
            <w:shd w:val="clear" w:color="auto" w:fill="auto"/>
            <w:vAlign w:val="center"/>
          </w:tcPr>
          <w:p w14:paraId="2A85F93D"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Trench Length (metres)</w:t>
            </w:r>
          </w:p>
        </w:tc>
      </w:tr>
      <w:tr w:rsidR="004F4F1C" w:rsidRPr="004F4F1C" w14:paraId="4B838CD6" w14:textId="77777777" w:rsidTr="00C37B53">
        <w:trPr>
          <w:trHeight w:val="605"/>
        </w:trPr>
        <w:tc>
          <w:tcPr>
            <w:tcW w:w="3183" w:type="dxa"/>
            <w:vMerge/>
            <w:tcBorders>
              <w:right w:val="single" w:sz="12" w:space="0" w:color="auto"/>
            </w:tcBorders>
            <w:shd w:val="clear" w:color="auto" w:fill="auto"/>
          </w:tcPr>
          <w:p w14:paraId="474829BE"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p>
        </w:tc>
        <w:tc>
          <w:tcPr>
            <w:tcW w:w="1835" w:type="dxa"/>
            <w:tcBorders>
              <w:top w:val="single" w:sz="4" w:space="0" w:color="auto"/>
              <w:left w:val="single" w:sz="12" w:space="0" w:color="auto"/>
              <w:right w:val="single" w:sz="12" w:space="0" w:color="auto"/>
            </w:tcBorders>
            <w:shd w:val="clear" w:color="auto" w:fill="auto"/>
            <w:vAlign w:val="center"/>
          </w:tcPr>
          <w:p w14:paraId="36763E75"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80 litres Daily</w:t>
            </w:r>
          </w:p>
        </w:tc>
        <w:tc>
          <w:tcPr>
            <w:tcW w:w="1888" w:type="dxa"/>
            <w:tcBorders>
              <w:top w:val="single" w:sz="4" w:space="0" w:color="auto"/>
              <w:left w:val="single" w:sz="12" w:space="0" w:color="auto"/>
              <w:right w:val="single" w:sz="12" w:space="0" w:color="auto"/>
            </w:tcBorders>
            <w:shd w:val="clear" w:color="auto" w:fill="auto"/>
            <w:vAlign w:val="center"/>
          </w:tcPr>
          <w:p w14:paraId="7146DF93" w14:textId="77777777" w:rsidR="004F4F1C" w:rsidRPr="004F4F1C" w:rsidRDefault="004F4F1C" w:rsidP="004F4F1C">
            <w:pPr>
              <w:overflowPunct w:val="0"/>
              <w:autoSpaceDE w:val="0"/>
              <w:autoSpaceDN w:val="0"/>
              <w:adjustRightInd w:val="0"/>
              <w:jc w:val="center"/>
              <w:textAlignment w:val="baseline"/>
              <w:rPr>
                <w:rFonts w:cs="Times New Roman"/>
                <w:b/>
                <w:sz w:val="22"/>
                <w:szCs w:val="20"/>
                <w:lang w:val="en-CA"/>
              </w:rPr>
            </w:pPr>
            <w:r w:rsidRPr="004F4F1C">
              <w:rPr>
                <w:rFonts w:cs="Times New Roman"/>
                <w:b/>
                <w:sz w:val="22"/>
                <w:szCs w:val="20"/>
                <w:lang w:val="en-CA"/>
              </w:rPr>
              <w:t>120 litres Daily</w:t>
            </w:r>
          </w:p>
        </w:tc>
        <w:tc>
          <w:tcPr>
            <w:tcW w:w="1733" w:type="dxa"/>
            <w:tcBorders>
              <w:top w:val="single" w:sz="4" w:space="0" w:color="auto"/>
              <w:left w:val="single" w:sz="12" w:space="0" w:color="auto"/>
            </w:tcBorders>
            <w:shd w:val="clear" w:color="auto" w:fill="auto"/>
            <w:vAlign w:val="center"/>
          </w:tcPr>
          <w:p w14:paraId="46FBF8C6" w14:textId="77777777" w:rsidR="004F4F1C" w:rsidRPr="004F4F1C" w:rsidRDefault="004F4F1C" w:rsidP="004F4F1C">
            <w:pPr>
              <w:overflowPunct w:val="0"/>
              <w:autoSpaceDE w:val="0"/>
              <w:autoSpaceDN w:val="0"/>
              <w:adjustRightInd w:val="0"/>
              <w:jc w:val="center"/>
              <w:textAlignment w:val="baseline"/>
              <w:rPr>
                <w:rFonts w:cs="Times New Roman"/>
                <w:sz w:val="22"/>
                <w:szCs w:val="20"/>
                <w:lang w:val="en-CA"/>
              </w:rPr>
            </w:pPr>
            <w:r w:rsidRPr="004F4F1C">
              <w:rPr>
                <w:rFonts w:cs="Times New Roman"/>
                <w:b/>
                <w:sz w:val="22"/>
                <w:szCs w:val="20"/>
                <w:lang w:val="en-CA"/>
              </w:rPr>
              <w:t>160 litres Daily</w:t>
            </w:r>
          </w:p>
        </w:tc>
      </w:tr>
      <w:tr w:rsidR="004F4F1C" w:rsidRPr="004F4F1C" w14:paraId="44B0AB24" w14:textId="77777777" w:rsidTr="00532179">
        <w:trPr>
          <w:trHeight w:val="513"/>
        </w:trPr>
        <w:tc>
          <w:tcPr>
            <w:tcW w:w="3183" w:type="dxa"/>
            <w:tcBorders>
              <w:right w:val="single" w:sz="12" w:space="0" w:color="auto"/>
            </w:tcBorders>
            <w:shd w:val="clear" w:color="auto" w:fill="auto"/>
            <w:vAlign w:val="center"/>
          </w:tcPr>
          <w:p w14:paraId="10BEBD78" w14:textId="77777777"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Gravel, coarse and medium sand</w:t>
            </w:r>
          </w:p>
        </w:tc>
        <w:tc>
          <w:tcPr>
            <w:tcW w:w="1835" w:type="dxa"/>
            <w:tcBorders>
              <w:top w:val="single" w:sz="4" w:space="0" w:color="auto"/>
              <w:left w:val="single" w:sz="12" w:space="0" w:color="auto"/>
              <w:bottom w:val="single" w:sz="4" w:space="0" w:color="auto"/>
              <w:right w:val="single" w:sz="12" w:space="0" w:color="auto"/>
            </w:tcBorders>
            <w:shd w:val="clear" w:color="auto" w:fill="auto"/>
            <w:vAlign w:val="center"/>
          </w:tcPr>
          <w:p w14:paraId="00776244"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0.8</w:t>
            </w:r>
          </w:p>
        </w:tc>
        <w:tc>
          <w:tcPr>
            <w:tcW w:w="1888" w:type="dxa"/>
            <w:tcBorders>
              <w:top w:val="single" w:sz="4" w:space="0" w:color="auto"/>
              <w:left w:val="single" w:sz="12" w:space="0" w:color="auto"/>
              <w:bottom w:val="single" w:sz="4" w:space="0" w:color="auto"/>
              <w:right w:val="single" w:sz="12" w:space="0" w:color="auto"/>
            </w:tcBorders>
            <w:shd w:val="clear" w:color="auto" w:fill="auto"/>
            <w:vAlign w:val="center"/>
          </w:tcPr>
          <w:p w14:paraId="7F016A9E"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1.2</w:t>
            </w:r>
          </w:p>
        </w:tc>
        <w:tc>
          <w:tcPr>
            <w:tcW w:w="1733" w:type="dxa"/>
            <w:tcBorders>
              <w:top w:val="single" w:sz="4" w:space="0" w:color="auto"/>
              <w:left w:val="single" w:sz="12" w:space="0" w:color="auto"/>
              <w:bottom w:val="single" w:sz="4" w:space="0" w:color="auto"/>
            </w:tcBorders>
            <w:shd w:val="clear" w:color="auto" w:fill="auto"/>
            <w:vAlign w:val="center"/>
          </w:tcPr>
          <w:p w14:paraId="74643E2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1.6</w:t>
            </w:r>
          </w:p>
        </w:tc>
      </w:tr>
      <w:tr w:rsidR="004F4F1C" w:rsidRPr="004F4F1C" w14:paraId="77B040F7" w14:textId="77777777" w:rsidTr="00532179">
        <w:trPr>
          <w:trHeight w:val="418"/>
        </w:trPr>
        <w:tc>
          <w:tcPr>
            <w:tcW w:w="3183" w:type="dxa"/>
            <w:tcBorders>
              <w:right w:val="single" w:sz="12" w:space="0" w:color="auto"/>
            </w:tcBorders>
            <w:shd w:val="clear" w:color="auto" w:fill="auto"/>
            <w:vAlign w:val="center"/>
          </w:tcPr>
          <w:p w14:paraId="19BA3DDF" w14:textId="1487DA0D"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Fine and loamy sand</w:t>
            </w:r>
          </w:p>
        </w:tc>
        <w:tc>
          <w:tcPr>
            <w:tcW w:w="1835" w:type="dxa"/>
            <w:tcBorders>
              <w:top w:val="single" w:sz="4" w:space="0" w:color="auto"/>
              <w:left w:val="single" w:sz="12" w:space="0" w:color="auto"/>
              <w:bottom w:val="single" w:sz="4" w:space="0" w:color="auto"/>
              <w:right w:val="single" w:sz="12" w:space="0" w:color="auto"/>
            </w:tcBorders>
            <w:shd w:val="clear" w:color="auto" w:fill="auto"/>
            <w:vAlign w:val="center"/>
          </w:tcPr>
          <w:p w14:paraId="18E45055"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1.2</w:t>
            </w:r>
          </w:p>
        </w:tc>
        <w:tc>
          <w:tcPr>
            <w:tcW w:w="1888" w:type="dxa"/>
            <w:tcBorders>
              <w:top w:val="single" w:sz="4" w:space="0" w:color="auto"/>
              <w:left w:val="single" w:sz="12" w:space="0" w:color="auto"/>
              <w:bottom w:val="single" w:sz="4" w:space="0" w:color="auto"/>
              <w:right w:val="single" w:sz="12" w:space="0" w:color="auto"/>
            </w:tcBorders>
            <w:shd w:val="clear" w:color="auto" w:fill="auto"/>
            <w:vAlign w:val="center"/>
          </w:tcPr>
          <w:p w14:paraId="09EA88D3"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1.8</w:t>
            </w:r>
          </w:p>
        </w:tc>
        <w:tc>
          <w:tcPr>
            <w:tcW w:w="1733" w:type="dxa"/>
            <w:tcBorders>
              <w:top w:val="single" w:sz="4" w:space="0" w:color="auto"/>
              <w:left w:val="single" w:sz="12" w:space="0" w:color="auto"/>
              <w:bottom w:val="single" w:sz="4" w:space="0" w:color="auto"/>
            </w:tcBorders>
            <w:shd w:val="clear" w:color="auto" w:fill="auto"/>
            <w:vAlign w:val="center"/>
          </w:tcPr>
          <w:p w14:paraId="058FC61F"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2.4</w:t>
            </w:r>
          </w:p>
        </w:tc>
      </w:tr>
      <w:tr w:rsidR="004F4F1C" w:rsidRPr="004F4F1C" w14:paraId="73178C2D" w14:textId="77777777" w:rsidTr="00532179">
        <w:trPr>
          <w:trHeight w:val="423"/>
        </w:trPr>
        <w:tc>
          <w:tcPr>
            <w:tcW w:w="3183" w:type="dxa"/>
            <w:tcBorders>
              <w:right w:val="single" w:sz="12" w:space="0" w:color="auto"/>
            </w:tcBorders>
            <w:shd w:val="clear" w:color="auto" w:fill="auto"/>
            <w:vAlign w:val="center"/>
          </w:tcPr>
          <w:p w14:paraId="404AC6C3" w14:textId="3AC4E72F"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Sandy loam and loam</w:t>
            </w:r>
          </w:p>
        </w:tc>
        <w:tc>
          <w:tcPr>
            <w:tcW w:w="1835" w:type="dxa"/>
            <w:tcBorders>
              <w:top w:val="single" w:sz="4" w:space="0" w:color="auto"/>
              <w:left w:val="single" w:sz="12" w:space="0" w:color="auto"/>
              <w:bottom w:val="single" w:sz="4" w:space="0" w:color="auto"/>
              <w:right w:val="single" w:sz="12" w:space="0" w:color="auto"/>
            </w:tcBorders>
            <w:shd w:val="clear" w:color="auto" w:fill="auto"/>
            <w:vAlign w:val="center"/>
          </w:tcPr>
          <w:p w14:paraId="0FB8058D"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1.7</w:t>
            </w:r>
          </w:p>
        </w:tc>
        <w:tc>
          <w:tcPr>
            <w:tcW w:w="1888" w:type="dxa"/>
            <w:tcBorders>
              <w:top w:val="single" w:sz="4" w:space="0" w:color="auto"/>
              <w:left w:val="single" w:sz="12" w:space="0" w:color="auto"/>
              <w:bottom w:val="single" w:sz="4" w:space="0" w:color="auto"/>
              <w:right w:val="single" w:sz="12" w:space="0" w:color="auto"/>
            </w:tcBorders>
            <w:shd w:val="clear" w:color="auto" w:fill="auto"/>
            <w:vAlign w:val="center"/>
          </w:tcPr>
          <w:p w14:paraId="21B9BC7B"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2.5</w:t>
            </w:r>
          </w:p>
        </w:tc>
        <w:tc>
          <w:tcPr>
            <w:tcW w:w="1733" w:type="dxa"/>
            <w:tcBorders>
              <w:top w:val="single" w:sz="4" w:space="0" w:color="auto"/>
              <w:left w:val="single" w:sz="12" w:space="0" w:color="auto"/>
              <w:bottom w:val="single" w:sz="4" w:space="0" w:color="auto"/>
            </w:tcBorders>
            <w:shd w:val="clear" w:color="auto" w:fill="auto"/>
            <w:vAlign w:val="center"/>
          </w:tcPr>
          <w:p w14:paraId="6D806E62"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3.3</w:t>
            </w:r>
          </w:p>
        </w:tc>
      </w:tr>
      <w:tr w:rsidR="004F4F1C" w:rsidRPr="004F4F1C" w14:paraId="4D2DFED0" w14:textId="77777777" w:rsidTr="00532179">
        <w:trPr>
          <w:trHeight w:val="415"/>
        </w:trPr>
        <w:tc>
          <w:tcPr>
            <w:tcW w:w="3183" w:type="dxa"/>
            <w:tcBorders>
              <w:right w:val="single" w:sz="12" w:space="0" w:color="auto"/>
            </w:tcBorders>
            <w:shd w:val="clear" w:color="auto" w:fill="auto"/>
            <w:vAlign w:val="center"/>
          </w:tcPr>
          <w:p w14:paraId="11723AF5" w14:textId="2EE5D456"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Loam, porous silt loam</w:t>
            </w:r>
          </w:p>
        </w:tc>
        <w:tc>
          <w:tcPr>
            <w:tcW w:w="1835" w:type="dxa"/>
            <w:tcBorders>
              <w:top w:val="single" w:sz="4" w:space="0" w:color="auto"/>
              <w:left w:val="single" w:sz="12" w:space="0" w:color="auto"/>
              <w:bottom w:val="single" w:sz="4" w:space="0" w:color="auto"/>
              <w:right w:val="single" w:sz="12" w:space="0" w:color="auto"/>
            </w:tcBorders>
            <w:shd w:val="clear" w:color="auto" w:fill="auto"/>
            <w:vAlign w:val="center"/>
          </w:tcPr>
          <w:p w14:paraId="664C8D09"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2.2</w:t>
            </w:r>
          </w:p>
        </w:tc>
        <w:tc>
          <w:tcPr>
            <w:tcW w:w="1888" w:type="dxa"/>
            <w:tcBorders>
              <w:top w:val="single" w:sz="4" w:space="0" w:color="auto"/>
              <w:left w:val="single" w:sz="12" w:space="0" w:color="auto"/>
              <w:bottom w:val="single" w:sz="4" w:space="0" w:color="auto"/>
              <w:right w:val="single" w:sz="12" w:space="0" w:color="auto"/>
            </w:tcBorders>
            <w:shd w:val="clear" w:color="auto" w:fill="auto"/>
            <w:vAlign w:val="center"/>
          </w:tcPr>
          <w:p w14:paraId="21CB8FC7"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3.3</w:t>
            </w:r>
          </w:p>
        </w:tc>
        <w:tc>
          <w:tcPr>
            <w:tcW w:w="1733" w:type="dxa"/>
            <w:tcBorders>
              <w:top w:val="single" w:sz="4" w:space="0" w:color="auto"/>
              <w:left w:val="single" w:sz="12" w:space="0" w:color="auto"/>
              <w:bottom w:val="single" w:sz="4" w:space="0" w:color="auto"/>
            </w:tcBorders>
            <w:shd w:val="clear" w:color="auto" w:fill="auto"/>
            <w:vAlign w:val="center"/>
          </w:tcPr>
          <w:p w14:paraId="1957824A"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4.4</w:t>
            </w:r>
          </w:p>
        </w:tc>
      </w:tr>
      <w:tr w:rsidR="004F4F1C" w:rsidRPr="004F4F1C" w14:paraId="1BF4FA01" w14:textId="77777777" w:rsidTr="00532179">
        <w:trPr>
          <w:trHeight w:val="421"/>
        </w:trPr>
        <w:tc>
          <w:tcPr>
            <w:tcW w:w="3183" w:type="dxa"/>
            <w:tcBorders>
              <w:right w:val="single" w:sz="12" w:space="0" w:color="auto"/>
            </w:tcBorders>
            <w:shd w:val="clear" w:color="auto" w:fill="auto"/>
            <w:vAlign w:val="center"/>
          </w:tcPr>
          <w:p w14:paraId="14774934" w14:textId="420FAE0D" w:rsidR="004F4F1C" w:rsidRPr="004F4F1C" w:rsidRDefault="004F4F1C" w:rsidP="004F4F1C">
            <w:pPr>
              <w:overflowPunct w:val="0"/>
              <w:autoSpaceDE w:val="0"/>
              <w:autoSpaceDN w:val="0"/>
              <w:adjustRightInd w:val="0"/>
              <w:textAlignment w:val="baseline"/>
              <w:rPr>
                <w:rFonts w:cs="Times New Roman"/>
                <w:sz w:val="22"/>
                <w:szCs w:val="20"/>
                <w:lang w:val="en-CA"/>
              </w:rPr>
            </w:pPr>
            <w:r w:rsidRPr="004F4F1C">
              <w:rPr>
                <w:rFonts w:cs="Times New Roman"/>
                <w:sz w:val="22"/>
                <w:szCs w:val="20"/>
                <w:lang w:val="en-CA"/>
              </w:rPr>
              <w:t>Silty clay loam and clay loam</w:t>
            </w:r>
          </w:p>
        </w:tc>
        <w:tc>
          <w:tcPr>
            <w:tcW w:w="1835" w:type="dxa"/>
            <w:tcBorders>
              <w:top w:val="single" w:sz="4" w:space="0" w:color="auto"/>
              <w:left w:val="single" w:sz="12" w:space="0" w:color="auto"/>
              <w:bottom w:val="single" w:sz="12" w:space="0" w:color="auto"/>
              <w:right w:val="single" w:sz="12" w:space="0" w:color="auto"/>
            </w:tcBorders>
            <w:shd w:val="clear" w:color="auto" w:fill="auto"/>
            <w:vAlign w:val="center"/>
          </w:tcPr>
          <w:p w14:paraId="3F400278"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5.0</w:t>
            </w:r>
          </w:p>
        </w:tc>
        <w:tc>
          <w:tcPr>
            <w:tcW w:w="1888" w:type="dxa"/>
            <w:tcBorders>
              <w:top w:val="single" w:sz="4" w:space="0" w:color="auto"/>
              <w:left w:val="single" w:sz="12" w:space="0" w:color="auto"/>
              <w:bottom w:val="single" w:sz="12" w:space="0" w:color="auto"/>
              <w:right w:val="single" w:sz="12" w:space="0" w:color="auto"/>
            </w:tcBorders>
            <w:shd w:val="clear" w:color="auto" w:fill="auto"/>
            <w:vAlign w:val="center"/>
          </w:tcPr>
          <w:p w14:paraId="15AB8060"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7.5</w:t>
            </w:r>
          </w:p>
        </w:tc>
        <w:tc>
          <w:tcPr>
            <w:tcW w:w="1733" w:type="dxa"/>
            <w:tcBorders>
              <w:top w:val="single" w:sz="4" w:space="0" w:color="auto"/>
              <w:left w:val="single" w:sz="12" w:space="0" w:color="auto"/>
              <w:bottom w:val="single" w:sz="12" w:space="0" w:color="auto"/>
            </w:tcBorders>
            <w:shd w:val="clear" w:color="auto" w:fill="auto"/>
            <w:vAlign w:val="center"/>
          </w:tcPr>
          <w:p w14:paraId="6F68A0FD" w14:textId="77777777" w:rsidR="004F4F1C" w:rsidRPr="004F4F1C" w:rsidRDefault="004F4F1C" w:rsidP="00532179">
            <w:pPr>
              <w:overflowPunct w:val="0"/>
              <w:autoSpaceDE w:val="0"/>
              <w:autoSpaceDN w:val="0"/>
              <w:adjustRightInd w:val="0"/>
              <w:jc w:val="center"/>
              <w:textAlignment w:val="baseline"/>
              <w:rPr>
                <w:rFonts w:cs="Times New Roman"/>
                <w:sz w:val="22"/>
                <w:szCs w:val="20"/>
                <w:lang w:val="en-CA"/>
              </w:rPr>
            </w:pPr>
            <w:r w:rsidRPr="004F4F1C">
              <w:rPr>
                <w:rFonts w:cs="Times New Roman"/>
                <w:sz w:val="22"/>
                <w:szCs w:val="20"/>
                <w:lang w:val="en-CA"/>
              </w:rPr>
              <w:t>10.0</w:t>
            </w:r>
          </w:p>
        </w:tc>
      </w:tr>
    </w:tbl>
    <w:p w14:paraId="61FB6C70" w14:textId="1DC9A37A" w:rsidR="008E7DC4" w:rsidRPr="008E7DC4" w:rsidRDefault="00B51134" w:rsidP="008E7DC4">
      <w:pPr>
        <w:pStyle w:val="Heading2"/>
        <w:rPr>
          <w:lang w:val="en-CA"/>
        </w:rPr>
      </w:pPr>
      <w:bookmarkStart w:id="7" w:name="_Toc267660316"/>
      <w:bookmarkStart w:id="8" w:name="_Toc374346725"/>
      <w:r>
        <w:rPr>
          <w:lang w:val="en-CA"/>
        </w:rPr>
        <w:lastRenderedPageBreak/>
        <w:t>3.4</w:t>
      </w:r>
      <w:r w:rsidR="008E7DC4">
        <w:rPr>
          <w:lang w:val="en-CA"/>
        </w:rPr>
        <w:t xml:space="preserve"> </w:t>
      </w:r>
      <w:r w:rsidR="008E7DC4" w:rsidRPr="008E7DC4">
        <w:rPr>
          <w:lang w:val="en-CA"/>
        </w:rPr>
        <w:t>Practice Questions</w:t>
      </w:r>
      <w:bookmarkEnd w:id="7"/>
      <w:bookmarkEnd w:id="8"/>
    </w:p>
    <w:p w14:paraId="057BF802" w14:textId="449A9889" w:rsidR="008E7DC4" w:rsidRPr="008E7DC4" w:rsidRDefault="008E7DC4" w:rsidP="008E7DC4">
      <w:pPr>
        <w:overflowPunct w:val="0"/>
        <w:autoSpaceDE w:val="0"/>
        <w:autoSpaceDN w:val="0"/>
        <w:adjustRightInd w:val="0"/>
        <w:textAlignment w:val="baseline"/>
        <w:rPr>
          <w:rFonts w:cs="Times New Roman"/>
          <w:sz w:val="22"/>
          <w:szCs w:val="20"/>
          <w:lang w:val="en-CA"/>
        </w:rPr>
      </w:pPr>
      <w:r>
        <w:rPr>
          <w:rFonts w:cs="Times New Roman"/>
          <w:sz w:val="22"/>
          <w:szCs w:val="20"/>
          <w:lang w:val="en-CA"/>
        </w:rPr>
        <w:t xml:space="preserve">Use the </w:t>
      </w:r>
      <w:r w:rsidR="00837514">
        <w:rPr>
          <w:rFonts w:cs="Times New Roman"/>
          <w:sz w:val="22"/>
          <w:szCs w:val="20"/>
          <w:lang w:val="en-CA"/>
        </w:rPr>
        <w:t xml:space="preserve">design </w:t>
      </w:r>
      <w:r>
        <w:rPr>
          <w:rFonts w:cs="Times New Roman"/>
          <w:sz w:val="22"/>
          <w:szCs w:val="20"/>
          <w:lang w:val="en-CA"/>
        </w:rPr>
        <w:t>tables in Section 3</w:t>
      </w:r>
      <w:r w:rsidRPr="008E7DC4">
        <w:rPr>
          <w:rFonts w:cs="Times New Roman"/>
          <w:sz w:val="22"/>
          <w:szCs w:val="20"/>
          <w:lang w:val="en-CA"/>
        </w:rPr>
        <w:t>.3 to answer the following questions. Solutions are found at the end of this section.</w:t>
      </w:r>
    </w:p>
    <w:p w14:paraId="7FE606BE" w14:textId="77777777" w:rsidR="008E7DC4" w:rsidRPr="008E7DC4" w:rsidRDefault="002A1B79" w:rsidP="008E7DC4">
      <w:pPr>
        <w:overflowPunct w:val="0"/>
        <w:autoSpaceDE w:val="0"/>
        <w:autoSpaceDN w:val="0"/>
        <w:adjustRightInd w:val="0"/>
        <w:textAlignment w:val="baseline"/>
        <w:rPr>
          <w:sz w:val="22"/>
          <w:szCs w:val="22"/>
          <w:lang w:val="en-CA"/>
        </w:rPr>
      </w:pPr>
      <w:r>
        <w:rPr>
          <w:rFonts w:cs="Times New Roman"/>
          <w:sz w:val="22"/>
          <w:szCs w:val="20"/>
          <w:lang w:val="en-CA"/>
        </w:rPr>
        <w:pict w14:anchorId="76E8F492">
          <v:rect id="_x0000_i1025" style="width:0;height:1.5pt" o:hralign="center" o:hrstd="t" o:hr="t" fillcolor="gray" stroked="f"/>
        </w:pict>
      </w:r>
    </w:p>
    <w:p w14:paraId="56119140" w14:textId="77777777" w:rsidR="008E7DC4" w:rsidRPr="008E7DC4" w:rsidRDefault="008E7DC4" w:rsidP="008E7DC4">
      <w:pPr>
        <w:overflowPunct w:val="0"/>
        <w:autoSpaceDE w:val="0"/>
        <w:autoSpaceDN w:val="0"/>
        <w:adjustRightInd w:val="0"/>
        <w:textAlignment w:val="baseline"/>
        <w:rPr>
          <w:sz w:val="22"/>
          <w:szCs w:val="22"/>
          <w:lang w:val="en-CA"/>
        </w:rPr>
      </w:pPr>
      <w:r w:rsidRPr="008E7DC4">
        <w:rPr>
          <w:b/>
          <w:sz w:val="22"/>
          <w:szCs w:val="22"/>
          <w:lang w:val="en-CA"/>
        </w:rPr>
        <w:t>Question 1</w:t>
      </w:r>
    </w:p>
    <w:p w14:paraId="7AFE353D" w14:textId="77777777" w:rsidR="008E7DC4" w:rsidRPr="008E7DC4" w:rsidRDefault="008E7DC4" w:rsidP="008E7DC4">
      <w:pPr>
        <w:overflowPunct w:val="0"/>
        <w:autoSpaceDE w:val="0"/>
        <w:autoSpaceDN w:val="0"/>
        <w:adjustRightInd w:val="0"/>
        <w:textAlignment w:val="baseline"/>
        <w:rPr>
          <w:sz w:val="22"/>
          <w:szCs w:val="22"/>
          <w:lang w:val="en-CA"/>
        </w:rPr>
      </w:pPr>
    </w:p>
    <w:p w14:paraId="054D6212" w14:textId="77777777" w:rsidR="008E7DC4" w:rsidRPr="008E7DC4" w:rsidRDefault="008E7DC4" w:rsidP="00A040BE">
      <w:pPr>
        <w:numPr>
          <w:ilvl w:val="0"/>
          <w:numId w:val="8"/>
        </w:numPr>
        <w:overflowPunct w:val="0"/>
        <w:autoSpaceDE w:val="0"/>
        <w:autoSpaceDN w:val="0"/>
        <w:adjustRightInd w:val="0"/>
        <w:spacing w:after="120"/>
        <w:textAlignment w:val="baseline"/>
        <w:rPr>
          <w:rFonts w:cs="Times New Roman"/>
          <w:sz w:val="22"/>
          <w:szCs w:val="20"/>
          <w:lang w:val="en-CA"/>
        </w:rPr>
      </w:pPr>
      <w:r w:rsidRPr="008E7DC4">
        <w:rPr>
          <w:rFonts w:cs="Times New Roman"/>
          <w:sz w:val="22"/>
          <w:szCs w:val="20"/>
          <w:lang w:val="en-CA"/>
        </w:rPr>
        <w:t>A family wants to build a rectangular soak pit</w:t>
      </w:r>
    </w:p>
    <w:p w14:paraId="04B7F83A" w14:textId="77777777" w:rsidR="008E7DC4" w:rsidRPr="008E7DC4" w:rsidRDefault="008E7DC4" w:rsidP="00A040BE">
      <w:pPr>
        <w:numPr>
          <w:ilvl w:val="0"/>
          <w:numId w:val="8"/>
        </w:numPr>
        <w:overflowPunct w:val="0"/>
        <w:autoSpaceDE w:val="0"/>
        <w:autoSpaceDN w:val="0"/>
        <w:adjustRightInd w:val="0"/>
        <w:spacing w:after="120"/>
        <w:textAlignment w:val="baseline"/>
        <w:rPr>
          <w:rFonts w:cs="Times New Roman"/>
          <w:sz w:val="22"/>
          <w:szCs w:val="20"/>
          <w:lang w:val="en-CA"/>
        </w:rPr>
      </w:pPr>
      <w:r w:rsidRPr="008E7DC4">
        <w:rPr>
          <w:rFonts w:cs="Times New Roman"/>
          <w:sz w:val="22"/>
          <w:szCs w:val="20"/>
          <w:lang w:val="en-CA"/>
        </w:rPr>
        <w:t>They need to dispose of 80 litres of wastewater each day</w:t>
      </w:r>
    </w:p>
    <w:p w14:paraId="20BA7894" w14:textId="77777777" w:rsidR="008E7DC4" w:rsidRPr="008E7DC4" w:rsidRDefault="008E7DC4" w:rsidP="00A040BE">
      <w:pPr>
        <w:numPr>
          <w:ilvl w:val="0"/>
          <w:numId w:val="8"/>
        </w:numPr>
        <w:overflowPunct w:val="0"/>
        <w:autoSpaceDE w:val="0"/>
        <w:autoSpaceDN w:val="0"/>
        <w:adjustRightInd w:val="0"/>
        <w:spacing w:after="120"/>
        <w:textAlignment w:val="baseline"/>
        <w:rPr>
          <w:rFonts w:cs="Times New Roman"/>
          <w:sz w:val="22"/>
          <w:szCs w:val="20"/>
          <w:lang w:val="en-CA"/>
        </w:rPr>
      </w:pPr>
      <w:r w:rsidRPr="008E7DC4">
        <w:rPr>
          <w:rFonts w:cs="Times New Roman"/>
          <w:sz w:val="22"/>
          <w:szCs w:val="20"/>
          <w:lang w:val="en-CA"/>
        </w:rPr>
        <w:t>They want to make it 1 metre by 1 metre</w:t>
      </w:r>
    </w:p>
    <w:p w14:paraId="2CB07F63" w14:textId="77777777" w:rsidR="008E7DC4" w:rsidRPr="008E7DC4" w:rsidRDefault="008E7DC4" w:rsidP="00A040BE">
      <w:pPr>
        <w:numPr>
          <w:ilvl w:val="0"/>
          <w:numId w:val="8"/>
        </w:numPr>
        <w:overflowPunct w:val="0"/>
        <w:autoSpaceDE w:val="0"/>
        <w:autoSpaceDN w:val="0"/>
        <w:adjustRightInd w:val="0"/>
        <w:ind w:left="289" w:hanging="289"/>
        <w:textAlignment w:val="baseline"/>
        <w:rPr>
          <w:rFonts w:cs="Times New Roman"/>
          <w:sz w:val="22"/>
          <w:szCs w:val="20"/>
          <w:lang w:val="en-CA"/>
        </w:rPr>
      </w:pPr>
      <w:r w:rsidRPr="008E7DC4">
        <w:rPr>
          <w:rFonts w:cs="Times New Roman"/>
          <w:sz w:val="22"/>
          <w:szCs w:val="20"/>
          <w:lang w:val="en-CA"/>
        </w:rPr>
        <w:t>They are digging in sandy loam</w:t>
      </w:r>
    </w:p>
    <w:p w14:paraId="0A13C698" w14:textId="77777777" w:rsidR="008E7DC4" w:rsidRPr="008E7DC4" w:rsidRDefault="008E7DC4" w:rsidP="008E7DC4">
      <w:pPr>
        <w:overflowPunct w:val="0"/>
        <w:autoSpaceDE w:val="0"/>
        <w:autoSpaceDN w:val="0"/>
        <w:adjustRightInd w:val="0"/>
        <w:textAlignment w:val="baseline"/>
        <w:rPr>
          <w:rFonts w:cs="Times New Roman"/>
          <w:sz w:val="22"/>
          <w:szCs w:val="20"/>
          <w:lang w:val="en-CA"/>
        </w:rPr>
      </w:pPr>
    </w:p>
    <w:p w14:paraId="33B66F97" w14:textId="77777777" w:rsidR="008E7DC4" w:rsidRPr="008E7DC4" w:rsidRDefault="008E7DC4" w:rsidP="008E7DC4">
      <w:pPr>
        <w:overflowPunct w:val="0"/>
        <w:autoSpaceDE w:val="0"/>
        <w:autoSpaceDN w:val="0"/>
        <w:adjustRightInd w:val="0"/>
        <w:textAlignment w:val="baseline"/>
        <w:rPr>
          <w:rFonts w:cs="Times New Roman"/>
          <w:sz w:val="22"/>
          <w:szCs w:val="20"/>
          <w:lang w:val="en-CA"/>
        </w:rPr>
      </w:pPr>
      <w:r w:rsidRPr="008E7DC4">
        <w:rPr>
          <w:rFonts w:cs="Times New Roman"/>
          <w:sz w:val="22"/>
          <w:szCs w:val="20"/>
          <w:lang w:val="en-CA"/>
        </w:rPr>
        <w:t>How deep should their pit be?</w:t>
      </w:r>
    </w:p>
    <w:p w14:paraId="73CC3F38" w14:textId="77777777" w:rsidR="008E7DC4" w:rsidRDefault="002A1B79" w:rsidP="008E7DC4">
      <w:r>
        <w:pict w14:anchorId="1A48BECB">
          <v:rect id="_x0000_i1026" style="width:0;height:1.5pt" o:hralign="center" o:hrstd="t" o:hr="t" fillcolor="gray" stroked="f"/>
        </w:pict>
      </w:r>
    </w:p>
    <w:p w14:paraId="549163C3" w14:textId="1F099C8A" w:rsidR="008E7DC4" w:rsidRPr="008E7DC4" w:rsidRDefault="00E3790E" w:rsidP="008E7DC4">
      <w:pPr>
        <w:rPr>
          <w:b/>
          <w:sz w:val="22"/>
          <w:szCs w:val="22"/>
        </w:rPr>
      </w:pPr>
      <w:r>
        <w:rPr>
          <w:b/>
          <w:sz w:val="22"/>
          <w:szCs w:val="22"/>
        </w:rPr>
        <w:t>Question 2</w:t>
      </w:r>
    </w:p>
    <w:p w14:paraId="68AD1404" w14:textId="77777777" w:rsidR="008E7DC4" w:rsidRPr="008E7DC4" w:rsidRDefault="008E7DC4" w:rsidP="008E7DC4">
      <w:pPr>
        <w:rPr>
          <w:sz w:val="22"/>
          <w:szCs w:val="22"/>
        </w:rPr>
      </w:pPr>
    </w:p>
    <w:p w14:paraId="52E5D809" w14:textId="77777777" w:rsidR="008E7DC4" w:rsidRPr="008E7DC4" w:rsidRDefault="008E7DC4" w:rsidP="00A040BE">
      <w:pPr>
        <w:numPr>
          <w:ilvl w:val="0"/>
          <w:numId w:val="8"/>
        </w:numPr>
        <w:spacing w:after="120"/>
        <w:rPr>
          <w:sz w:val="22"/>
          <w:szCs w:val="22"/>
        </w:rPr>
      </w:pPr>
      <w:r w:rsidRPr="008E7DC4">
        <w:rPr>
          <w:sz w:val="22"/>
          <w:szCs w:val="22"/>
        </w:rPr>
        <w:t>A family wants to build a circular soak pit</w:t>
      </w:r>
    </w:p>
    <w:p w14:paraId="569DB167" w14:textId="77777777" w:rsidR="008E7DC4" w:rsidRPr="008E7DC4" w:rsidRDefault="008E7DC4" w:rsidP="00A040BE">
      <w:pPr>
        <w:numPr>
          <w:ilvl w:val="0"/>
          <w:numId w:val="8"/>
        </w:numPr>
        <w:spacing w:after="120"/>
        <w:rPr>
          <w:sz w:val="22"/>
          <w:szCs w:val="22"/>
        </w:rPr>
      </w:pPr>
      <w:r w:rsidRPr="008E7DC4">
        <w:rPr>
          <w:sz w:val="22"/>
          <w:szCs w:val="22"/>
        </w:rPr>
        <w:t>They need to dispose of 120 litres of wastewater each day</w:t>
      </w:r>
    </w:p>
    <w:p w14:paraId="7AAB97FA" w14:textId="77777777" w:rsidR="008E7DC4" w:rsidRPr="008E7DC4" w:rsidRDefault="008E7DC4" w:rsidP="00A040BE">
      <w:pPr>
        <w:numPr>
          <w:ilvl w:val="0"/>
          <w:numId w:val="8"/>
        </w:numPr>
        <w:spacing w:after="120"/>
        <w:rPr>
          <w:sz w:val="22"/>
          <w:szCs w:val="22"/>
        </w:rPr>
      </w:pPr>
      <w:r w:rsidRPr="008E7DC4">
        <w:rPr>
          <w:sz w:val="22"/>
          <w:szCs w:val="22"/>
        </w:rPr>
        <w:t>They want to make it with a 1.2 metre diameter</w:t>
      </w:r>
    </w:p>
    <w:p w14:paraId="23F250AD" w14:textId="77777777" w:rsidR="008E7DC4" w:rsidRPr="008E7DC4" w:rsidRDefault="008E7DC4" w:rsidP="00A040BE">
      <w:pPr>
        <w:numPr>
          <w:ilvl w:val="0"/>
          <w:numId w:val="8"/>
        </w:numPr>
        <w:ind w:left="289" w:hanging="289"/>
        <w:rPr>
          <w:sz w:val="22"/>
          <w:szCs w:val="22"/>
        </w:rPr>
      </w:pPr>
      <w:r w:rsidRPr="008E7DC4">
        <w:rPr>
          <w:sz w:val="22"/>
          <w:szCs w:val="22"/>
        </w:rPr>
        <w:t>They are digging in fine and loamy sand</w:t>
      </w:r>
    </w:p>
    <w:p w14:paraId="220DC442" w14:textId="77777777" w:rsidR="008E7DC4" w:rsidRPr="008E7DC4" w:rsidRDefault="008E7DC4" w:rsidP="008E7DC4">
      <w:pPr>
        <w:rPr>
          <w:sz w:val="22"/>
          <w:szCs w:val="22"/>
        </w:rPr>
      </w:pPr>
    </w:p>
    <w:p w14:paraId="20689C26" w14:textId="77777777" w:rsidR="008E7DC4" w:rsidRPr="008E7DC4" w:rsidRDefault="008E7DC4" w:rsidP="008E7DC4">
      <w:pPr>
        <w:overflowPunct w:val="0"/>
        <w:autoSpaceDE w:val="0"/>
        <w:autoSpaceDN w:val="0"/>
        <w:adjustRightInd w:val="0"/>
        <w:textAlignment w:val="baseline"/>
        <w:rPr>
          <w:rFonts w:cs="Times New Roman"/>
          <w:sz w:val="22"/>
          <w:szCs w:val="20"/>
          <w:lang w:val="en-CA"/>
        </w:rPr>
      </w:pPr>
      <w:r w:rsidRPr="008E7DC4">
        <w:rPr>
          <w:rFonts w:cs="Times New Roman"/>
          <w:sz w:val="22"/>
          <w:szCs w:val="20"/>
          <w:lang w:val="en-CA"/>
        </w:rPr>
        <w:t>How deep should their pit be?</w:t>
      </w:r>
    </w:p>
    <w:p w14:paraId="683B1806" w14:textId="77777777" w:rsidR="008E7DC4" w:rsidRDefault="002A1B79" w:rsidP="008E7DC4">
      <w:r>
        <w:pict w14:anchorId="3DB6946B">
          <v:rect id="_x0000_i1027" style="width:0;height:1.5pt" o:hralign="center" o:hrstd="t" o:hr="t" fillcolor="gray" stroked="f"/>
        </w:pict>
      </w:r>
    </w:p>
    <w:p w14:paraId="59708090" w14:textId="487E2785" w:rsidR="008E7DC4" w:rsidRPr="008E7DC4" w:rsidRDefault="008E7DC4" w:rsidP="008E7DC4">
      <w:pPr>
        <w:rPr>
          <w:b/>
          <w:sz w:val="22"/>
          <w:szCs w:val="22"/>
        </w:rPr>
      </w:pPr>
      <w:r w:rsidRPr="008E7DC4">
        <w:rPr>
          <w:b/>
          <w:sz w:val="22"/>
          <w:szCs w:val="22"/>
        </w:rPr>
        <w:t xml:space="preserve">Question </w:t>
      </w:r>
      <w:r w:rsidR="00E3790E">
        <w:rPr>
          <w:b/>
          <w:sz w:val="22"/>
          <w:szCs w:val="22"/>
        </w:rPr>
        <w:t>3</w:t>
      </w:r>
    </w:p>
    <w:p w14:paraId="273C290C" w14:textId="77777777" w:rsidR="008E7DC4" w:rsidRPr="008E7DC4" w:rsidRDefault="008E7DC4" w:rsidP="008E7DC4">
      <w:pPr>
        <w:rPr>
          <w:b/>
          <w:sz w:val="22"/>
          <w:szCs w:val="22"/>
        </w:rPr>
      </w:pPr>
    </w:p>
    <w:p w14:paraId="683E7DDA" w14:textId="77777777" w:rsidR="008E7DC4" w:rsidRPr="008E7DC4" w:rsidRDefault="008E7DC4" w:rsidP="00A040BE">
      <w:pPr>
        <w:numPr>
          <w:ilvl w:val="0"/>
          <w:numId w:val="8"/>
        </w:numPr>
        <w:spacing w:after="120"/>
        <w:rPr>
          <w:sz w:val="22"/>
          <w:szCs w:val="22"/>
        </w:rPr>
      </w:pPr>
      <w:r w:rsidRPr="008E7DC4">
        <w:rPr>
          <w:sz w:val="22"/>
          <w:szCs w:val="22"/>
        </w:rPr>
        <w:t>A family wants to build an infiltration trench.</w:t>
      </w:r>
    </w:p>
    <w:p w14:paraId="406F0842" w14:textId="77777777" w:rsidR="008E7DC4" w:rsidRPr="008E7DC4" w:rsidRDefault="008E7DC4" w:rsidP="00A040BE">
      <w:pPr>
        <w:numPr>
          <w:ilvl w:val="0"/>
          <w:numId w:val="8"/>
        </w:numPr>
        <w:spacing w:after="120"/>
        <w:rPr>
          <w:sz w:val="22"/>
          <w:szCs w:val="22"/>
        </w:rPr>
      </w:pPr>
      <w:r w:rsidRPr="008E7DC4">
        <w:rPr>
          <w:sz w:val="22"/>
          <w:szCs w:val="22"/>
        </w:rPr>
        <w:t>They need to dispose of 80 litres of wastewater each day</w:t>
      </w:r>
    </w:p>
    <w:p w14:paraId="7E9CB3AC" w14:textId="77777777" w:rsidR="008E7DC4" w:rsidRPr="008E7DC4" w:rsidRDefault="008E7DC4" w:rsidP="00A040BE">
      <w:pPr>
        <w:numPr>
          <w:ilvl w:val="0"/>
          <w:numId w:val="8"/>
        </w:numPr>
        <w:spacing w:after="120"/>
        <w:rPr>
          <w:sz w:val="22"/>
          <w:szCs w:val="22"/>
        </w:rPr>
      </w:pPr>
      <w:r w:rsidRPr="008E7DC4">
        <w:rPr>
          <w:sz w:val="22"/>
          <w:szCs w:val="22"/>
        </w:rPr>
        <w:t>The depth of the trench walls is 0.5 metres</w:t>
      </w:r>
    </w:p>
    <w:p w14:paraId="5CA5DCAC" w14:textId="77777777" w:rsidR="008E7DC4" w:rsidRPr="008E7DC4" w:rsidRDefault="008E7DC4" w:rsidP="00A040BE">
      <w:pPr>
        <w:numPr>
          <w:ilvl w:val="0"/>
          <w:numId w:val="8"/>
        </w:numPr>
        <w:ind w:left="289" w:hanging="289"/>
        <w:rPr>
          <w:b/>
          <w:sz w:val="22"/>
          <w:szCs w:val="22"/>
        </w:rPr>
      </w:pPr>
      <w:r w:rsidRPr="008E7DC4">
        <w:rPr>
          <w:sz w:val="22"/>
          <w:szCs w:val="22"/>
        </w:rPr>
        <w:t>They are digging in sandy loam</w:t>
      </w:r>
    </w:p>
    <w:p w14:paraId="620F90D1" w14:textId="77777777" w:rsidR="008E7DC4" w:rsidRPr="008E7DC4" w:rsidRDefault="008E7DC4" w:rsidP="00E3790E">
      <w:pPr>
        <w:rPr>
          <w:b/>
          <w:sz w:val="22"/>
          <w:szCs w:val="22"/>
        </w:rPr>
      </w:pPr>
    </w:p>
    <w:p w14:paraId="0A339611" w14:textId="77777777" w:rsidR="008E7DC4" w:rsidRDefault="008E7DC4" w:rsidP="008E7DC4">
      <w:pPr>
        <w:rPr>
          <w:sz w:val="22"/>
          <w:szCs w:val="22"/>
        </w:rPr>
      </w:pPr>
      <w:r w:rsidRPr="008E7DC4">
        <w:rPr>
          <w:sz w:val="22"/>
          <w:szCs w:val="22"/>
        </w:rPr>
        <w:t>How long should their trench be? How deep do they have to dig to account for 0.2 metres of cover?</w:t>
      </w:r>
    </w:p>
    <w:p w14:paraId="28ECD98A" w14:textId="77777777" w:rsidR="00E3790E" w:rsidRDefault="002A1B79" w:rsidP="00E3790E">
      <w:r>
        <w:pict w14:anchorId="3F6D8AE7">
          <v:rect id="_x0000_i1028" style="width:0;height:1.5pt" o:hralign="center" o:hrstd="t" o:hr="t" fillcolor="gray" stroked="f"/>
        </w:pict>
      </w:r>
    </w:p>
    <w:p w14:paraId="240ABC02" w14:textId="1CFF2B33" w:rsidR="008E7DC4" w:rsidRPr="00E3790E" w:rsidRDefault="00E3790E" w:rsidP="008E7DC4">
      <w:pPr>
        <w:rPr>
          <w:b/>
          <w:sz w:val="22"/>
          <w:szCs w:val="22"/>
        </w:rPr>
      </w:pPr>
      <w:r w:rsidRPr="00E3790E">
        <w:rPr>
          <w:b/>
          <w:sz w:val="22"/>
          <w:szCs w:val="22"/>
        </w:rPr>
        <w:t>Answers to Practice Questions:</w:t>
      </w:r>
    </w:p>
    <w:p w14:paraId="0428F356" w14:textId="77777777" w:rsidR="00E3790E" w:rsidRPr="00E3790E" w:rsidRDefault="00E3790E" w:rsidP="008E7DC4">
      <w:pPr>
        <w:rPr>
          <w:sz w:val="22"/>
          <w:szCs w:val="22"/>
        </w:rPr>
      </w:pPr>
    </w:p>
    <w:p w14:paraId="2F290092" w14:textId="3346BBA3" w:rsidR="00E3790E" w:rsidRDefault="00E3790E" w:rsidP="00A040BE">
      <w:pPr>
        <w:pStyle w:val="ListParagraph"/>
        <w:numPr>
          <w:ilvl w:val="0"/>
          <w:numId w:val="9"/>
        </w:numPr>
        <w:overflowPunct w:val="0"/>
        <w:autoSpaceDE w:val="0"/>
        <w:autoSpaceDN w:val="0"/>
        <w:adjustRightInd w:val="0"/>
        <w:spacing w:after="120"/>
        <w:textAlignment w:val="baseline"/>
        <w:rPr>
          <w:sz w:val="22"/>
          <w:szCs w:val="22"/>
        </w:rPr>
      </w:pPr>
      <w:r>
        <w:rPr>
          <w:sz w:val="22"/>
          <w:szCs w:val="22"/>
        </w:rPr>
        <w:t>Pit depth</w:t>
      </w:r>
      <w:r w:rsidRPr="00E3790E">
        <w:rPr>
          <w:sz w:val="22"/>
          <w:szCs w:val="22"/>
        </w:rPr>
        <w:t xml:space="preserve"> = 0.8 metres</w:t>
      </w:r>
    </w:p>
    <w:p w14:paraId="226A0BFE" w14:textId="7EF8118C" w:rsidR="00E3790E" w:rsidRDefault="00E3790E" w:rsidP="00A040BE">
      <w:pPr>
        <w:pStyle w:val="ListParagraph"/>
        <w:numPr>
          <w:ilvl w:val="0"/>
          <w:numId w:val="9"/>
        </w:numPr>
        <w:overflowPunct w:val="0"/>
        <w:autoSpaceDE w:val="0"/>
        <w:autoSpaceDN w:val="0"/>
        <w:adjustRightInd w:val="0"/>
        <w:spacing w:after="120"/>
        <w:textAlignment w:val="baseline"/>
        <w:rPr>
          <w:sz w:val="22"/>
          <w:szCs w:val="22"/>
        </w:rPr>
      </w:pPr>
      <w:r>
        <w:rPr>
          <w:sz w:val="22"/>
          <w:szCs w:val="22"/>
        </w:rPr>
        <w:t>Pit depth = 1.0 metres</w:t>
      </w:r>
    </w:p>
    <w:p w14:paraId="7D927A09" w14:textId="07AAEC2A" w:rsidR="00E3790E" w:rsidRPr="00E3790E" w:rsidRDefault="00E3790E" w:rsidP="00A040BE">
      <w:pPr>
        <w:pStyle w:val="ListParagraph"/>
        <w:numPr>
          <w:ilvl w:val="0"/>
          <w:numId w:val="9"/>
        </w:numPr>
        <w:overflowPunct w:val="0"/>
        <w:autoSpaceDE w:val="0"/>
        <w:autoSpaceDN w:val="0"/>
        <w:adjustRightInd w:val="0"/>
        <w:spacing w:after="120"/>
        <w:textAlignment w:val="baseline"/>
        <w:rPr>
          <w:sz w:val="22"/>
          <w:szCs w:val="22"/>
        </w:rPr>
      </w:pPr>
      <w:r>
        <w:rPr>
          <w:sz w:val="22"/>
          <w:szCs w:val="22"/>
        </w:rPr>
        <w:t>Trench depth</w:t>
      </w:r>
      <w:r w:rsidRPr="00E3790E">
        <w:rPr>
          <w:sz w:val="22"/>
          <w:szCs w:val="22"/>
        </w:rPr>
        <w:t xml:space="preserve"> = 3.3 metres, Dig = 3.5 metres</w:t>
      </w:r>
    </w:p>
    <w:p w14:paraId="0A6B61D3" w14:textId="77777777" w:rsidR="008E7DC4" w:rsidRDefault="008E7DC4">
      <w:pPr>
        <w:rPr>
          <w:b/>
          <w:bCs/>
          <w:kern w:val="32"/>
          <w:sz w:val="26"/>
          <w:szCs w:val="32"/>
        </w:rPr>
      </w:pPr>
      <w:r>
        <w:br w:type="page"/>
      </w:r>
    </w:p>
    <w:p w14:paraId="37D868D3" w14:textId="452E6824" w:rsidR="005D6E89" w:rsidRDefault="004F4F1C" w:rsidP="005D6E89">
      <w:pPr>
        <w:pStyle w:val="Heading1"/>
      </w:pPr>
      <w:bookmarkStart w:id="9" w:name="_Toc374346726"/>
      <w:r>
        <w:lastRenderedPageBreak/>
        <w:t xml:space="preserve">4 </w:t>
      </w:r>
      <w:r w:rsidR="005D6E89">
        <w:t xml:space="preserve">Calculations </w:t>
      </w:r>
      <w:r w:rsidR="008C402C">
        <w:t>by Hand</w:t>
      </w:r>
      <w:bookmarkEnd w:id="9"/>
    </w:p>
    <w:p w14:paraId="1D6B1C0F" w14:textId="644FA452" w:rsidR="00A5114F" w:rsidRDefault="00A5114F" w:rsidP="00A5114F">
      <w:pPr>
        <w:rPr>
          <w:sz w:val="22"/>
          <w:szCs w:val="22"/>
        </w:rPr>
      </w:pPr>
      <w:r w:rsidRPr="00A5114F">
        <w:rPr>
          <w:sz w:val="22"/>
          <w:szCs w:val="22"/>
        </w:rPr>
        <w:t>This section will explain the equations that are</w:t>
      </w:r>
      <w:r w:rsidR="0071569D">
        <w:rPr>
          <w:sz w:val="22"/>
          <w:szCs w:val="22"/>
        </w:rPr>
        <w:t xml:space="preserve"> used</w:t>
      </w:r>
      <w:r w:rsidRPr="00A5114F">
        <w:rPr>
          <w:sz w:val="22"/>
          <w:szCs w:val="22"/>
        </w:rPr>
        <w:t xml:space="preserve"> </w:t>
      </w:r>
      <w:r w:rsidR="00F427B5">
        <w:rPr>
          <w:sz w:val="22"/>
          <w:szCs w:val="22"/>
        </w:rPr>
        <w:t xml:space="preserve">to design soak pits </w:t>
      </w:r>
      <w:r w:rsidRPr="00A5114F">
        <w:rPr>
          <w:sz w:val="22"/>
          <w:szCs w:val="22"/>
        </w:rPr>
        <w:t>and infiltr</w:t>
      </w:r>
      <w:r>
        <w:rPr>
          <w:sz w:val="22"/>
          <w:szCs w:val="22"/>
        </w:rPr>
        <w:t>ation</w:t>
      </w:r>
      <w:r w:rsidR="00F427B5">
        <w:rPr>
          <w:sz w:val="22"/>
          <w:szCs w:val="22"/>
        </w:rPr>
        <w:t xml:space="preserve"> trenches</w:t>
      </w:r>
      <w:r>
        <w:rPr>
          <w:sz w:val="22"/>
          <w:szCs w:val="22"/>
        </w:rPr>
        <w:t xml:space="preserve">. </w:t>
      </w:r>
      <w:r w:rsidRPr="00A5114F">
        <w:rPr>
          <w:sz w:val="22"/>
          <w:szCs w:val="22"/>
        </w:rPr>
        <w:t>It will then lead you through sample and practice questions.</w:t>
      </w:r>
    </w:p>
    <w:p w14:paraId="46AF2C40" w14:textId="77777777" w:rsidR="00A6683D" w:rsidRDefault="00A6683D" w:rsidP="00A5114F">
      <w:pPr>
        <w:rPr>
          <w:sz w:val="22"/>
          <w:szCs w:val="22"/>
        </w:rPr>
      </w:pPr>
    </w:p>
    <w:p w14:paraId="49418032" w14:textId="459F34D9" w:rsidR="00A6683D" w:rsidRPr="00A5114F" w:rsidRDefault="00A6683D" w:rsidP="00A5114F">
      <w:pPr>
        <w:rPr>
          <w:sz w:val="22"/>
          <w:szCs w:val="22"/>
        </w:rPr>
      </w:pPr>
      <w:r>
        <w:rPr>
          <w:sz w:val="22"/>
          <w:szCs w:val="22"/>
        </w:rPr>
        <w:t>There are two ways to cal</w:t>
      </w:r>
      <w:r w:rsidR="00CB0ED5">
        <w:rPr>
          <w:sz w:val="22"/>
          <w:szCs w:val="22"/>
        </w:rPr>
        <w:t>culate the infiltration area: 1)</w:t>
      </w:r>
      <w:r>
        <w:rPr>
          <w:sz w:val="22"/>
          <w:szCs w:val="22"/>
        </w:rPr>
        <w:t xml:space="preserve"> using the dimensions of the pit or trench, or 2</w:t>
      </w:r>
      <w:r w:rsidR="00CB0ED5">
        <w:rPr>
          <w:sz w:val="22"/>
          <w:szCs w:val="22"/>
        </w:rPr>
        <w:t>)</w:t>
      </w:r>
      <w:r>
        <w:rPr>
          <w:sz w:val="22"/>
          <w:szCs w:val="22"/>
        </w:rPr>
        <w:t xml:space="preserve"> based on how much wastewat</w:t>
      </w:r>
      <w:r w:rsidR="00CB0ED5">
        <w:rPr>
          <w:sz w:val="22"/>
          <w:szCs w:val="22"/>
        </w:rPr>
        <w:t>er will enter the pit or trench.</w:t>
      </w:r>
    </w:p>
    <w:p w14:paraId="31202FEF" w14:textId="0F444662" w:rsidR="00A5114F" w:rsidRPr="00A5114F" w:rsidRDefault="00F427B5" w:rsidP="00F427B5">
      <w:pPr>
        <w:pStyle w:val="Heading2"/>
        <w:numPr>
          <w:ilvl w:val="1"/>
          <w:numId w:val="0"/>
        </w:numPr>
        <w:overflowPunct w:val="0"/>
        <w:autoSpaceDE w:val="0"/>
        <w:autoSpaceDN w:val="0"/>
        <w:adjustRightInd w:val="0"/>
        <w:ind w:left="578" w:hanging="578"/>
        <w:textAlignment w:val="baseline"/>
        <w:rPr>
          <w:szCs w:val="22"/>
        </w:rPr>
      </w:pPr>
      <w:bookmarkStart w:id="10" w:name="_Toc374346727"/>
      <w:r>
        <w:rPr>
          <w:szCs w:val="22"/>
        </w:rPr>
        <w:t xml:space="preserve">4.1 </w:t>
      </w:r>
      <w:r w:rsidR="00A5114F" w:rsidRPr="00A5114F">
        <w:rPr>
          <w:szCs w:val="22"/>
        </w:rPr>
        <w:t>Calculating Infiltration Area for Pits and Trenches Based on Dimensions</w:t>
      </w:r>
      <w:bookmarkEnd w:id="10"/>
    </w:p>
    <w:p w14:paraId="3ADBBE6A" w14:textId="77777777" w:rsidR="00A5114F" w:rsidRPr="00A5114F" w:rsidRDefault="00A5114F" w:rsidP="00A5114F">
      <w:pPr>
        <w:rPr>
          <w:sz w:val="22"/>
          <w:szCs w:val="22"/>
        </w:rPr>
      </w:pPr>
      <w:r w:rsidRPr="00A5114F">
        <w:rPr>
          <w:sz w:val="22"/>
          <w:szCs w:val="22"/>
        </w:rPr>
        <w:t>We will start with the pit shapes and the equations that are needed to figure out infiltration area.</w:t>
      </w:r>
    </w:p>
    <w:p w14:paraId="1B24B324" w14:textId="494CE442" w:rsidR="00A5114F" w:rsidRPr="00F427B5" w:rsidRDefault="00F427B5" w:rsidP="00F427B5">
      <w:pPr>
        <w:pStyle w:val="Heading3"/>
        <w:rPr>
          <w:sz w:val="22"/>
          <w:szCs w:val="22"/>
        </w:rPr>
      </w:pPr>
      <w:bookmarkStart w:id="11" w:name="_Toc374346728"/>
      <w:r w:rsidRPr="00F427B5">
        <w:rPr>
          <w:sz w:val="22"/>
          <w:szCs w:val="22"/>
        </w:rPr>
        <w:t xml:space="preserve">4.1.1 </w:t>
      </w:r>
      <w:r w:rsidR="00A5114F" w:rsidRPr="00F427B5">
        <w:rPr>
          <w:sz w:val="22"/>
          <w:szCs w:val="22"/>
        </w:rPr>
        <w:t>Rectangular Pit</w:t>
      </w:r>
      <w:bookmarkEnd w:id="11"/>
    </w:p>
    <w:p w14:paraId="14BDE1F3" w14:textId="7BC9093C" w:rsidR="00A5114F" w:rsidRPr="00A5114F" w:rsidRDefault="00F427B5" w:rsidP="00F427B5">
      <w:pPr>
        <w:spacing w:after="120"/>
        <w:rPr>
          <w:sz w:val="22"/>
          <w:szCs w:val="22"/>
        </w:rPr>
      </w:pPr>
      <w:r>
        <w:rPr>
          <w:sz w:val="22"/>
          <w:szCs w:val="22"/>
        </w:rPr>
        <w:t>The i</w:t>
      </w:r>
      <w:r w:rsidR="00A5114F" w:rsidRPr="00A5114F">
        <w:rPr>
          <w:sz w:val="22"/>
          <w:szCs w:val="22"/>
        </w:rPr>
        <w:t>nfiltration area for a rectangular pit can be calculated from the three pit dimensions</w:t>
      </w:r>
      <w:r>
        <w:rPr>
          <w:sz w:val="22"/>
          <w:szCs w:val="22"/>
        </w:rPr>
        <w:t>:</w:t>
      </w:r>
      <w:r w:rsidR="00A5114F" w:rsidRPr="00A5114F">
        <w:rPr>
          <w:sz w:val="22"/>
          <w:szCs w:val="22"/>
        </w:rPr>
        <w:t xml:space="preserve"> </w:t>
      </w:r>
    </w:p>
    <w:p w14:paraId="5391F62D" w14:textId="77777777" w:rsidR="00A5114F" w:rsidRPr="00A5114F" w:rsidRDefault="00A5114F" w:rsidP="00A040BE">
      <w:pPr>
        <w:numPr>
          <w:ilvl w:val="0"/>
          <w:numId w:val="11"/>
        </w:numPr>
        <w:overflowPunct w:val="0"/>
        <w:autoSpaceDE w:val="0"/>
        <w:autoSpaceDN w:val="0"/>
        <w:adjustRightInd w:val="0"/>
        <w:spacing w:after="120"/>
        <w:textAlignment w:val="baseline"/>
        <w:rPr>
          <w:sz w:val="22"/>
          <w:szCs w:val="22"/>
        </w:rPr>
      </w:pPr>
      <w:r w:rsidRPr="00A5114F">
        <w:rPr>
          <w:b/>
          <w:sz w:val="22"/>
          <w:szCs w:val="22"/>
        </w:rPr>
        <w:t xml:space="preserve">Depth </w:t>
      </w:r>
    </w:p>
    <w:p w14:paraId="219E0074" w14:textId="77777777" w:rsidR="00A5114F" w:rsidRPr="00A5114F" w:rsidRDefault="00A5114F" w:rsidP="00A040BE">
      <w:pPr>
        <w:numPr>
          <w:ilvl w:val="0"/>
          <w:numId w:val="11"/>
        </w:numPr>
        <w:overflowPunct w:val="0"/>
        <w:autoSpaceDE w:val="0"/>
        <w:autoSpaceDN w:val="0"/>
        <w:adjustRightInd w:val="0"/>
        <w:spacing w:after="120"/>
        <w:textAlignment w:val="baseline"/>
        <w:rPr>
          <w:sz w:val="22"/>
          <w:szCs w:val="22"/>
        </w:rPr>
      </w:pPr>
      <w:r w:rsidRPr="00A5114F">
        <w:rPr>
          <w:b/>
          <w:sz w:val="22"/>
          <w:szCs w:val="22"/>
        </w:rPr>
        <w:t>Length</w:t>
      </w:r>
    </w:p>
    <w:p w14:paraId="45842F64" w14:textId="77777777" w:rsidR="00A5114F" w:rsidRPr="00A5114F" w:rsidRDefault="00A5114F" w:rsidP="00A040BE">
      <w:pPr>
        <w:numPr>
          <w:ilvl w:val="0"/>
          <w:numId w:val="11"/>
        </w:numPr>
        <w:overflowPunct w:val="0"/>
        <w:autoSpaceDE w:val="0"/>
        <w:autoSpaceDN w:val="0"/>
        <w:adjustRightInd w:val="0"/>
        <w:textAlignment w:val="baseline"/>
        <w:rPr>
          <w:sz w:val="22"/>
          <w:szCs w:val="22"/>
        </w:rPr>
      </w:pPr>
      <w:r w:rsidRPr="00A5114F">
        <w:rPr>
          <w:b/>
          <w:sz w:val="22"/>
          <w:szCs w:val="22"/>
        </w:rPr>
        <w:t>Width</w:t>
      </w:r>
    </w:p>
    <w:p w14:paraId="7B1AF394" w14:textId="045126F5" w:rsidR="00A5114F" w:rsidRPr="00A5114F" w:rsidRDefault="0071569D" w:rsidP="00A5114F">
      <w:pPr>
        <w:rPr>
          <w:sz w:val="22"/>
          <w:szCs w:val="22"/>
        </w:rPr>
      </w:pPr>
      <w:r w:rsidRPr="00A5114F">
        <w:rPr>
          <w:noProof/>
          <w:sz w:val="22"/>
          <w:szCs w:val="22"/>
          <w:lang w:val="en-CA" w:eastAsia="en-CA"/>
        </w:rPr>
        <mc:AlternateContent>
          <mc:Choice Requires="wpg">
            <w:drawing>
              <wp:anchor distT="0" distB="0" distL="114300" distR="114300" simplePos="0" relativeHeight="251642880" behindDoc="0" locked="0" layoutInCell="1" allowOverlap="1" wp14:anchorId="76E09370" wp14:editId="3D1F3E1F">
                <wp:simplePos x="0" y="0"/>
                <wp:positionH relativeFrom="column">
                  <wp:posOffset>1962150</wp:posOffset>
                </wp:positionH>
                <wp:positionV relativeFrom="paragraph">
                  <wp:posOffset>899795</wp:posOffset>
                </wp:positionV>
                <wp:extent cx="3340100" cy="1360805"/>
                <wp:effectExtent l="0" t="0" r="38100" b="10795"/>
                <wp:wrapNone/>
                <wp:docPr id="440" name="Group 440"/>
                <wp:cNvGraphicFramePr/>
                <a:graphic xmlns:a="http://schemas.openxmlformats.org/drawingml/2006/main">
                  <a:graphicData uri="http://schemas.microsoft.com/office/word/2010/wordprocessingGroup">
                    <wpg:wgp>
                      <wpg:cNvGrpSpPr/>
                      <wpg:grpSpPr>
                        <a:xfrm>
                          <a:off x="0" y="0"/>
                          <a:ext cx="3340100" cy="1360805"/>
                          <a:chOff x="366457" y="2724186"/>
                          <a:chExt cx="4103780" cy="1530787"/>
                        </a:xfrm>
                      </wpg:grpSpPr>
                      <wpg:grpSp>
                        <wpg:cNvPr id="441" name="Group 441"/>
                        <wpg:cNvGrpSpPr/>
                        <wpg:grpSpPr>
                          <a:xfrm>
                            <a:off x="366457" y="3028477"/>
                            <a:ext cx="4103780" cy="1226496"/>
                            <a:chOff x="303610" y="3332625"/>
                            <a:chExt cx="4182181" cy="1539651"/>
                          </a:xfrm>
                        </wpg:grpSpPr>
                        <wps:wsp>
                          <wps:cNvPr id="442" name="Cube 442"/>
                          <wps:cNvSpPr/>
                          <wps:spPr>
                            <a:xfrm>
                              <a:off x="1161566" y="3332625"/>
                              <a:ext cx="3324225" cy="904875"/>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Arrow Connector 443"/>
                          <wps:cNvCnPr/>
                          <wps:spPr>
                            <a:xfrm>
                              <a:off x="1181099" y="4437525"/>
                              <a:ext cx="3076575" cy="190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4" name="Straight Arrow Connector 444"/>
                          <wps:cNvCnPr/>
                          <wps:spPr>
                            <a:xfrm>
                              <a:off x="1028699" y="3599325"/>
                              <a:ext cx="0" cy="6381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5" name="Text Box 374"/>
                          <wps:cNvSpPr txBox="1"/>
                          <wps:spPr>
                            <a:xfrm>
                              <a:off x="2371062" y="4437526"/>
                              <a:ext cx="877542" cy="434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19A31" w14:textId="77777777" w:rsidR="005E699D" w:rsidRDefault="005E699D" w:rsidP="00A5114F">
                                <w:pPr>
                                  <w:pStyle w:val="NormalWeb"/>
                                  <w:overflowPunct w:val="0"/>
                                  <w:spacing w:before="0" w:beforeAutospacing="0" w:after="0" w:afterAutospacing="0"/>
                                </w:pPr>
                                <w:r>
                                  <w:rPr>
                                    <w:rFonts w:ascii="Arial" w:hAnsi="Arial"/>
                                    <w:sz w:val="16"/>
                                    <w:szCs w:val="16"/>
                                    <w:lang w:val="en-CA"/>
                                  </w:rPr>
                                  <w:t>Length (L)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6" name="Text Box 374"/>
                          <wps:cNvSpPr txBox="1"/>
                          <wps:spPr>
                            <a:xfrm>
                              <a:off x="303610" y="3778033"/>
                              <a:ext cx="894331" cy="49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53387"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47" name="Text Box 381"/>
                        <wps:cNvSpPr txBox="1"/>
                        <wps:spPr>
                          <a:xfrm>
                            <a:off x="2324727" y="2724186"/>
                            <a:ext cx="1631984" cy="257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680E9" w14:textId="77777777" w:rsidR="005E699D" w:rsidRPr="0028618D" w:rsidRDefault="005E699D" w:rsidP="00A5114F">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09370" id="Group 440" o:spid="_x0000_s1091" style="position:absolute;margin-left:154.5pt;margin-top:70.85pt;width:263pt;height:107.15pt;z-index:251642880;mso-position-horizontal-relative:text;mso-position-vertical-relative:text;mso-width-relative:margin;mso-height-relative:margin" coordorigin="3664,27241" coordsize="41037,1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">
                <v:group id="Group 441" o:spid="_x0000_s1092" style="position:absolute;left:3664;top:30284;width:41038;height:12265" coordorigin="3036,33326" coordsize="41821,15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42" o:spid="_x0000_s1093"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9vMQA&#10;AADcAAAADwAAAGRycy9kb3ducmV2LnhtbESPQYvCMBSE74L/ITzBm6aKiHSNRQRBFGG3Fvb6aJ5t&#10;afNSm6h1f/1mYcHjMDPfMOukN414UOcqywpm0wgEcW51xYWC7LKfrEA4j6yxsUwKXuQg2QwHa4y1&#10;ffIXPVJfiABhF6OC0vs2ltLlJRl0U9sSB+9qO4M+yK6QusNngJtGzqNoKQ1WHBZKbGlXUl6nd6Pg&#10;u7m5+ud0yfLPfsvZ2dyW6e6o1HjUbz9AeOr9O/zfPmgFi8Uc/s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fbzEAAAA3AAAAA8AAAAAAAAAAAAAAAAAmAIAAGRycy9k&#10;b3ducmV2LnhtbFBLBQYAAAAABAAEAPUAAACJAwAAAAA=&#10;" filled="f" strokecolor="black [3213]"/>
                  <v:shapetype id="_x0000_t32" coordsize="21600,21600" o:spt="32" o:oned="t" path="m,l21600,21600e" filled="f">
                    <v:path arrowok="t" fillok="f" o:connecttype="none"/>
                    <o:lock v:ext="edit" shapetype="t"/>
                  </v:shapetype>
                  <v:shape id="Straight Arrow Connector 443" o:spid="_x0000_s1094"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b2zscAAADcAAAADwAAAGRycy9kb3ducmV2LnhtbESPQWsCMRSE74X+h/CE3mrW1sqyNUqR&#10;VjxIQVut3p6b5+7SzcuSRF3/vREEj8PMfMMMx62pxZGcrywr6HUTEMS51RUXCn5/vp5TED4ga6wt&#10;k4IzeRiPHh+GmGl74gUdl6EQEcI+QwVlCE0mpc9LMui7tiGO3t46gyFKV0jt8BThppYvSTKQBiuO&#10;CyU2NCkp/18ejILN92z+Vuwmq01wu/Rz2vxt1wkr9dRpP95BBGrDPXxrz7SCfv8VrmfiEZCj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pvbOxwAAANwAAAAPAAAAAAAA&#10;AAAAAAAAAKECAABkcnMvZG93bnJldi54bWxQSwUGAAAAAAQABAD5AAAAlQMAAAAA&#10;" strokecolor="black [3213]">
                    <v:stroke startarrow="block" endarrow="block"/>
                  </v:shape>
                  <v:shape id="Straight Arrow Connector 444" o:spid="_x0000_s1095"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9uuscAAADcAAAADwAAAGRycy9kb3ducmV2LnhtbESPT2vCQBTE70K/w/IKvZlNJYpEVyli&#10;iwcRalv/3J7Z1yQ0+zbsbjV++64g9DjMzG+Y6bwzjTiT87VlBc9JCoK4sLrmUsHnx2t/DMIHZI2N&#10;ZVJwJQ/z2UNvirm2F36n8zaUIkLY56igCqHNpfRFRQZ9Ylvi6H1bZzBE6UqpHV4i3DRykKYjabDm&#10;uFBhS4uKip/tr1Fw2KzWw/K0+DoEdxov39r9cZeyUk+P3csERKAu/Ifv7ZVWkGUZ3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T266xwAAANwAAAAPAAAAAAAA&#10;AAAAAAAAAKECAABkcnMvZG93bnJldi54bWxQSwUGAAAAAAQABAD5AAAAlQMAAAAA&#10;" strokecolor="black [3213]">
                    <v:stroke startarrow="block" endarrow="block"/>
                  </v:shape>
                  <v:shape id="Text Box 374" o:spid="_x0000_s1096" type="#_x0000_t202" style="position:absolute;left:23710;top:44375;width:8776;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14:paraId="7E919A31" w14:textId="77777777" w:rsidR="005E699D" w:rsidRDefault="005E699D" w:rsidP="00A5114F">
                          <w:pPr>
                            <w:pStyle w:val="NormalWeb"/>
                            <w:overflowPunct w:val="0"/>
                            <w:spacing w:before="0" w:beforeAutospacing="0" w:after="0" w:afterAutospacing="0"/>
                          </w:pPr>
                          <w:r>
                            <w:rPr>
                              <w:rFonts w:ascii="Arial" w:hAnsi="Arial"/>
                              <w:sz w:val="16"/>
                              <w:szCs w:val="16"/>
                              <w:lang w:val="en-CA"/>
                            </w:rPr>
                            <w:t>Length (L)</w:t>
                          </w:r>
                        </w:p>
                      </w:txbxContent>
                    </v:textbox>
                  </v:shape>
                  <v:shape id="Text Box 374" o:spid="_x0000_s1097" type="#_x0000_t202" style="position:absolute;left:3036;top:37780;width:8943;height:4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qMUA&#10;AADcAAAADwAAAGRycy9kb3ducmV2LnhtbESPQYvCMBSE78L+h/AWvGmquF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S2oxQAAANwAAAAPAAAAAAAAAAAAAAAAAJgCAABkcnMv&#10;ZG93bnJldi54bWxQSwUGAAAAAAQABAD1AAAAigMAAAAA&#10;" filled="f" stroked="f" strokeweight=".5pt">
                    <v:textbox>
                      <w:txbxContent>
                        <w:p w14:paraId="32D53387"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v:textbox>
                  </v:shape>
                </v:group>
                <v:shape id="Text Box 381" o:spid="_x0000_s1098" type="#_x0000_t202" style="position:absolute;left:23247;top:27241;width:163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IM8cA&#10;AADcAAAADwAAAGRycy9kb3ducmV2LnhtbESPQWvCQBSE70L/w/IKvemmE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5iDPHAAAA3AAAAA8AAAAAAAAAAAAAAAAAmAIAAGRy&#10;cy9kb3ducmV2LnhtbFBLBQYAAAAABAAEAPUAAACMAwAAAAA=&#10;" filled="f" stroked="f" strokeweight=".5pt">
                  <v:textbox>
                    <w:txbxContent>
                      <w:p w14:paraId="382680E9" w14:textId="77777777" w:rsidR="005E699D" w:rsidRPr="0028618D" w:rsidRDefault="005E699D" w:rsidP="00A5114F">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w:pict>
          </mc:Fallback>
        </mc:AlternateContent>
      </w:r>
      <w:r w:rsidR="00F427B5">
        <w:rPr>
          <w:noProof/>
          <w:sz w:val="22"/>
          <w:szCs w:val="22"/>
          <w:lang w:val="en-CA" w:eastAsia="en-CA"/>
        </w:rPr>
        <mc:AlternateContent>
          <mc:Choice Requires="wpg">
            <w:drawing>
              <wp:anchor distT="0" distB="0" distL="114300" distR="114300" simplePos="0" relativeHeight="251649024" behindDoc="0" locked="0" layoutInCell="1" allowOverlap="1" wp14:anchorId="00B74DFA" wp14:editId="729F0386">
                <wp:simplePos x="0" y="0"/>
                <wp:positionH relativeFrom="column">
                  <wp:posOffset>-76200</wp:posOffset>
                </wp:positionH>
                <wp:positionV relativeFrom="paragraph">
                  <wp:posOffset>267335</wp:posOffset>
                </wp:positionV>
                <wp:extent cx="2724150" cy="2715575"/>
                <wp:effectExtent l="0" t="0" r="0" b="0"/>
                <wp:wrapTopAndBottom/>
                <wp:docPr id="252" name="Group 252"/>
                <wp:cNvGraphicFramePr/>
                <a:graphic xmlns:a="http://schemas.openxmlformats.org/drawingml/2006/main">
                  <a:graphicData uri="http://schemas.microsoft.com/office/word/2010/wordprocessingGroup">
                    <wpg:wgp>
                      <wpg:cNvGrpSpPr/>
                      <wpg:grpSpPr>
                        <a:xfrm>
                          <a:off x="0" y="0"/>
                          <a:ext cx="2724150" cy="2715575"/>
                          <a:chOff x="0" y="0"/>
                          <a:chExt cx="2724150" cy="2715575"/>
                        </a:xfrm>
                      </wpg:grpSpPr>
                      <wpg:grpSp>
                        <wpg:cNvPr id="418" name="Group 418"/>
                        <wpg:cNvGrpSpPr/>
                        <wpg:grpSpPr>
                          <a:xfrm>
                            <a:off x="0" y="276225"/>
                            <a:ext cx="2724150" cy="2439350"/>
                            <a:chOff x="9524" y="284625"/>
                            <a:chExt cx="2921031" cy="2686050"/>
                          </a:xfrm>
                        </wpg:grpSpPr>
                        <wps:wsp>
                          <wps:cNvPr id="419" name="Cube 419"/>
                          <wps:cNvSpPr/>
                          <wps:spPr>
                            <a:xfrm>
                              <a:off x="752474" y="284625"/>
                              <a:ext cx="1419225" cy="2152650"/>
                            </a:xfrm>
                            <a:prstGeom prst="cub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Arrow Connector 420"/>
                          <wps:cNvCnPr/>
                          <wps:spPr>
                            <a:xfrm flipV="1">
                              <a:off x="2057399" y="2170575"/>
                              <a:ext cx="314325" cy="36195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1" name="Straight Arrow Connector 421"/>
                          <wps:cNvCnPr/>
                          <wps:spPr>
                            <a:xfrm>
                              <a:off x="752474" y="2665875"/>
                              <a:ext cx="108585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2" name="Text Box 422"/>
                          <wps:cNvSpPr txBox="1"/>
                          <wps:spPr>
                            <a:xfrm>
                              <a:off x="952499" y="2723025"/>
                              <a:ext cx="813729"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C2D55" w14:textId="77777777" w:rsidR="005E699D" w:rsidRPr="00705A76" w:rsidRDefault="005E699D" w:rsidP="00A5114F">
                                <w:pPr>
                                  <w:rPr>
                                    <w:sz w:val="16"/>
                                    <w:szCs w:val="16"/>
                                  </w:rPr>
                                </w:pPr>
                                <w:r w:rsidRPr="00705A76">
                                  <w:rPr>
                                    <w:sz w:val="16"/>
                                    <w:szCs w:val="16"/>
                                  </w:rPr>
                                  <w:t>Length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3" name="Group 423"/>
                          <wpg:cNvGrpSpPr/>
                          <wpg:grpSpPr>
                            <a:xfrm>
                              <a:off x="9524" y="675150"/>
                              <a:ext cx="676275" cy="1762125"/>
                              <a:chOff x="9524" y="675150"/>
                              <a:chExt cx="676275" cy="1762125"/>
                            </a:xfrm>
                          </wpg:grpSpPr>
                          <wps:wsp>
                            <wps:cNvPr id="424" name="Straight Arrow Connector 424"/>
                            <wps:cNvCnPr/>
                            <wps:spPr>
                              <a:xfrm>
                                <a:off x="5905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5" name="Text Box 374"/>
                            <wps:cNvSpPr txBox="1"/>
                            <wps:spPr>
                              <a:xfrm>
                                <a:off x="9524" y="1455225"/>
                                <a:ext cx="676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3E2AF"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6" name="Text Box 374"/>
                          <wps:cNvSpPr txBox="1"/>
                          <wps:spPr>
                            <a:xfrm>
                              <a:off x="2161951" y="2293425"/>
                              <a:ext cx="768604" cy="239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C0E06" w14:textId="77777777" w:rsidR="005E699D" w:rsidRDefault="005E699D" w:rsidP="00A5114F">
                                <w:pPr>
                                  <w:pStyle w:val="NormalWeb"/>
                                  <w:overflowPunct w:val="0"/>
                                  <w:spacing w:before="0" w:beforeAutospacing="0" w:after="0" w:afterAutospacing="0"/>
                                </w:pPr>
                                <w:r>
                                  <w:rPr>
                                    <w:rFonts w:ascii="Arial" w:hAnsi="Arial"/>
                                    <w:sz w:val="16"/>
                                    <w:szCs w:val="16"/>
                                    <w:lang w:val="en-CA"/>
                                  </w:rPr>
                                  <w:t>Width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7" name="Text Box 427"/>
                        <wps:cNvSpPr txBox="1"/>
                        <wps:spPr>
                          <a:xfrm>
                            <a:off x="762000" y="0"/>
                            <a:ext cx="1390015"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2A35E" w14:textId="1F958940" w:rsidR="005E699D" w:rsidRPr="0028618D" w:rsidRDefault="005E699D" w:rsidP="00A5114F">
                              <w:pPr>
                                <w:rPr>
                                  <w:b/>
                                  <w:sz w:val="18"/>
                                  <w:szCs w:val="18"/>
                                </w:rPr>
                              </w:pPr>
                              <w:r w:rsidRPr="0028618D">
                                <w:rPr>
                                  <w:b/>
                                  <w:sz w:val="18"/>
                                  <w:szCs w:val="18"/>
                                </w:rPr>
                                <w:t>R</w:t>
                              </w:r>
                              <w:r>
                                <w:rPr>
                                  <w:b/>
                                  <w:sz w:val="18"/>
                                  <w:szCs w:val="18"/>
                                </w:rPr>
                                <w:t xml:space="preserve">ectangular Soak </w:t>
                              </w:r>
                              <w:r w:rsidRPr="0028618D">
                                <w:rPr>
                                  <w:b/>
                                  <w:sz w:val="18"/>
                                  <w:szCs w:val="18"/>
                                </w:rPr>
                                <w:t>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B74DFA" id="Group 252" o:spid="_x0000_s1099" style="position:absolute;margin-left:-6pt;margin-top:21.05pt;width:214.5pt;height:213.8pt;z-index:251649024;mso-position-horizontal-relative:text;mso-position-vertical-relative:text" coordsize="27241,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">
                <v:group id="Group 418" o:spid="_x0000_s1100" style="position:absolute;top:2762;width:27241;height:24393" coordorigin="95,2846" coordsize="29210,26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Cube 419" o:spid="_x0000_s1101" type="#_x0000_t16" style="position:absolute;left:7524;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A0MUA&#10;AADcAAAADwAAAGRycy9kb3ducmV2LnhtbESPQWvCQBSE74L/YXlCb2ZjKcHGrCKCUCqFGgNeH9ln&#10;Esy+jdmtif313UKhx2FmvmGyzWhacafeNZYVLKIYBHFpdcOVguK0ny9BOI+ssbVMCh7kYLOeTjJM&#10;tR34SPfcVyJA2KWooPa+S6V0ZU0GXWQ74uBdbG/QB9lXUvc4BLhp5XMcJ9Jgw2Ghxo52NZXX/Mso&#10;OLc3d/0+nIryc9xy8WFuSb57V+ppNm5XIDyN/j/8137TCl4Wr/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8DQxQAAANwAAAAPAAAAAAAAAAAAAAAAAJgCAABkcnMv&#10;ZG93bnJldi54bWxQSwUGAAAAAAQABAD1AAAAigMAAAAA&#10;" filled="f" strokecolor="black [3213]"/>
                  <v:shape id="Straight Arrow Connector 420" o:spid="_x0000_s1102"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4u8IAAADcAAAADwAAAGRycy9kb3ducmV2LnhtbERPTYvCMBC9C/sfwix403RFRatRVBAF&#10;caGuB49DMzZlm0lpotb99ZuD4PHxvufL1lbiTo0vHSv46icgiHOnSy4UnH+2vQkIH5A1Vo5JwZM8&#10;LBcfnTmm2j04o/spFCKGsE9RgQmhTqX0uSGLvu9q4shdXWMxRNgUUjf4iOG2koMkGUuLJccGgzVt&#10;DOW/p5tVcDwk4Xu3vlSbUZ2ZP7z46W03Uar72a5mIAK14S1+ufdawXAQ58cz8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q4u8IAAADcAAAADwAAAAAAAAAAAAAA&#10;AAChAgAAZHJzL2Rvd25yZXYueG1sUEsFBgAAAAAEAAQA+QAAAJADAAAAAA==&#10;" strokecolor="black [3213]">
                    <v:stroke startarrow="block" endarrow="block"/>
                  </v:shape>
                  <v:shape id="Straight Arrow Connector 421" o:spid="_x0000_s1103"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ogsUAAADcAAAADwAAAGRycy9kb3ducmV2LnhtbESPT2sCMRTE70K/Q3iCN80qtchqFJG2&#10;eJBC/e/tuXnuLt28LEnU7bdvhILHYWZ+w0xmjanEjZwvLSvo9xIQxJnVJecKtpuP7giED8gaK8uk&#10;4Jc8zKYvrQmm2t75m27rkIsIYZ+igiKEOpXSZwUZ9D1bE0fvYp3BEKXLpXZ4j3BTyUGSvEmDJceF&#10;AmtaFJT9rK9GwfFruRrm58XuGNx59P5ZH077hJXqtJv5GESgJjzD/+2lVvA66MPjTDw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cogsUAAADcAAAADwAAAAAAAAAA&#10;AAAAAAChAgAAZHJzL2Rvd25yZXYueG1sUEsFBgAAAAAEAAQA+QAAAJMDAAAAAA==&#10;" strokecolor="black [3213]">
                    <v:stroke startarrow="block" endarrow="block"/>
                  </v:shape>
                  <v:shape id="Text Box 422" o:spid="_x0000_s1104" type="#_x0000_t202" style="position:absolute;left:9524;top:27230;width:813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OC8UA&#10;AADcAAAADwAAAGRycy9kb3ducmV2LnhtbESPT4vCMBTE7wv7HcJb8LamFhX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4LxQAAANwAAAAPAAAAAAAAAAAAAAAAAJgCAABkcnMv&#10;ZG93bnJldi54bWxQSwUGAAAAAAQABAD1AAAAigMAAAAA&#10;" filled="f" stroked="f" strokeweight=".5pt">
                    <v:textbox>
                      <w:txbxContent>
                        <w:p w14:paraId="382C2D55" w14:textId="77777777" w:rsidR="005E699D" w:rsidRPr="00705A76" w:rsidRDefault="005E699D" w:rsidP="00A5114F">
                          <w:pPr>
                            <w:rPr>
                              <w:sz w:val="16"/>
                              <w:szCs w:val="16"/>
                            </w:rPr>
                          </w:pPr>
                          <w:r w:rsidRPr="00705A76">
                            <w:rPr>
                              <w:sz w:val="16"/>
                              <w:szCs w:val="16"/>
                            </w:rPr>
                            <w:t>Length (L)</w:t>
                          </w:r>
                        </w:p>
                      </w:txbxContent>
                    </v:textbox>
                  </v:shape>
                  <v:group id="Group 423" o:spid="_x0000_s1105" style="position:absolute;left:95;top:6751;width:6762;height:17621" coordorigin="95,6751" coordsize="6762,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Straight Arrow Connector 424" o:spid="_x0000_s1106"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LGsYAAADcAAAADwAAAGRycy9kb3ducmV2LnhtbESPT2vCQBTE70K/w/IKvelGsUWimyDS&#10;Fg+lUP97e2afSWj2bdjdavrtu0LB4zAzv2FmeWcacSHna8sKhoMEBHFhdc2lgs36rT8B4QOyxsYy&#10;KfglD3n20Jthqu2Vv+iyCqWIEPYpKqhCaFMpfVGRQT+wLXH0ztYZDFG6UmqH1wg3jRwlyYs0WHNc&#10;qLClRUXF9+rHKDh8Lj+ey9NiewjuNHl9b/fHXcJKPT128ymIQF24h//bS61gPBrD7Uw8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QixrGAAAA3AAAAA8AAAAAAAAA&#10;AAAAAAAAoQIAAGRycy9kb3ducmV2LnhtbFBLBQYAAAAABAAEAPkAAACUAwAAAAA=&#10;" strokecolor="black [3213]">
                      <v:stroke startarrow="block" endarrow="block"/>
                    </v:shape>
                    <v:shape id="Text Box 374" o:spid="_x0000_s1107" type="#_x0000_t202" style="position:absolute;left:95;top:14552;width:676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Wf8cA&#10;AADcAAAADwAAAGRycy9kb3ducmV2LnhtbESPQWvCQBSE7wX/w/IK3uqmQ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4Vn/HAAAA3AAAAA8AAAAAAAAAAAAAAAAAmAIAAGRy&#10;cy9kb3ducmV2LnhtbFBLBQYAAAAABAAEAPUAAACMAwAAAAA=&#10;" filled="f" stroked="f" strokeweight=".5pt">
                      <v:textbox>
                        <w:txbxContent>
                          <w:p w14:paraId="11D3E2AF"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v:textbox>
                    </v:shape>
                  </v:group>
                  <v:shape id="Text Box 374" o:spid="_x0000_s1108" type="#_x0000_t202" style="position:absolute;left:21619;top:22934;width:768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CMcA&#10;AADcAAAADwAAAGRycy9kb3ducmV2LnhtbESPzWrDMBCE74G+g9hCbolc0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yAjHAAAA3AAAAA8AAAAAAAAAAAAAAAAAmAIAAGRy&#10;cy9kb3ducmV2LnhtbFBLBQYAAAAABAAEAPUAAACMAwAAAAA=&#10;" filled="f" stroked="f" strokeweight=".5pt">
                    <v:textbox>
                      <w:txbxContent>
                        <w:p w14:paraId="08AC0E06" w14:textId="77777777" w:rsidR="005E699D" w:rsidRDefault="005E699D" w:rsidP="00A5114F">
                          <w:pPr>
                            <w:pStyle w:val="NormalWeb"/>
                            <w:overflowPunct w:val="0"/>
                            <w:spacing w:before="0" w:beforeAutospacing="0" w:after="0" w:afterAutospacing="0"/>
                          </w:pPr>
                          <w:r>
                            <w:rPr>
                              <w:rFonts w:ascii="Arial" w:hAnsi="Arial"/>
                              <w:sz w:val="16"/>
                              <w:szCs w:val="16"/>
                              <w:lang w:val="en-CA"/>
                            </w:rPr>
                            <w:t>Width (W)</w:t>
                          </w:r>
                        </w:p>
                      </w:txbxContent>
                    </v:textbox>
                  </v:shape>
                </v:group>
                <v:shape id="Text Box 427" o:spid="_x0000_s1109" type="#_x0000_t202" style="position:absolute;left:7620;width:13900;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tk8cA&#10;AADcAAAADwAAAGRycy9kb3ducmV2LnhtbESPzWvCQBTE70L/h+UVetNNQ1s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mbZPHAAAA3AAAAA8AAAAAAAAAAAAAAAAAmAIAAGRy&#10;cy9kb3ducmV2LnhtbFBLBQYAAAAABAAEAPUAAACMAwAAAAA=&#10;" filled="f" stroked="f" strokeweight=".5pt">
                  <v:textbox>
                    <w:txbxContent>
                      <w:p w14:paraId="4BA2A35E" w14:textId="1F958940" w:rsidR="005E699D" w:rsidRPr="0028618D" w:rsidRDefault="005E699D" w:rsidP="00A5114F">
                        <w:pPr>
                          <w:rPr>
                            <w:b/>
                            <w:sz w:val="18"/>
                            <w:szCs w:val="18"/>
                          </w:rPr>
                        </w:pPr>
                        <w:r w:rsidRPr="0028618D">
                          <w:rPr>
                            <w:b/>
                            <w:sz w:val="18"/>
                            <w:szCs w:val="18"/>
                          </w:rPr>
                          <w:t>R</w:t>
                        </w:r>
                        <w:r>
                          <w:rPr>
                            <w:b/>
                            <w:sz w:val="18"/>
                            <w:szCs w:val="18"/>
                          </w:rPr>
                          <w:t xml:space="preserve">ectangular Soak </w:t>
                        </w:r>
                        <w:r w:rsidRPr="0028618D">
                          <w:rPr>
                            <w:b/>
                            <w:sz w:val="18"/>
                            <w:szCs w:val="18"/>
                          </w:rPr>
                          <w:t>Pit</w:t>
                        </w:r>
                      </w:p>
                    </w:txbxContent>
                  </v:textbox>
                </v:shape>
                <w10:wrap type="topAndBottom"/>
              </v:group>
            </w:pict>
          </mc:Fallback>
        </mc:AlternateContent>
      </w:r>
    </w:p>
    <w:p w14:paraId="53FF7651" w14:textId="77777777" w:rsidR="00A5114F" w:rsidRPr="00A5114F" w:rsidRDefault="00A5114F" w:rsidP="00A5114F">
      <w:pPr>
        <w:rPr>
          <w:sz w:val="22"/>
          <w:szCs w:val="22"/>
        </w:rPr>
      </w:pPr>
    </w:p>
    <w:p w14:paraId="518E0A03" w14:textId="48922140" w:rsidR="00A5114F" w:rsidRPr="00A5114F" w:rsidRDefault="00A04379" w:rsidP="00A5114F">
      <w:pPr>
        <w:rPr>
          <w:sz w:val="22"/>
          <w:szCs w:val="22"/>
        </w:rPr>
      </w:pPr>
      <w:r>
        <w:rPr>
          <w:sz w:val="22"/>
          <w:szCs w:val="22"/>
        </w:rPr>
        <w:t xml:space="preserve">A rectangular </w:t>
      </w:r>
      <w:r w:rsidR="00A5114F" w:rsidRPr="00A5114F">
        <w:rPr>
          <w:sz w:val="22"/>
          <w:szCs w:val="22"/>
        </w:rPr>
        <w:t xml:space="preserve">shape is made of </w:t>
      </w:r>
      <w:r w:rsidR="0071569D">
        <w:rPr>
          <w:sz w:val="22"/>
          <w:szCs w:val="22"/>
        </w:rPr>
        <w:t>three</w:t>
      </w:r>
      <w:r w:rsidR="00A5114F" w:rsidRPr="00A5114F">
        <w:rPr>
          <w:sz w:val="22"/>
          <w:szCs w:val="22"/>
        </w:rPr>
        <w:t xml:space="preserve"> sets of rectangles that have different dimensions.</w:t>
      </w:r>
    </w:p>
    <w:p w14:paraId="5122EA48" w14:textId="77777777" w:rsidR="00A5114F" w:rsidRPr="00A5114F" w:rsidRDefault="00A5114F" w:rsidP="00A5114F">
      <w:pPr>
        <w:rPr>
          <w:sz w:val="22"/>
          <w:szCs w:val="22"/>
        </w:rPr>
      </w:pPr>
    </w:p>
    <w:p w14:paraId="4382BA27" w14:textId="77777777" w:rsidR="00A5114F" w:rsidRPr="00A5114F" w:rsidRDefault="00A5114F" w:rsidP="00A040BE">
      <w:pPr>
        <w:numPr>
          <w:ilvl w:val="0"/>
          <w:numId w:val="10"/>
        </w:numPr>
        <w:spacing w:after="120"/>
        <w:rPr>
          <w:sz w:val="22"/>
          <w:szCs w:val="22"/>
        </w:rPr>
      </w:pPr>
      <w:r w:rsidRPr="00A5114F">
        <w:rPr>
          <w:b/>
          <w:sz w:val="22"/>
          <w:szCs w:val="22"/>
        </w:rPr>
        <w:t>Top and bottom</w:t>
      </w:r>
      <w:r w:rsidRPr="00A5114F">
        <w:rPr>
          <w:sz w:val="22"/>
          <w:szCs w:val="22"/>
        </w:rPr>
        <w:t xml:space="preserve"> are the same </w:t>
      </w:r>
    </w:p>
    <w:p w14:paraId="092C3686" w14:textId="77777777" w:rsidR="00A5114F" w:rsidRPr="00A5114F" w:rsidRDefault="00A5114F" w:rsidP="00A040BE">
      <w:pPr>
        <w:numPr>
          <w:ilvl w:val="0"/>
          <w:numId w:val="10"/>
        </w:numPr>
        <w:spacing w:after="120"/>
        <w:rPr>
          <w:sz w:val="22"/>
          <w:szCs w:val="22"/>
        </w:rPr>
      </w:pPr>
      <w:r w:rsidRPr="00A5114F">
        <w:rPr>
          <w:b/>
          <w:sz w:val="22"/>
          <w:szCs w:val="22"/>
        </w:rPr>
        <w:t>Front and back</w:t>
      </w:r>
      <w:r w:rsidRPr="00A5114F">
        <w:rPr>
          <w:sz w:val="22"/>
          <w:szCs w:val="22"/>
        </w:rPr>
        <w:t xml:space="preserve"> are the same </w:t>
      </w:r>
    </w:p>
    <w:p w14:paraId="003469AE" w14:textId="77777777" w:rsidR="00A5114F" w:rsidRPr="00A5114F" w:rsidRDefault="00A5114F" w:rsidP="00A040BE">
      <w:pPr>
        <w:numPr>
          <w:ilvl w:val="0"/>
          <w:numId w:val="10"/>
        </w:numPr>
        <w:rPr>
          <w:sz w:val="22"/>
          <w:szCs w:val="22"/>
        </w:rPr>
      </w:pPr>
      <w:r w:rsidRPr="00A5114F">
        <w:rPr>
          <w:b/>
          <w:sz w:val="22"/>
          <w:szCs w:val="22"/>
        </w:rPr>
        <w:t>Side and side</w:t>
      </w:r>
      <w:r w:rsidRPr="00A5114F">
        <w:rPr>
          <w:sz w:val="22"/>
          <w:szCs w:val="22"/>
        </w:rPr>
        <w:t xml:space="preserve"> are the same </w:t>
      </w:r>
    </w:p>
    <w:p w14:paraId="75C6F81F" w14:textId="77777777" w:rsidR="00A5114F" w:rsidRPr="00A5114F" w:rsidRDefault="00A5114F" w:rsidP="00A5114F">
      <w:pPr>
        <w:spacing w:after="120"/>
        <w:rPr>
          <w:i/>
          <w:sz w:val="22"/>
          <w:szCs w:val="22"/>
        </w:rPr>
      </w:pPr>
      <w:r w:rsidRPr="00A5114F">
        <w:rPr>
          <w:sz w:val="22"/>
          <w:szCs w:val="22"/>
        </w:rPr>
        <w:br w:type="page"/>
      </w:r>
    </w:p>
    <w:p w14:paraId="6D29BB24" w14:textId="77777777" w:rsidR="00A5114F" w:rsidRPr="00A5114F" w:rsidRDefault="00A5114F" w:rsidP="00A5114F">
      <w:pPr>
        <w:spacing w:after="120"/>
        <w:rPr>
          <w:b/>
          <w:i/>
          <w:sz w:val="22"/>
          <w:szCs w:val="22"/>
        </w:rPr>
      </w:pPr>
      <w:r w:rsidRPr="00A5114F">
        <w:rPr>
          <w:b/>
          <w:i/>
          <w:noProof/>
          <w:sz w:val="22"/>
          <w:szCs w:val="22"/>
          <w:lang w:val="en-CA" w:eastAsia="en-CA"/>
        </w:rPr>
        <w:lastRenderedPageBreak/>
        <mc:AlternateContent>
          <mc:Choice Requires="wpg">
            <w:drawing>
              <wp:anchor distT="0" distB="0" distL="114300" distR="114300" simplePos="0" relativeHeight="251624448" behindDoc="1" locked="0" layoutInCell="1" allowOverlap="1" wp14:anchorId="784C676B" wp14:editId="59572AD5">
                <wp:simplePos x="0" y="0"/>
                <wp:positionH relativeFrom="column">
                  <wp:align>left</wp:align>
                </wp:positionH>
                <wp:positionV relativeFrom="paragraph">
                  <wp:posOffset>66675</wp:posOffset>
                </wp:positionV>
                <wp:extent cx="2343150" cy="1352550"/>
                <wp:effectExtent l="19050" t="16510" r="0" b="2540"/>
                <wp:wrapSquare wrapText="bothSides"/>
                <wp:docPr id="19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352550"/>
                          <a:chOff x="1770" y="11878"/>
                          <a:chExt cx="3690" cy="2130"/>
                        </a:xfrm>
                      </wpg:grpSpPr>
                      <wps:wsp>
                        <wps:cNvPr id="194" name="Text Box 129"/>
                        <wps:cNvSpPr txBox="1">
                          <a:spLocks noChangeArrowheads="1"/>
                        </wps:cNvSpPr>
                        <wps:spPr bwMode="auto">
                          <a:xfrm>
                            <a:off x="2400" y="13663"/>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26EA" w14:textId="77777777" w:rsidR="005E699D" w:rsidRPr="002F0710" w:rsidRDefault="005E699D" w:rsidP="00A5114F">
                              <w:pPr>
                                <w:rPr>
                                  <w:sz w:val="16"/>
                                  <w:szCs w:val="16"/>
                                </w:rPr>
                              </w:pPr>
                              <w:r>
                                <w:rPr>
                                  <w:sz w:val="16"/>
                                  <w:szCs w:val="16"/>
                                </w:rPr>
                                <w:t>Length (L)</w:t>
                              </w:r>
                            </w:p>
                          </w:txbxContent>
                        </wps:txbx>
                        <wps:bodyPr rot="0" vert="horz" wrap="square" lIns="91440" tIns="45720" rIns="91440" bIns="45720" anchor="t" anchorCtr="0" upright="1">
                          <a:noAutofit/>
                        </wps:bodyPr>
                      </wps:wsp>
                      <wpg:grpSp>
                        <wpg:cNvPr id="195" name="Group 130"/>
                        <wpg:cNvGrpSpPr>
                          <a:grpSpLocks/>
                        </wpg:cNvGrpSpPr>
                        <wpg:grpSpPr bwMode="auto">
                          <a:xfrm>
                            <a:off x="1770" y="11878"/>
                            <a:ext cx="2550" cy="1785"/>
                            <a:chOff x="1770" y="11878"/>
                            <a:chExt cx="2550" cy="1785"/>
                          </a:xfrm>
                        </wpg:grpSpPr>
                        <wps:wsp>
                          <wps:cNvPr id="196" name="Rectangle 131"/>
                          <wps:cNvSpPr>
                            <a:spLocks noChangeArrowheads="1"/>
                          </wps:cNvSpPr>
                          <wps:spPr bwMode="auto">
                            <a:xfrm>
                              <a:off x="1770" y="11878"/>
                              <a:ext cx="2325"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Line 132"/>
                          <wps:cNvCnPr/>
                          <wps:spPr bwMode="auto">
                            <a:xfrm>
                              <a:off x="1770" y="13663"/>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8" name="Line 133"/>
                          <wps:cNvCnPr/>
                          <wps:spPr bwMode="auto">
                            <a:xfrm>
                              <a:off x="4305" y="11878"/>
                              <a:ext cx="15" cy="15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99" name="Text Box 134"/>
                        <wps:cNvSpPr txBox="1">
                          <a:spLocks noChangeArrowheads="1"/>
                        </wps:cNvSpPr>
                        <wps:spPr bwMode="auto">
                          <a:xfrm>
                            <a:off x="4395" y="12388"/>
                            <a:ext cx="106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BA9B7" w14:textId="77777777" w:rsidR="005E699D" w:rsidRPr="002F0710" w:rsidRDefault="005E699D" w:rsidP="00A5114F">
                              <w:pPr>
                                <w:rPr>
                                  <w:sz w:val="16"/>
                                  <w:szCs w:val="16"/>
                                </w:rPr>
                              </w:pPr>
                              <w:r>
                                <w:rPr>
                                  <w:sz w:val="16"/>
                                  <w:szCs w:val="16"/>
                                </w:rPr>
                                <w:t>Width (W)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C676B" id="Group 128" o:spid="_x0000_s1110" style="position:absolute;margin-left:0;margin-top:5.25pt;width:184.5pt;height:106.5pt;z-index:-251692032;mso-position-horizontal:left;mso-position-horizontal-relative:text;mso-position-vertical-relative:text" coordorigin="1770,11878" coordsize="369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">
                <v:shape id="Text Box 129" o:spid="_x0000_s1111" type="#_x0000_t202" style="position:absolute;left:2400;top:13663;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14:paraId="396226EA" w14:textId="77777777" w:rsidR="005E699D" w:rsidRPr="002F0710" w:rsidRDefault="005E699D" w:rsidP="00A5114F">
                        <w:pPr>
                          <w:rPr>
                            <w:sz w:val="16"/>
                            <w:szCs w:val="16"/>
                          </w:rPr>
                        </w:pPr>
                        <w:r>
                          <w:rPr>
                            <w:sz w:val="16"/>
                            <w:szCs w:val="16"/>
                          </w:rPr>
                          <w:t>Length (L)</w:t>
                        </w:r>
                      </w:p>
                    </w:txbxContent>
                  </v:textbox>
                </v:shape>
                <v:group id="Group 130" o:spid="_x0000_s1112" style="position:absolute;left:1770;top:11878;width:2550;height:1785" coordorigin="1770,11878" coordsize="2550,1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131" o:spid="_x0000_s1113" style="position:absolute;left:1770;top:11878;width:2325;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line id="Line 132" o:spid="_x0000_s1114" style="position:absolute;visibility:visible;mso-wrap-style:square" from="1770,13663" to="4095,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BecMAAADcAAAADwAAAGRycy9kb3ducmV2LnhtbERPS2vCQBC+F/oflil4azb10NboKqWg&#10;5CLiA89jdkxis7Mxu83G/nq3UOhtPr7nzBaDaURPnastK3hJUhDEhdU1lwoO++XzOwjnkTU2lknB&#10;jRws5o8PM8y0DbylfudLEUPYZaig8r7NpHRFRQZdYlviyJ1tZ9BH2JVSdxhiuGnkOE1fpcGaY0OF&#10;LX1WVHztvo2CNPys5EXmdb/J19fQnsJxfA1KjZ6GjykIT4P/F/+5cx3nT97g9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nwXnDAAAA3AAAAA8AAAAAAAAAAAAA&#10;AAAAoQIAAGRycy9kb3ducmV2LnhtbFBLBQYAAAAABAAEAPkAAACRAwAAAAA=&#10;">
                    <v:stroke startarrow="block" endarrow="block"/>
                  </v:line>
                  <v:line id="Line 133" o:spid="_x0000_s1115" style="position:absolute;visibility:visible;mso-wrap-style:square" from="4305,11878" to="4320,1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VC8UAAADcAAAADwAAAGRycy9kb3ducmV2LnhtbESPQW/CMAyF75P4D5GRuI0UDmgrBDQh&#10;gXpB09i0s2m8tlvjlCY03X79fJi0m633/N7nzW50rRqoD41nA4t5Boq49LbhysDb6+H+AVSIyBZb&#10;z2TgmwLstpO7DebWJ36h4RwrJSEccjRQx9jlWoeyJodh7jti0T587zDK2lfa9pgk3LV6mWUr7bBh&#10;aaixo31N5df55gxk6eeoP3XRDM/F6Zq6S3pfXpMxs+n4tAYVaYz/5r/rwgr+o9DK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hVC8UAAADcAAAADwAAAAAAAAAA&#10;AAAAAAChAgAAZHJzL2Rvd25yZXYueG1sUEsFBgAAAAAEAAQA+QAAAJMDAAAAAA==&#10;">
                    <v:stroke startarrow="block" endarrow="block"/>
                  </v:line>
                </v:group>
                <v:shape id="Text Box 134" o:spid="_x0000_s1116" type="#_x0000_t202" style="position:absolute;left:4395;top:12388;width:106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14:paraId="057BA9B7" w14:textId="77777777" w:rsidR="005E699D" w:rsidRPr="002F0710" w:rsidRDefault="005E699D" w:rsidP="00A5114F">
                        <w:pPr>
                          <w:rPr>
                            <w:sz w:val="16"/>
                            <w:szCs w:val="16"/>
                          </w:rPr>
                        </w:pPr>
                        <w:r>
                          <w:rPr>
                            <w:sz w:val="16"/>
                            <w:szCs w:val="16"/>
                          </w:rPr>
                          <w:t>Width (W)</w:t>
                        </w:r>
                      </w:p>
                    </w:txbxContent>
                  </v:textbox>
                </v:shape>
                <w10:wrap type="square"/>
              </v:group>
            </w:pict>
          </mc:Fallback>
        </mc:AlternateContent>
      </w:r>
      <w:r w:rsidRPr="00A5114F">
        <w:rPr>
          <w:b/>
          <w:i/>
          <w:sz w:val="22"/>
          <w:szCs w:val="22"/>
        </w:rPr>
        <w:t>Top and Bottom</w:t>
      </w:r>
    </w:p>
    <w:p w14:paraId="74FD424B" w14:textId="77777777" w:rsidR="00A5114F" w:rsidRPr="00A5114F" w:rsidRDefault="00A5114F" w:rsidP="00A5114F">
      <w:pPr>
        <w:rPr>
          <w:sz w:val="22"/>
          <w:szCs w:val="22"/>
        </w:rPr>
      </w:pPr>
      <w:r w:rsidRPr="00A5114F">
        <w:rPr>
          <w:sz w:val="22"/>
          <w:szCs w:val="22"/>
        </w:rPr>
        <w:t xml:space="preserve">This is the shape that you see when you look at the pit from above. </w:t>
      </w:r>
    </w:p>
    <w:p w14:paraId="32E53EF1" w14:textId="77777777" w:rsidR="00A5114F" w:rsidRPr="00A5114F" w:rsidRDefault="00A5114F" w:rsidP="00A5114F">
      <w:pPr>
        <w:rPr>
          <w:sz w:val="22"/>
          <w:szCs w:val="22"/>
        </w:rPr>
      </w:pPr>
    </w:p>
    <w:p w14:paraId="1FAC7B98" w14:textId="77777777" w:rsidR="00A5114F" w:rsidRPr="00A5114F" w:rsidRDefault="00A5114F" w:rsidP="00A5114F">
      <w:pPr>
        <w:rPr>
          <w:sz w:val="22"/>
          <w:szCs w:val="22"/>
        </w:rPr>
      </w:pPr>
      <w:r w:rsidRPr="00A5114F">
        <w:rPr>
          <w:sz w:val="22"/>
          <w:szCs w:val="22"/>
        </w:rPr>
        <w:t xml:space="preserve">The length and width of the pit are most likely determined by the size of slab you have or can build. </w:t>
      </w:r>
    </w:p>
    <w:p w14:paraId="370E3A1B" w14:textId="77777777" w:rsidR="00A5114F" w:rsidRPr="00A5114F" w:rsidRDefault="00A5114F" w:rsidP="00A5114F">
      <w:pPr>
        <w:rPr>
          <w:sz w:val="22"/>
          <w:szCs w:val="22"/>
        </w:rPr>
      </w:pPr>
    </w:p>
    <w:p w14:paraId="37D7E704" w14:textId="77777777" w:rsidR="00A5114F" w:rsidRPr="00A5114F" w:rsidRDefault="00A5114F" w:rsidP="00A5114F">
      <w:pPr>
        <w:rPr>
          <w:sz w:val="22"/>
          <w:szCs w:val="22"/>
        </w:rPr>
      </w:pPr>
    </w:p>
    <w:p w14:paraId="70C649AF" w14:textId="77777777" w:rsidR="00A5114F" w:rsidRPr="00A5114F" w:rsidRDefault="00A5114F" w:rsidP="00A5114F">
      <w:pPr>
        <w:rPr>
          <w:sz w:val="22"/>
          <w:szCs w:val="22"/>
        </w:rPr>
      </w:pPr>
    </w:p>
    <w:p w14:paraId="0205B87D" w14:textId="77777777" w:rsidR="00A5114F" w:rsidRPr="00A5114F" w:rsidRDefault="00A5114F" w:rsidP="00A5114F">
      <w:pPr>
        <w:spacing w:after="120"/>
        <w:rPr>
          <w:b/>
          <w:i/>
          <w:sz w:val="22"/>
          <w:szCs w:val="22"/>
        </w:rPr>
      </w:pPr>
    </w:p>
    <w:p w14:paraId="308334E8" w14:textId="77777777" w:rsidR="00A5114F" w:rsidRPr="00A5114F" w:rsidRDefault="00A5114F" w:rsidP="00A5114F">
      <w:pPr>
        <w:spacing w:after="120"/>
        <w:rPr>
          <w:b/>
          <w:i/>
          <w:sz w:val="22"/>
          <w:szCs w:val="22"/>
        </w:rPr>
      </w:pPr>
      <w:r w:rsidRPr="00A5114F">
        <w:rPr>
          <w:noProof/>
          <w:sz w:val="22"/>
          <w:szCs w:val="22"/>
          <w:lang w:val="en-CA" w:eastAsia="en-CA"/>
        </w:rPr>
        <mc:AlternateContent>
          <mc:Choice Requires="wpg">
            <w:drawing>
              <wp:anchor distT="0" distB="0" distL="114300" distR="114300" simplePos="0" relativeHeight="251625472" behindDoc="0" locked="0" layoutInCell="1" allowOverlap="1" wp14:anchorId="792AAC5F" wp14:editId="001310AA">
                <wp:simplePos x="0" y="0"/>
                <wp:positionH relativeFrom="column">
                  <wp:align>left</wp:align>
                </wp:positionH>
                <wp:positionV relativeFrom="paragraph">
                  <wp:posOffset>39370</wp:posOffset>
                </wp:positionV>
                <wp:extent cx="2324100" cy="2284730"/>
                <wp:effectExtent l="19050" t="11430" r="0" b="0"/>
                <wp:wrapSquare wrapText="bothSides"/>
                <wp:docPr id="18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284730"/>
                          <a:chOff x="1755" y="1442"/>
                          <a:chExt cx="3660" cy="3598"/>
                        </a:xfrm>
                      </wpg:grpSpPr>
                      <wps:wsp>
                        <wps:cNvPr id="188" name="Rectangle 136"/>
                        <wps:cNvSpPr>
                          <a:spLocks noChangeArrowheads="1"/>
                        </wps:cNvSpPr>
                        <wps:spPr bwMode="auto">
                          <a:xfrm>
                            <a:off x="1755" y="1442"/>
                            <a:ext cx="2325" cy="3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Text Box 137"/>
                        <wps:cNvSpPr txBox="1">
                          <a:spLocks noChangeArrowheads="1"/>
                        </wps:cNvSpPr>
                        <wps:spPr bwMode="auto">
                          <a:xfrm>
                            <a:off x="2400" y="4695"/>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A88A0" w14:textId="77777777" w:rsidR="005E699D" w:rsidRPr="002F0710" w:rsidRDefault="005E699D" w:rsidP="00A5114F">
                              <w:pPr>
                                <w:rPr>
                                  <w:sz w:val="16"/>
                                  <w:szCs w:val="16"/>
                                </w:rPr>
                              </w:pPr>
                              <w:r>
                                <w:rPr>
                                  <w:sz w:val="16"/>
                                  <w:szCs w:val="16"/>
                                </w:rPr>
                                <w:t>Length (L)</w:t>
                              </w:r>
                            </w:p>
                          </w:txbxContent>
                        </wps:txbx>
                        <wps:bodyPr rot="0" vert="horz" wrap="square" lIns="91440" tIns="45720" rIns="91440" bIns="45720" anchor="t" anchorCtr="0" upright="1">
                          <a:noAutofit/>
                        </wps:bodyPr>
                      </wps:wsp>
                      <wps:wsp>
                        <wps:cNvPr id="190" name="Line 138"/>
                        <wps:cNvCnPr/>
                        <wps:spPr bwMode="auto">
                          <a:xfrm>
                            <a:off x="1755" y="4695"/>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1" name="Line 139"/>
                        <wps:cNvCnPr/>
                        <wps:spPr bwMode="auto">
                          <a:xfrm flipH="1">
                            <a:off x="4275" y="1472"/>
                            <a:ext cx="15" cy="3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2" name="Text Box 140"/>
                        <wps:cNvSpPr txBox="1">
                          <a:spLocks noChangeArrowheads="1"/>
                        </wps:cNvSpPr>
                        <wps:spPr bwMode="auto">
                          <a:xfrm>
                            <a:off x="4275" y="3105"/>
                            <a:ext cx="1140" cy="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85657" w14:textId="77777777" w:rsidR="005E699D" w:rsidRPr="00B669FD" w:rsidRDefault="005E699D" w:rsidP="00A5114F">
                              <w:pPr>
                                <w:rPr>
                                  <w:sz w:val="16"/>
                                  <w:szCs w:val="16"/>
                                </w:rPr>
                              </w:pPr>
                              <w:r>
                                <w:rPr>
                                  <w:sz w:val="16"/>
                                  <w:szCs w:val="16"/>
                                </w:rPr>
                                <w:t>Depth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AAC5F" id="Group 135" o:spid="_x0000_s1117" style="position:absolute;margin-left:0;margin-top:3.1pt;width:183pt;height:179.9pt;z-index:251625472;mso-position-horizontal:left;mso-position-horizontal-relative:text;mso-position-vertical-relative:text" coordorigin="1755,1442" coordsize="366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">
                <v:rect id="Rectangle 136" o:spid="_x0000_s1118" style="position:absolute;left:1755;top:1442;width:232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shape id="Text Box 137" o:spid="_x0000_s1119" type="#_x0000_t202" style="position:absolute;left:2400;top:4695;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l1sAA&#10;AADcAAAADwAAAGRycy9kb3ducmV2LnhtbERP24rCMBB9X/Afwgi+LJoqrtZqlFVQfPXyAdNmbIvN&#10;pDRZW//eCMK+zeFcZ7XpTCUe1LjSsoLxKAJBnFldcq7getkPYxDOI2usLJOCJznYrHtfK0y0bflE&#10;j7PPRQhhl6CCwvs6kdJlBRl0I1sTB+5mG4M+wCaXusE2hJtKTqJoJg2WHBoKrGlXUHY//xkFt2P7&#10;/bNo04O/zk/T2RbLeWqfSg363e8ShKfO/4s/7qMO8+MFvJ8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Xl1sAAAADcAAAADwAAAAAAAAAAAAAAAACYAgAAZHJzL2Rvd25y&#10;ZXYueG1sUEsFBgAAAAAEAAQA9QAAAIUDAAAAAA==&#10;" stroked="f">
                  <v:textbox>
                    <w:txbxContent>
                      <w:p w14:paraId="742A88A0" w14:textId="77777777" w:rsidR="005E699D" w:rsidRPr="002F0710" w:rsidRDefault="005E699D" w:rsidP="00A5114F">
                        <w:pPr>
                          <w:rPr>
                            <w:sz w:val="16"/>
                            <w:szCs w:val="16"/>
                          </w:rPr>
                        </w:pPr>
                        <w:r>
                          <w:rPr>
                            <w:sz w:val="16"/>
                            <w:szCs w:val="16"/>
                          </w:rPr>
                          <w:t>Length (L)</w:t>
                        </w:r>
                      </w:p>
                    </w:txbxContent>
                  </v:textbox>
                </v:shape>
                <v:line id="Line 138" o:spid="_x0000_s1120" style="position:absolute;visibility:visible;mso-wrap-style:square" from="1755,4695" to="408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ZDcUAAADcAAAADwAAAGRycy9kb3ducmV2LnhtbESPQW/CMAyF75P4D5GRuI0UDmgrBDQh&#10;gXpB09i0s2m8tlvjlCY03X79fJi0m633/N7nzW50rRqoD41nA4t5Boq49LbhysDb6+H+AVSIyBZb&#10;z2TgmwLstpO7DebWJ36h4RwrJSEccjRQx9jlWoeyJodh7jti0T587zDK2lfa9pgk3LV6mWUr7bBh&#10;aaixo31N5df55gxk6eeoP3XRDM/F6Zq6S3pfXpMxs+n4tAYVaYz/5r/rwgr+o+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5ZDcUAAADcAAAADwAAAAAAAAAA&#10;AAAAAAChAgAAZHJzL2Rvd25yZXYueG1sUEsFBgAAAAAEAAQA+QAAAJMDAAAAAA==&#10;">
                  <v:stroke startarrow="block" endarrow="block"/>
                </v:line>
                <v:line id="Line 139" o:spid="_x0000_s1121" style="position:absolute;flip:x;visibility:visible;mso-wrap-style:square" from="4275,1472" to="429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uoQ8IAAADcAAAADwAAAGRycy9kb3ducmV2LnhtbERPTWvCQBC9C/6HZYRepG5sQdLoKloN&#10;CF4aq/chO01Cs7NLdqvpv3cFwds83ucsVr1pxYU631hWMJ0kIIhLqxuuFJy+89cUhA/IGlvLpOCf&#10;PKyWw8ECM22vXNDlGCoRQ9hnqKAOwWVS+rImg35iHXHkfmxnMETYVVJ3eI3hppVvSTKTBhuODTU6&#10;+qyp/D3+GQXj993WuTTN82Jrmy933hWbw0mpl1G/noMI1Ien+OHe6zj/Ywr3Z+IF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uoQ8IAAADcAAAADwAAAAAAAAAAAAAA&#10;AAChAgAAZHJzL2Rvd25yZXYueG1sUEsFBgAAAAAEAAQA+QAAAJADAAAAAA==&#10;">
                  <v:stroke startarrow="block" endarrow="block"/>
                </v:line>
                <v:shape id="Text Box 140" o:spid="_x0000_s1122" type="#_x0000_t202" style="position:absolute;left:4275;top:3105;width:11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DdMUA&#10;AADcAAAADwAAAGRycy9kb3ducmV2LnhtbESPQWvCQBCF7wX/wzKCF6kbc5A0dROKKChooWl7H7PT&#10;JDY7G7Krxn/vFoTeZnhv3vdmmQ+mFRfqXWNZwXwWgSAurW64UvD1uXlOQDiPrLG1TApu5CDPRk9L&#10;TLW98gddCl+JEMIuRQW1910qpStrMuhmtiMO2o/tDfqw9pXUPV5DuGllHEULabDhQKixo1VN5W9x&#10;NoG7HpLu+7hfnXbF9HiK37k5JKzUZDy8vYLwNPh/8+N6q0P9lxj+ngkT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4N0xQAAANwAAAAPAAAAAAAAAAAAAAAAAJgCAABkcnMv&#10;ZG93bnJldi54bWxQSwUGAAAAAAQABAD1AAAAigMAAAAA&#10;" stroked="f">
                  <v:fill opacity="0"/>
                  <v:textbox>
                    <w:txbxContent>
                      <w:p w14:paraId="1EC85657" w14:textId="77777777" w:rsidR="005E699D" w:rsidRPr="00B669FD" w:rsidRDefault="005E699D" w:rsidP="00A5114F">
                        <w:pPr>
                          <w:rPr>
                            <w:sz w:val="16"/>
                            <w:szCs w:val="16"/>
                          </w:rPr>
                        </w:pPr>
                        <w:r>
                          <w:rPr>
                            <w:sz w:val="16"/>
                            <w:szCs w:val="16"/>
                          </w:rPr>
                          <w:t>Depth (D)</w:t>
                        </w:r>
                      </w:p>
                    </w:txbxContent>
                  </v:textbox>
                </v:shape>
                <w10:wrap type="square"/>
              </v:group>
            </w:pict>
          </mc:Fallback>
        </mc:AlternateContent>
      </w:r>
      <w:r w:rsidRPr="00A5114F">
        <w:rPr>
          <w:b/>
          <w:i/>
          <w:sz w:val="22"/>
          <w:szCs w:val="22"/>
        </w:rPr>
        <w:t>Front and Back</w:t>
      </w:r>
    </w:p>
    <w:p w14:paraId="3491632E" w14:textId="77777777" w:rsidR="00A5114F" w:rsidRPr="00A5114F" w:rsidRDefault="00A5114F" w:rsidP="00A5114F">
      <w:pPr>
        <w:rPr>
          <w:sz w:val="22"/>
          <w:szCs w:val="22"/>
        </w:rPr>
      </w:pPr>
      <w:r w:rsidRPr="00A5114F">
        <w:rPr>
          <w:sz w:val="22"/>
          <w:szCs w:val="22"/>
        </w:rPr>
        <w:t xml:space="preserve">You create the depth as you dig your pit. </w:t>
      </w:r>
    </w:p>
    <w:p w14:paraId="48969D59" w14:textId="77777777" w:rsidR="00A5114F" w:rsidRPr="00A5114F" w:rsidRDefault="00A5114F" w:rsidP="00A5114F">
      <w:pPr>
        <w:rPr>
          <w:sz w:val="22"/>
          <w:szCs w:val="22"/>
        </w:rPr>
      </w:pPr>
    </w:p>
    <w:p w14:paraId="551F3DAA" w14:textId="77777777" w:rsidR="00A5114F" w:rsidRPr="00A5114F" w:rsidRDefault="00A5114F" w:rsidP="00A5114F">
      <w:pPr>
        <w:rPr>
          <w:sz w:val="22"/>
          <w:szCs w:val="22"/>
        </w:rPr>
      </w:pPr>
      <w:r w:rsidRPr="00A5114F">
        <w:rPr>
          <w:sz w:val="22"/>
          <w:szCs w:val="22"/>
        </w:rPr>
        <w:t xml:space="preserve">The </w:t>
      </w:r>
      <w:r w:rsidRPr="00A5114F">
        <w:rPr>
          <w:i/>
          <w:sz w:val="22"/>
          <w:szCs w:val="22"/>
        </w:rPr>
        <w:t>front and back</w:t>
      </w:r>
      <w:r w:rsidRPr="00A5114F">
        <w:rPr>
          <w:sz w:val="22"/>
          <w:szCs w:val="22"/>
        </w:rPr>
        <w:t xml:space="preserve"> rectangle shares the length dimension of the </w:t>
      </w:r>
      <w:r w:rsidRPr="00A5114F">
        <w:rPr>
          <w:i/>
          <w:sz w:val="22"/>
          <w:szCs w:val="22"/>
        </w:rPr>
        <w:t>top and bottom</w:t>
      </w:r>
      <w:r w:rsidRPr="00A5114F">
        <w:rPr>
          <w:sz w:val="22"/>
          <w:szCs w:val="22"/>
        </w:rPr>
        <w:t xml:space="preserve"> rectangle.  </w:t>
      </w:r>
    </w:p>
    <w:p w14:paraId="2A8D96E6" w14:textId="77777777" w:rsidR="00A5114F" w:rsidRPr="00A5114F" w:rsidRDefault="00A5114F" w:rsidP="00A5114F">
      <w:pPr>
        <w:rPr>
          <w:sz w:val="22"/>
          <w:szCs w:val="22"/>
        </w:rPr>
      </w:pPr>
    </w:p>
    <w:p w14:paraId="14E2BDDD" w14:textId="77777777" w:rsidR="00A5114F" w:rsidRPr="00A5114F" w:rsidRDefault="00A5114F" w:rsidP="00A5114F">
      <w:pPr>
        <w:rPr>
          <w:sz w:val="22"/>
          <w:szCs w:val="22"/>
        </w:rPr>
      </w:pPr>
      <w:r w:rsidRPr="00A5114F">
        <w:rPr>
          <w:sz w:val="22"/>
          <w:szCs w:val="22"/>
        </w:rPr>
        <w:t>The dimensions of this rectangle are length (L) and depth (D).</w:t>
      </w:r>
    </w:p>
    <w:p w14:paraId="599A85A0" w14:textId="77777777" w:rsidR="00A5114F" w:rsidRPr="00A5114F" w:rsidRDefault="00A5114F" w:rsidP="00A5114F">
      <w:pPr>
        <w:rPr>
          <w:sz w:val="22"/>
          <w:szCs w:val="22"/>
        </w:rPr>
      </w:pPr>
    </w:p>
    <w:p w14:paraId="180529C3" w14:textId="77777777" w:rsidR="00A5114F" w:rsidRPr="00A5114F" w:rsidRDefault="00A5114F" w:rsidP="00A5114F">
      <w:pPr>
        <w:rPr>
          <w:sz w:val="22"/>
          <w:szCs w:val="22"/>
        </w:rPr>
      </w:pPr>
    </w:p>
    <w:p w14:paraId="191FE121" w14:textId="77777777" w:rsidR="00A5114F" w:rsidRPr="00A5114F" w:rsidRDefault="00A5114F" w:rsidP="00A5114F">
      <w:pPr>
        <w:rPr>
          <w:sz w:val="22"/>
          <w:szCs w:val="22"/>
        </w:rPr>
      </w:pPr>
    </w:p>
    <w:p w14:paraId="770C66CF" w14:textId="77777777" w:rsidR="00A5114F" w:rsidRPr="00A5114F" w:rsidRDefault="00A5114F" w:rsidP="00A5114F">
      <w:pPr>
        <w:rPr>
          <w:sz w:val="22"/>
          <w:szCs w:val="22"/>
        </w:rPr>
      </w:pPr>
    </w:p>
    <w:p w14:paraId="31D0F967" w14:textId="77777777" w:rsidR="00A5114F" w:rsidRPr="00A5114F" w:rsidRDefault="00A5114F" w:rsidP="00A5114F">
      <w:pPr>
        <w:rPr>
          <w:sz w:val="22"/>
          <w:szCs w:val="22"/>
        </w:rPr>
      </w:pPr>
    </w:p>
    <w:p w14:paraId="38FCB4F7" w14:textId="77777777" w:rsidR="00A5114F" w:rsidRPr="00A5114F" w:rsidRDefault="00A5114F" w:rsidP="00A5114F">
      <w:pPr>
        <w:rPr>
          <w:sz w:val="22"/>
          <w:szCs w:val="22"/>
        </w:rPr>
      </w:pPr>
    </w:p>
    <w:p w14:paraId="51B74BAF" w14:textId="77777777" w:rsidR="00A5114F" w:rsidRPr="00A5114F" w:rsidRDefault="00A5114F" w:rsidP="00A5114F">
      <w:pPr>
        <w:rPr>
          <w:sz w:val="22"/>
          <w:szCs w:val="22"/>
        </w:rPr>
      </w:pPr>
    </w:p>
    <w:p w14:paraId="372FA9BF" w14:textId="77777777" w:rsidR="00A5114F" w:rsidRPr="00A5114F" w:rsidRDefault="00A5114F" w:rsidP="00A5114F">
      <w:pPr>
        <w:rPr>
          <w:sz w:val="22"/>
          <w:szCs w:val="22"/>
        </w:rPr>
      </w:pPr>
      <w:r w:rsidRPr="00A5114F">
        <w:rPr>
          <w:noProof/>
          <w:sz w:val="22"/>
          <w:szCs w:val="22"/>
          <w:lang w:val="en-CA" w:eastAsia="en-CA"/>
        </w:rPr>
        <mc:AlternateContent>
          <mc:Choice Requires="wpg">
            <w:drawing>
              <wp:anchor distT="0" distB="0" distL="114300" distR="114300" simplePos="0" relativeHeight="251627520" behindDoc="0" locked="0" layoutInCell="1" allowOverlap="1" wp14:anchorId="7760AB91" wp14:editId="7672F0B8">
                <wp:simplePos x="0" y="0"/>
                <wp:positionH relativeFrom="column">
                  <wp:posOffset>5715</wp:posOffset>
                </wp:positionH>
                <wp:positionV relativeFrom="paragraph">
                  <wp:posOffset>24765</wp:posOffset>
                </wp:positionV>
                <wp:extent cx="2324100" cy="2522855"/>
                <wp:effectExtent l="15240" t="0" r="3810" b="3175"/>
                <wp:wrapSquare wrapText="bothSides"/>
                <wp:docPr id="17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522855"/>
                          <a:chOff x="1449" y="8789"/>
                          <a:chExt cx="3660" cy="3973"/>
                        </a:xfrm>
                      </wpg:grpSpPr>
                      <wpg:grpSp>
                        <wpg:cNvPr id="180" name="Group 144"/>
                        <wpg:cNvGrpSpPr>
                          <a:grpSpLocks/>
                        </wpg:cNvGrpSpPr>
                        <wpg:grpSpPr bwMode="auto">
                          <a:xfrm>
                            <a:off x="1449" y="9074"/>
                            <a:ext cx="3225" cy="3688"/>
                            <a:chOff x="1755" y="5597"/>
                            <a:chExt cx="3225" cy="3688"/>
                          </a:xfrm>
                        </wpg:grpSpPr>
                        <wps:wsp>
                          <wps:cNvPr id="181" name="Rectangle 145"/>
                          <wps:cNvSpPr>
                            <a:spLocks noChangeArrowheads="1"/>
                          </wps:cNvSpPr>
                          <wps:spPr bwMode="auto">
                            <a:xfrm rot="-5400000">
                              <a:off x="986" y="6366"/>
                              <a:ext cx="3113"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Line 146"/>
                          <wps:cNvCnPr/>
                          <wps:spPr bwMode="auto">
                            <a:xfrm>
                              <a:off x="1755" y="8880"/>
                              <a:ext cx="15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3" name="Line 147"/>
                          <wps:cNvCnPr/>
                          <wps:spPr bwMode="auto">
                            <a:xfrm>
                              <a:off x="3600" y="5597"/>
                              <a:ext cx="0" cy="31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Text Box 148"/>
                          <wps:cNvSpPr txBox="1">
                            <a:spLocks noChangeArrowheads="1"/>
                          </wps:cNvSpPr>
                          <wps:spPr bwMode="auto">
                            <a:xfrm>
                              <a:off x="2025" y="8910"/>
                              <a:ext cx="12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16F5" w14:textId="77777777" w:rsidR="005E699D" w:rsidRPr="00B669FD" w:rsidRDefault="005E699D" w:rsidP="00A5114F">
                                <w:pPr>
                                  <w:rPr>
                                    <w:sz w:val="16"/>
                                    <w:szCs w:val="16"/>
                                  </w:rPr>
                                </w:pPr>
                                <w:r>
                                  <w:rPr>
                                    <w:sz w:val="16"/>
                                    <w:szCs w:val="16"/>
                                  </w:rPr>
                                  <w:t>Width (W)</w:t>
                                </w:r>
                              </w:p>
                            </w:txbxContent>
                          </wps:txbx>
                          <wps:bodyPr rot="0" vert="horz" wrap="square" lIns="91440" tIns="45720" rIns="91440" bIns="45720" anchor="t" anchorCtr="0" upright="1">
                            <a:noAutofit/>
                          </wps:bodyPr>
                        </wps:wsp>
                        <wps:wsp>
                          <wps:cNvPr id="185" name="Text Box 149"/>
                          <wps:cNvSpPr txBox="1">
                            <a:spLocks noChangeArrowheads="1"/>
                          </wps:cNvSpPr>
                          <wps:spPr bwMode="auto">
                            <a:xfrm>
                              <a:off x="3585" y="6960"/>
                              <a:ext cx="13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7632" w14:textId="77777777" w:rsidR="005E699D" w:rsidRPr="00B669FD" w:rsidRDefault="005E699D" w:rsidP="00A5114F">
                                <w:pPr>
                                  <w:rPr>
                                    <w:sz w:val="16"/>
                                    <w:szCs w:val="16"/>
                                  </w:rPr>
                                </w:pPr>
                                <w:r w:rsidRPr="00B669FD">
                                  <w:rPr>
                                    <w:sz w:val="16"/>
                                    <w:szCs w:val="16"/>
                                  </w:rPr>
                                  <w:t>Depth (D)</w:t>
                                </w:r>
                              </w:p>
                            </w:txbxContent>
                          </wps:txbx>
                          <wps:bodyPr rot="0" vert="horz" wrap="square" lIns="91440" tIns="45720" rIns="91440" bIns="45720" anchor="t" anchorCtr="0" upright="1">
                            <a:noAutofit/>
                          </wps:bodyPr>
                        </wps:wsp>
                      </wpg:grpSp>
                      <wps:wsp>
                        <wps:cNvPr id="186" name="Rectangle 150"/>
                        <wps:cNvSpPr>
                          <a:spLocks noChangeArrowheads="1"/>
                        </wps:cNvSpPr>
                        <wps:spPr bwMode="auto">
                          <a:xfrm>
                            <a:off x="1449" y="8789"/>
                            <a:ext cx="3660" cy="35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0AB91" id="Group 143" o:spid="_x0000_s1123" style="position:absolute;margin-left:.45pt;margin-top:1.95pt;width:183pt;height:198.65pt;z-index:251627520;mso-position-horizontal-relative:text;mso-position-vertical-relative:text" coordorigin="1449,8789" coordsize="3660,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">
                <v:group id="Group 144" o:spid="_x0000_s1124" style="position:absolute;left:1449;top:9074;width:3225;height:3688" coordorigin="1755,5597" coordsize="3225,3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45" o:spid="_x0000_s1125" style="position:absolute;left:986;top:6366;width:3113;height:1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L78A&#10;AADcAAAADwAAAGRycy9kb3ducmV2LnhtbERPTYvCMBC9C/sfwix400QPotW0yMKieFqr7Hm2Gdti&#10;M6lN1PrvN4LgbR7vc1ZZbxtxo87XjjVMxgoEceFMzaWG4+F7NAfhA7LBxjFpeJCHLP0YrDAx7s57&#10;uuWhFDGEfYIaqhDaREpfVGTRj11LHLmT6yyGCLtSmg7vMdw2cqrUTFqsOTZU2NJXRcU5v1oNTu3s&#10;L+fmkpu2+VGSzebyt9B6+NmvlyAC9eEtfrm3Js6fT+D5TLxAp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rEvvwAAANwAAAAPAAAAAAAAAAAAAAAAAJgCAABkcnMvZG93bnJl&#10;di54bWxQSwUGAAAAAAQABAD1AAAAhAMAAAAA&#10;"/>
                  <v:line id="Line 146" o:spid="_x0000_s1126" style="position:absolute;visibility:visible;mso-wrap-style:square" from="1755,8880" to="3330,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0PMIAAADcAAAADwAAAGRycy9kb3ducmV2LnhtbERPTWvCQBC9F/wPyxR6q5vmUCS6CVKo&#10;5FKKWjyP2TGJZmdjdptN/fXdgtDbPN7nrIrJdGKkwbWWFbzMExDEldUt1wq+9u/PCxDOI2vsLJOC&#10;H3JQ5LOHFWbaBt7SuPO1iCHsMlTQeN9nUrqqIYNubnviyJ3sYNBHONRSDxhiuOlkmiSv0mDLsaHB&#10;nt4aqi67b6MgCbeNPMuyHT/Lj2voj+GQXoNST4/TegnC0+T/xXd3qeP8RQp/z8QL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n0PMIAAADcAAAADwAAAAAAAAAAAAAA&#10;AAChAgAAZHJzL2Rvd25yZXYueG1sUEsFBgAAAAAEAAQA+QAAAJADAAAAAA==&#10;">
                    <v:stroke startarrow="block" endarrow="block"/>
                  </v:line>
                  <v:line id="Line 147" o:spid="_x0000_s1127" style="position:absolute;visibility:visible;mso-wrap-style:square" from="3600,5597" to="3600,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VRp8IAAADcAAAADwAAAGRycy9kb3ducmV2LnhtbERPTWvCQBC9F/wPywje6kYFkegqIii5&#10;lFJbeh6zYxLNzsbsNpv217uC0Ns83uesNr2pRUetqywrmIwTEMS51RUXCr4+968LEM4ja6wtk4Jf&#10;crBZD15WmGob+IO6oy9EDGGXooLS+yaV0uUlGXRj2xBH7mxbgz7CtpC6xRDDTS2nSTKXBiuODSU2&#10;tCspvx5/jIIk/B3kRWZV95693UJzCt/TW1BqNOy3SxCeev8vfrozHecvZvB4Jl4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VRp8IAAADcAAAADwAAAAAAAAAAAAAA&#10;AAChAgAAZHJzL2Rvd25yZXYueG1sUEsFBgAAAAAEAAQA+QAAAJADAAAAAA==&#10;">
                    <v:stroke startarrow="block" endarrow="block"/>
                  </v:line>
                  <v:shape id="Text Box 148" o:spid="_x0000_s1128" type="#_x0000_t202" style="position:absolute;left:2025;top:8910;width:12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14:paraId="06A516F5" w14:textId="77777777" w:rsidR="005E699D" w:rsidRPr="00B669FD" w:rsidRDefault="005E699D" w:rsidP="00A5114F">
                          <w:pPr>
                            <w:rPr>
                              <w:sz w:val="16"/>
                              <w:szCs w:val="16"/>
                            </w:rPr>
                          </w:pPr>
                          <w:r>
                            <w:rPr>
                              <w:sz w:val="16"/>
                              <w:szCs w:val="16"/>
                            </w:rPr>
                            <w:t>Width (W)</w:t>
                          </w:r>
                        </w:p>
                      </w:txbxContent>
                    </v:textbox>
                  </v:shape>
                  <v:shape id="Text Box 149" o:spid="_x0000_s1129" type="#_x0000_t202" style="position:absolute;left:3585;top:6960;width:139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14:paraId="066E7632" w14:textId="77777777" w:rsidR="005E699D" w:rsidRPr="00B669FD" w:rsidRDefault="005E699D" w:rsidP="00A5114F">
                          <w:pPr>
                            <w:rPr>
                              <w:sz w:val="16"/>
                              <w:szCs w:val="16"/>
                            </w:rPr>
                          </w:pPr>
                          <w:r w:rsidRPr="00B669FD">
                            <w:rPr>
                              <w:sz w:val="16"/>
                              <w:szCs w:val="16"/>
                            </w:rPr>
                            <w:t>Depth (D)</w:t>
                          </w:r>
                        </w:p>
                      </w:txbxContent>
                    </v:textbox>
                  </v:shape>
                </v:group>
                <v:rect id="Rectangle 150" o:spid="_x0000_s1130" style="position:absolute;left:1449;top:8789;width:3660;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w10:wrap type="square"/>
              </v:group>
            </w:pict>
          </mc:Fallback>
        </mc:AlternateContent>
      </w:r>
    </w:p>
    <w:p w14:paraId="3A8FDED3" w14:textId="77777777" w:rsidR="00A5114F" w:rsidRPr="00A5114F" w:rsidRDefault="00A5114F" w:rsidP="00A5114F">
      <w:pPr>
        <w:spacing w:after="120"/>
        <w:rPr>
          <w:b/>
          <w:i/>
          <w:sz w:val="22"/>
          <w:szCs w:val="22"/>
        </w:rPr>
      </w:pPr>
      <w:r w:rsidRPr="00A5114F">
        <w:rPr>
          <w:b/>
          <w:i/>
          <w:sz w:val="22"/>
          <w:szCs w:val="22"/>
        </w:rPr>
        <w:t>Side and Side</w:t>
      </w:r>
    </w:p>
    <w:p w14:paraId="3C6427B5" w14:textId="77777777" w:rsidR="00A5114F" w:rsidRPr="00A5114F" w:rsidRDefault="00A5114F" w:rsidP="00A5114F">
      <w:pPr>
        <w:tabs>
          <w:tab w:val="left" w:pos="3870"/>
        </w:tabs>
        <w:ind w:left="1440"/>
        <w:rPr>
          <w:sz w:val="22"/>
          <w:szCs w:val="22"/>
        </w:rPr>
      </w:pPr>
      <w:r w:rsidRPr="00A5114F">
        <w:rPr>
          <w:sz w:val="22"/>
          <w:szCs w:val="22"/>
        </w:rPr>
        <w:t xml:space="preserve">The </w:t>
      </w:r>
      <w:r w:rsidRPr="00A5114F">
        <w:rPr>
          <w:i/>
          <w:sz w:val="22"/>
          <w:szCs w:val="22"/>
        </w:rPr>
        <w:t xml:space="preserve">side and side </w:t>
      </w:r>
      <w:r w:rsidRPr="00A5114F">
        <w:rPr>
          <w:sz w:val="22"/>
          <w:szCs w:val="22"/>
        </w:rPr>
        <w:t xml:space="preserve">rectangle has the same depth (D) as the </w:t>
      </w:r>
      <w:r w:rsidRPr="00A5114F">
        <w:rPr>
          <w:i/>
          <w:sz w:val="22"/>
          <w:szCs w:val="22"/>
        </w:rPr>
        <w:t>front and back</w:t>
      </w:r>
      <w:r w:rsidRPr="00A5114F">
        <w:rPr>
          <w:sz w:val="22"/>
          <w:szCs w:val="22"/>
        </w:rPr>
        <w:t xml:space="preserve"> rectangles.</w:t>
      </w:r>
    </w:p>
    <w:p w14:paraId="69542989" w14:textId="77777777" w:rsidR="00A5114F" w:rsidRPr="00A5114F" w:rsidRDefault="00A5114F" w:rsidP="00A5114F">
      <w:pPr>
        <w:tabs>
          <w:tab w:val="left" w:pos="3870"/>
        </w:tabs>
        <w:ind w:left="1440"/>
        <w:rPr>
          <w:sz w:val="22"/>
          <w:szCs w:val="22"/>
        </w:rPr>
      </w:pPr>
    </w:p>
    <w:p w14:paraId="5CCA645B" w14:textId="77777777" w:rsidR="00A5114F" w:rsidRPr="00A5114F" w:rsidRDefault="00A5114F" w:rsidP="00A5114F">
      <w:pPr>
        <w:tabs>
          <w:tab w:val="left" w:pos="3870"/>
        </w:tabs>
        <w:ind w:left="1440"/>
        <w:rPr>
          <w:sz w:val="22"/>
          <w:szCs w:val="22"/>
        </w:rPr>
      </w:pPr>
      <w:r w:rsidRPr="00A5114F">
        <w:rPr>
          <w:sz w:val="22"/>
          <w:szCs w:val="22"/>
        </w:rPr>
        <w:t xml:space="preserve">It also has the same width (W) as the </w:t>
      </w:r>
      <w:r w:rsidRPr="00A5114F">
        <w:rPr>
          <w:i/>
          <w:sz w:val="22"/>
          <w:szCs w:val="22"/>
        </w:rPr>
        <w:t>top and bottom</w:t>
      </w:r>
      <w:r w:rsidRPr="00A5114F">
        <w:rPr>
          <w:sz w:val="22"/>
          <w:szCs w:val="22"/>
        </w:rPr>
        <w:t xml:space="preserve"> rectangles. </w:t>
      </w:r>
    </w:p>
    <w:p w14:paraId="5B78CD00" w14:textId="77777777" w:rsidR="00A5114F" w:rsidRPr="00A5114F" w:rsidRDefault="00A5114F" w:rsidP="00A5114F">
      <w:pPr>
        <w:rPr>
          <w:sz w:val="22"/>
          <w:szCs w:val="22"/>
        </w:rPr>
      </w:pPr>
    </w:p>
    <w:p w14:paraId="445D5FF4" w14:textId="77777777" w:rsidR="00A5114F" w:rsidRPr="00A5114F" w:rsidRDefault="00A5114F" w:rsidP="00A5114F">
      <w:pPr>
        <w:rPr>
          <w:sz w:val="22"/>
          <w:szCs w:val="22"/>
        </w:rPr>
      </w:pPr>
    </w:p>
    <w:p w14:paraId="4D36DD25" w14:textId="77777777" w:rsidR="00A5114F" w:rsidRPr="00A5114F" w:rsidRDefault="00A5114F" w:rsidP="00A5114F">
      <w:pPr>
        <w:rPr>
          <w:sz w:val="22"/>
          <w:szCs w:val="22"/>
        </w:rPr>
      </w:pPr>
    </w:p>
    <w:p w14:paraId="4CCEB58C" w14:textId="77777777" w:rsidR="00A5114F" w:rsidRPr="00A5114F" w:rsidRDefault="00A5114F" w:rsidP="00A5114F">
      <w:pPr>
        <w:rPr>
          <w:sz w:val="22"/>
          <w:szCs w:val="22"/>
        </w:rPr>
      </w:pPr>
    </w:p>
    <w:p w14:paraId="3117A549" w14:textId="77777777" w:rsidR="00A5114F" w:rsidRPr="00A5114F" w:rsidRDefault="00A5114F" w:rsidP="00A5114F">
      <w:pPr>
        <w:rPr>
          <w:sz w:val="22"/>
          <w:szCs w:val="22"/>
        </w:rPr>
      </w:pPr>
    </w:p>
    <w:p w14:paraId="732CAACC" w14:textId="77777777" w:rsidR="00A5114F" w:rsidRPr="00A5114F" w:rsidRDefault="00A5114F" w:rsidP="00A5114F">
      <w:pPr>
        <w:rPr>
          <w:b/>
          <w:sz w:val="22"/>
          <w:szCs w:val="22"/>
        </w:rPr>
      </w:pPr>
    </w:p>
    <w:p w14:paraId="13A146AE" w14:textId="77777777" w:rsidR="00A5114F" w:rsidRPr="00A5114F" w:rsidRDefault="00A5114F" w:rsidP="00A5114F">
      <w:pPr>
        <w:rPr>
          <w:b/>
          <w:sz w:val="22"/>
          <w:szCs w:val="22"/>
        </w:rPr>
      </w:pPr>
    </w:p>
    <w:p w14:paraId="2D212A59" w14:textId="77777777" w:rsidR="00A5114F" w:rsidRPr="00A5114F" w:rsidRDefault="00A5114F" w:rsidP="00A5114F">
      <w:pPr>
        <w:rPr>
          <w:b/>
          <w:sz w:val="22"/>
          <w:szCs w:val="22"/>
        </w:rPr>
      </w:pPr>
    </w:p>
    <w:p w14:paraId="6C626774" w14:textId="77777777" w:rsidR="00A5114F" w:rsidRPr="00A5114F" w:rsidRDefault="00A5114F" w:rsidP="00A5114F">
      <w:pPr>
        <w:rPr>
          <w:b/>
          <w:sz w:val="22"/>
          <w:szCs w:val="22"/>
        </w:rPr>
      </w:pPr>
    </w:p>
    <w:p w14:paraId="5D29B051" w14:textId="77777777" w:rsidR="00F427B5" w:rsidRDefault="00F427B5" w:rsidP="00A5114F">
      <w:pPr>
        <w:spacing w:after="120"/>
        <w:rPr>
          <w:sz w:val="22"/>
          <w:szCs w:val="22"/>
        </w:rPr>
      </w:pPr>
    </w:p>
    <w:p w14:paraId="235DEBFE" w14:textId="77777777" w:rsidR="00F427B5" w:rsidRDefault="00F427B5" w:rsidP="00A5114F">
      <w:pPr>
        <w:spacing w:after="120"/>
        <w:rPr>
          <w:sz w:val="22"/>
          <w:szCs w:val="22"/>
        </w:rPr>
      </w:pPr>
    </w:p>
    <w:p w14:paraId="586CE852" w14:textId="77777777" w:rsidR="00A5114F" w:rsidRPr="00A5114F" w:rsidRDefault="002A1B79" w:rsidP="00A5114F">
      <w:pPr>
        <w:spacing w:after="120"/>
        <w:rPr>
          <w:b/>
          <w:i/>
          <w:sz w:val="22"/>
          <w:szCs w:val="22"/>
        </w:rPr>
      </w:pPr>
      <w:r>
        <w:rPr>
          <w:sz w:val="22"/>
          <w:szCs w:val="22"/>
        </w:rPr>
        <w:lastRenderedPageBreak/>
        <w:pict w14:anchorId="6EE58BE5">
          <v:rect id="_x0000_i1029" style="width:468pt;height:1.5pt" o:hralign="center" o:hrstd="t" o:hr="t" fillcolor="gray" stroked="f"/>
        </w:pict>
      </w:r>
    </w:p>
    <w:p w14:paraId="65196FD2" w14:textId="77777777" w:rsidR="00A5114F" w:rsidRPr="00A5114F" w:rsidRDefault="00A5114F" w:rsidP="00A5114F">
      <w:pPr>
        <w:spacing w:after="120"/>
        <w:rPr>
          <w:b/>
          <w:i/>
          <w:sz w:val="22"/>
          <w:szCs w:val="22"/>
        </w:rPr>
      </w:pPr>
      <w:r w:rsidRPr="00A5114F">
        <w:rPr>
          <w:b/>
          <w:i/>
          <w:sz w:val="22"/>
          <w:szCs w:val="22"/>
        </w:rPr>
        <w:t>Infiltration Area</w:t>
      </w:r>
    </w:p>
    <w:p w14:paraId="1BE3C9EC" w14:textId="77777777" w:rsidR="00A5114F" w:rsidRPr="00A5114F" w:rsidRDefault="00A5114F" w:rsidP="00A5114F">
      <w:pPr>
        <w:spacing w:after="120"/>
        <w:rPr>
          <w:b/>
          <w:sz w:val="22"/>
          <w:szCs w:val="22"/>
        </w:rPr>
      </w:pPr>
      <w:r w:rsidRPr="00A5114F">
        <w:rPr>
          <w:b/>
          <w:sz w:val="22"/>
          <w:szCs w:val="22"/>
        </w:rPr>
        <w:t>Area of Front and Back Rectangles</w:t>
      </w:r>
    </w:p>
    <w:p w14:paraId="0CC6152A" w14:textId="77777777" w:rsidR="00A5114F" w:rsidRPr="00A5114F" w:rsidRDefault="00A5114F" w:rsidP="00A5114F">
      <w:pPr>
        <w:rPr>
          <w:b/>
          <w:i/>
          <w:sz w:val="22"/>
          <w:szCs w:val="22"/>
        </w:rPr>
      </w:pPr>
      <w:r w:rsidRPr="00A5114F">
        <w:rPr>
          <w:b/>
          <w:noProof/>
          <w:sz w:val="22"/>
          <w:szCs w:val="22"/>
          <w:lang w:val="en-CA" w:eastAsia="en-CA"/>
        </w:rPr>
        <mc:AlternateContent>
          <mc:Choice Requires="wpg">
            <w:drawing>
              <wp:anchor distT="0" distB="0" distL="114300" distR="114300" simplePos="0" relativeHeight="251628544" behindDoc="0" locked="0" layoutInCell="1" allowOverlap="1" wp14:anchorId="495183BB" wp14:editId="3289AE12">
                <wp:simplePos x="0" y="0"/>
                <wp:positionH relativeFrom="column">
                  <wp:posOffset>16510</wp:posOffset>
                </wp:positionH>
                <wp:positionV relativeFrom="paragraph">
                  <wp:posOffset>102870</wp:posOffset>
                </wp:positionV>
                <wp:extent cx="2324100" cy="2284730"/>
                <wp:effectExtent l="16510" t="6985" r="2540" b="3810"/>
                <wp:wrapSquare wrapText="bothSides"/>
                <wp:docPr id="17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284730"/>
                          <a:chOff x="1755" y="1442"/>
                          <a:chExt cx="3660" cy="3598"/>
                        </a:xfrm>
                      </wpg:grpSpPr>
                      <wps:wsp>
                        <wps:cNvPr id="174" name="Rectangle 152"/>
                        <wps:cNvSpPr>
                          <a:spLocks noChangeArrowheads="1"/>
                        </wps:cNvSpPr>
                        <wps:spPr bwMode="auto">
                          <a:xfrm>
                            <a:off x="1755" y="1442"/>
                            <a:ext cx="2325" cy="3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Text Box 153"/>
                        <wps:cNvSpPr txBox="1">
                          <a:spLocks noChangeArrowheads="1"/>
                        </wps:cNvSpPr>
                        <wps:spPr bwMode="auto">
                          <a:xfrm>
                            <a:off x="2400" y="4695"/>
                            <a:ext cx="120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910B0" w14:textId="77777777" w:rsidR="005E699D" w:rsidRPr="002F0710" w:rsidRDefault="005E699D" w:rsidP="00A5114F">
                              <w:pPr>
                                <w:rPr>
                                  <w:sz w:val="16"/>
                                  <w:szCs w:val="16"/>
                                </w:rPr>
                              </w:pPr>
                              <w:r>
                                <w:rPr>
                                  <w:sz w:val="16"/>
                                  <w:szCs w:val="16"/>
                                </w:rPr>
                                <w:t>Length (L)</w:t>
                              </w:r>
                            </w:p>
                          </w:txbxContent>
                        </wps:txbx>
                        <wps:bodyPr rot="0" vert="horz" wrap="square" lIns="91440" tIns="45720" rIns="91440" bIns="45720" anchor="t" anchorCtr="0" upright="1">
                          <a:noAutofit/>
                        </wps:bodyPr>
                      </wps:wsp>
                      <wps:wsp>
                        <wps:cNvPr id="176" name="Line 154"/>
                        <wps:cNvCnPr/>
                        <wps:spPr bwMode="auto">
                          <a:xfrm>
                            <a:off x="1755" y="4695"/>
                            <a:ext cx="2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7" name="Line 155"/>
                        <wps:cNvCnPr/>
                        <wps:spPr bwMode="auto">
                          <a:xfrm flipH="1">
                            <a:off x="4275" y="1472"/>
                            <a:ext cx="15" cy="3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8" name="Text Box 156"/>
                        <wps:cNvSpPr txBox="1">
                          <a:spLocks noChangeArrowheads="1"/>
                        </wps:cNvSpPr>
                        <wps:spPr bwMode="auto">
                          <a:xfrm>
                            <a:off x="4275" y="3105"/>
                            <a:ext cx="1140" cy="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21671" w14:textId="77777777" w:rsidR="005E699D" w:rsidRPr="00B669FD" w:rsidRDefault="005E699D" w:rsidP="00A5114F">
                              <w:pPr>
                                <w:rPr>
                                  <w:sz w:val="16"/>
                                  <w:szCs w:val="16"/>
                                </w:rPr>
                              </w:pPr>
                              <w:r>
                                <w:rPr>
                                  <w:sz w:val="16"/>
                                  <w:szCs w:val="16"/>
                                </w:rPr>
                                <w:t>Depth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183BB" id="Group 151" o:spid="_x0000_s1131" style="position:absolute;margin-left:1.3pt;margin-top:8.1pt;width:183pt;height:179.9pt;z-index:251628544;mso-position-horizontal-relative:text;mso-position-vertical-relative:text" coordorigin="1755,1442" coordsize="366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">
                <v:rect id="Rectangle 152" o:spid="_x0000_s1132" style="position:absolute;left:1755;top:1442;width:232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shape id="Text Box 153" o:spid="_x0000_s1133" type="#_x0000_t202" style="position:absolute;left:2400;top:4695;width:12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MEA&#10;AADcAAAADwAAAGRycy9kb3ducmV2LnhtbERP24rCMBB9F/yHMIIvsqaK2t1uo6ig+KrrB4zN9MI2&#10;k9JEW//eCAv7NodznXTTm1o8qHWVZQWzaQSCOLO64kLB9efw8QnCeWSNtWVS8CQHm/VwkGKibcdn&#10;elx8IUIIuwQVlN43iZQuK8mgm9qGOHC5bQ36ANtC6ha7EG5qOY+ilTRYcWgosaF9Sdnv5W4U5Kdu&#10;svzqbkd/jc+L1Q6r+GafSo1H/fYbhKfe/4v/3Ccd5sd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tn/TBAAAA3AAAAA8AAAAAAAAAAAAAAAAAmAIAAGRycy9kb3du&#10;cmV2LnhtbFBLBQYAAAAABAAEAPUAAACGAwAAAAA=&#10;" stroked="f">
                  <v:textbox>
                    <w:txbxContent>
                      <w:p w14:paraId="56B910B0" w14:textId="77777777" w:rsidR="005E699D" w:rsidRPr="002F0710" w:rsidRDefault="005E699D" w:rsidP="00A5114F">
                        <w:pPr>
                          <w:rPr>
                            <w:sz w:val="16"/>
                            <w:szCs w:val="16"/>
                          </w:rPr>
                        </w:pPr>
                        <w:r>
                          <w:rPr>
                            <w:sz w:val="16"/>
                            <w:szCs w:val="16"/>
                          </w:rPr>
                          <w:t>Length (L)</w:t>
                        </w:r>
                      </w:p>
                    </w:txbxContent>
                  </v:textbox>
                </v:shape>
                <v:line id="Line 154" o:spid="_x0000_s1134" style="position:absolute;visibility:visible;mso-wrap-style:square" from="1755,4695" to="408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CGMIAAADcAAAADwAAAGRycy9kb3ducmV2LnhtbERPTWvCQBC9F/wPywje6kYPtkRXEUHJ&#10;RaS29DxmxySanY3ZNZv217tCobd5vM9ZrHpTi45aV1lWMBknIIhzqysuFHx9bl/fQTiPrLG2TAp+&#10;yMFqOXhZYKpt4A/qjr4QMYRdigpK75tUSpeXZNCNbUMcubNtDfoI20LqFkMMN7WcJslMGqw4NpTY&#10;0Kak/Hq8GwVJ+N3Ji8yq7pDtb6E5he/pLSg1GvbrOQhPvf8X/7kzHee/zeD5TLx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eCGMIAAADcAAAADwAAAAAAAAAAAAAA&#10;AAChAgAAZHJzL2Rvd25yZXYueG1sUEsFBgAAAAAEAAQA+QAAAJADAAAAAA==&#10;">
                  <v:stroke startarrow="block" endarrow="block"/>
                </v:line>
                <v:line id="Line 155" o:spid="_x0000_s1135" style="position:absolute;flip:x;visibility:visible;mso-wrap-style:square" from="4275,1472" to="4290,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zVsIAAADcAAAADwAAAGRycy9kb3ducmV2LnhtbERPS2vCQBC+F/wPywheim60UEN0Fa0G&#10;Cr0YH/chOybB7OyS3Wr677uFgrf5+J6zXPemFXfqfGNZwXSSgCAurW64UnA+5eMUhA/IGlvLpOCH&#10;PKxXg5clZto+uKD7MVQihrDPUEEdgsuk9GVNBv3EOuLIXW1nMETYVVJ3+IjhppWzJHmXBhuODTU6&#10;+qipvB2/jYLXt/3OuTTN82Jnm4O77Ivt11mp0bDfLEAE6sNT/O/+1HH+fA5/z8QL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JzVsIAAADcAAAADwAAAAAAAAAAAAAA&#10;AAChAgAAZHJzL2Rvd25yZXYueG1sUEsFBgAAAAAEAAQA+QAAAJADAAAAAA==&#10;">
                  <v:stroke startarrow="block" endarrow="block"/>
                </v:line>
                <v:shape id="Text Box 156" o:spid="_x0000_s1136" type="#_x0000_t202" style="position:absolute;left:4275;top:3105;width:11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SZMQA&#10;AADcAAAADwAAAGRycy9kb3ducmV2LnhtbESPTWvCQBCG7wX/wzJCL6XZ1IOG6CoiFlpQoWm9j9lp&#10;EpudDdmtpv++cxC8zTDvxzOL1eBadaE+NJ4NvCQpKOLS24YrA1+fr88ZqBCRLbaeycAfBVgtRw8L&#10;zK2/8gddilgpCeGQo4E6xi7XOpQ1OQyJ74jl9u17h1HWvtK2x6uEu1ZP0nSqHTYsDTV2tKmp/Cl+&#10;nfRuh6w7nnab83vxdDpPDtzsMzbmcTys56AiDfEuvrnfrODPhFa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XUmTEAAAA3AAAAA8AAAAAAAAAAAAAAAAAmAIAAGRycy9k&#10;b3ducmV2LnhtbFBLBQYAAAAABAAEAPUAAACJAwAAAAA=&#10;" stroked="f">
                  <v:fill opacity="0"/>
                  <v:textbox>
                    <w:txbxContent>
                      <w:p w14:paraId="14C21671" w14:textId="77777777" w:rsidR="005E699D" w:rsidRPr="00B669FD" w:rsidRDefault="005E699D" w:rsidP="00A5114F">
                        <w:pPr>
                          <w:rPr>
                            <w:sz w:val="16"/>
                            <w:szCs w:val="16"/>
                          </w:rPr>
                        </w:pPr>
                        <w:r>
                          <w:rPr>
                            <w:sz w:val="16"/>
                            <w:szCs w:val="16"/>
                          </w:rPr>
                          <w:t>Depth (D)</w:t>
                        </w:r>
                      </w:p>
                    </w:txbxContent>
                  </v:textbox>
                </v:shape>
                <w10:wrap type="square"/>
              </v:group>
            </w:pict>
          </mc:Fallback>
        </mc:AlternateContent>
      </w:r>
    </w:p>
    <w:p w14:paraId="2626A91A" w14:textId="77777777" w:rsidR="00A5114F" w:rsidRPr="00A5114F" w:rsidRDefault="00A5114F" w:rsidP="00A5114F">
      <w:pPr>
        <w:rPr>
          <w:b/>
          <w:sz w:val="22"/>
          <w:szCs w:val="22"/>
        </w:rPr>
      </w:pPr>
      <w:r w:rsidRPr="00A5114F">
        <w:rPr>
          <w:b/>
          <w:noProof/>
          <w:sz w:val="22"/>
          <w:szCs w:val="22"/>
          <w:lang w:val="en-CA" w:eastAsia="en-CA"/>
        </w:rPr>
        <mc:AlternateContent>
          <mc:Choice Requires="wps">
            <w:drawing>
              <wp:anchor distT="0" distB="0" distL="114300" distR="114300" simplePos="0" relativeHeight="251626496" behindDoc="1" locked="0" layoutInCell="1" allowOverlap="1" wp14:anchorId="0672747E" wp14:editId="66E7A6F4">
                <wp:simplePos x="0" y="0"/>
                <wp:positionH relativeFrom="column">
                  <wp:posOffset>-77470</wp:posOffset>
                </wp:positionH>
                <wp:positionV relativeFrom="paragraph">
                  <wp:posOffset>45720</wp:posOffset>
                </wp:positionV>
                <wp:extent cx="1606550" cy="593725"/>
                <wp:effectExtent l="0" t="0" r="12700" b="15875"/>
                <wp:wrapNone/>
                <wp:docPr id="17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6136" id="Rectangle 141" o:spid="_x0000_s1026" style="position:absolute;margin-left:-6.1pt;margin-top:3.6pt;width:126.5pt;height:4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"/>
            </w:pict>
          </mc:Fallback>
        </mc:AlternateContent>
      </w:r>
    </w:p>
    <w:p w14:paraId="343210CE" w14:textId="77777777" w:rsidR="00A5114F" w:rsidRPr="00A5114F" w:rsidRDefault="00A5114F" w:rsidP="00A5114F">
      <w:pPr>
        <w:rPr>
          <w:sz w:val="22"/>
          <w:szCs w:val="22"/>
        </w:rPr>
      </w:pPr>
      <w:r w:rsidRPr="00A5114F">
        <w:rPr>
          <w:position w:val="-24"/>
          <w:sz w:val="22"/>
          <w:szCs w:val="22"/>
        </w:rPr>
        <w:object w:dxaOrig="2260" w:dyaOrig="580" w14:anchorId="7734BCC2">
          <v:shape id="_x0000_i1030" type="#_x0000_t75" style="width:113.25pt;height:29.25pt" o:ole="">
            <v:imagedata r:id="rId10" o:title=""/>
          </v:shape>
          <o:OLEObject Type="Embed" ProgID="Equation.3" ShapeID="_x0000_i1030" DrawAspect="Content" ObjectID="_1500107248" r:id="rId11"/>
        </w:object>
      </w:r>
    </w:p>
    <w:p w14:paraId="7FBB77D0" w14:textId="77777777" w:rsidR="00A5114F" w:rsidRPr="00A5114F" w:rsidRDefault="00A5114F" w:rsidP="00A5114F">
      <w:pPr>
        <w:rPr>
          <w:b/>
          <w:sz w:val="22"/>
          <w:szCs w:val="22"/>
        </w:rPr>
      </w:pPr>
      <w:r w:rsidRPr="00A5114F">
        <w:rPr>
          <w:b/>
          <w:sz w:val="22"/>
          <w:szCs w:val="22"/>
        </w:rPr>
        <w:t xml:space="preserve"> </w:t>
      </w:r>
    </w:p>
    <w:p w14:paraId="55F0639E" w14:textId="77777777" w:rsidR="00A5114F" w:rsidRPr="00A5114F" w:rsidRDefault="00A5114F" w:rsidP="00A5114F">
      <w:pPr>
        <w:rPr>
          <w:sz w:val="22"/>
          <w:szCs w:val="22"/>
        </w:rPr>
      </w:pPr>
    </w:p>
    <w:p w14:paraId="3425713A" w14:textId="66DDE437" w:rsidR="00A5114F" w:rsidRPr="00801BF6" w:rsidRDefault="00A5114F" w:rsidP="00A040BE">
      <w:pPr>
        <w:numPr>
          <w:ilvl w:val="0"/>
          <w:numId w:val="12"/>
        </w:numPr>
        <w:tabs>
          <w:tab w:val="left" w:pos="3870"/>
        </w:tabs>
        <w:overflowPunct w:val="0"/>
        <w:autoSpaceDE w:val="0"/>
        <w:autoSpaceDN w:val="0"/>
        <w:adjustRightInd w:val="0"/>
        <w:textAlignment w:val="baseline"/>
        <w:rPr>
          <w:sz w:val="22"/>
          <w:szCs w:val="22"/>
        </w:rPr>
      </w:pPr>
      <w:r w:rsidRPr="00A5114F">
        <w:rPr>
          <w:sz w:val="22"/>
          <w:szCs w:val="22"/>
        </w:rPr>
        <w:t xml:space="preserve">Length and depth are measured in metres </w:t>
      </w:r>
      <w:r w:rsidRPr="00801BF6">
        <w:rPr>
          <w:sz w:val="22"/>
          <w:szCs w:val="22"/>
        </w:rPr>
        <w:t>(m)</w:t>
      </w:r>
    </w:p>
    <w:p w14:paraId="0A5A226D" w14:textId="50CF986A" w:rsidR="00A5114F" w:rsidRPr="00801BF6" w:rsidRDefault="00A5114F" w:rsidP="00A040BE">
      <w:pPr>
        <w:numPr>
          <w:ilvl w:val="0"/>
          <w:numId w:val="12"/>
        </w:numPr>
        <w:overflowPunct w:val="0"/>
        <w:autoSpaceDE w:val="0"/>
        <w:autoSpaceDN w:val="0"/>
        <w:adjustRightInd w:val="0"/>
        <w:textAlignment w:val="baseline"/>
        <w:rPr>
          <w:sz w:val="22"/>
          <w:szCs w:val="22"/>
        </w:rPr>
      </w:pPr>
      <w:r w:rsidRPr="00801BF6">
        <w:rPr>
          <w:sz w:val="22"/>
          <w:szCs w:val="22"/>
        </w:rPr>
        <w:t>Surface area is measured in square metres (m</w:t>
      </w:r>
      <w:r w:rsidRPr="00801BF6">
        <w:rPr>
          <w:sz w:val="22"/>
          <w:szCs w:val="22"/>
          <w:vertAlign w:val="superscript"/>
        </w:rPr>
        <w:t>2</w:t>
      </w:r>
      <w:r w:rsidRPr="00801BF6">
        <w:rPr>
          <w:sz w:val="22"/>
          <w:szCs w:val="22"/>
        </w:rPr>
        <w:t>)</w:t>
      </w:r>
    </w:p>
    <w:p w14:paraId="3EE75E0E" w14:textId="77777777" w:rsidR="00A5114F" w:rsidRPr="00A5114F" w:rsidRDefault="00A5114F" w:rsidP="00A5114F">
      <w:pPr>
        <w:rPr>
          <w:b/>
          <w:sz w:val="22"/>
          <w:szCs w:val="22"/>
        </w:rPr>
      </w:pPr>
    </w:p>
    <w:p w14:paraId="4D100A3D" w14:textId="77777777" w:rsidR="00A5114F" w:rsidRPr="00A5114F" w:rsidRDefault="00A5114F" w:rsidP="00A5114F">
      <w:pPr>
        <w:rPr>
          <w:sz w:val="22"/>
          <w:szCs w:val="22"/>
        </w:rPr>
      </w:pPr>
    </w:p>
    <w:p w14:paraId="7B65A71D" w14:textId="77777777" w:rsidR="00A5114F" w:rsidRPr="00A5114F" w:rsidRDefault="00A5114F" w:rsidP="00A5114F">
      <w:pPr>
        <w:rPr>
          <w:sz w:val="22"/>
          <w:szCs w:val="22"/>
        </w:rPr>
      </w:pPr>
    </w:p>
    <w:p w14:paraId="05C90564" w14:textId="77777777" w:rsidR="00A5114F" w:rsidRPr="00A5114F" w:rsidRDefault="00A5114F" w:rsidP="00A5114F">
      <w:pPr>
        <w:rPr>
          <w:sz w:val="22"/>
          <w:szCs w:val="22"/>
        </w:rPr>
      </w:pPr>
    </w:p>
    <w:p w14:paraId="0BE07891" w14:textId="77777777" w:rsidR="00A5114F" w:rsidRPr="00A5114F" w:rsidRDefault="00A5114F" w:rsidP="00A5114F">
      <w:pPr>
        <w:rPr>
          <w:sz w:val="22"/>
          <w:szCs w:val="22"/>
        </w:rPr>
      </w:pPr>
    </w:p>
    <w:p w14:paraId="4716F5D8" w14:textId="77777777" w:rsidR="00801BF6" w:rsidRDefault="00801BF6" w:rsidP="00A5114F">
      <w:pPr>
        <w:rPr>
          <w:b/>
          <w:sz w:val="22"/>
          <w:szCs w:val="22"/>
        </w:rPr>
      </w:pPr>
    </w:p>
    <w:p w14:paraId="56E2496B" w14:textId="77777777" w:rsidR="00801BF6" w:rsidRDefault="00801BF6" w:rsidP="00A5114F">
      <w:pPr>
        <w:rPr>
          <w:b/>
          <w:sz w:val="22"/>
          <w:szCs w:val="22"/>
        </w:rPr>
      </w:pPr>
    </w:p>
    <w:p w14:paraId="25A244A5" w14:textId="77777777" w:rsidR="00A5114F" w:rsidRPr="00A5114F" w:rsidRDefault="00A5114F" w:rsidP="00A5114F">
      <w:pPr>
        <w:rPr>
          <w:b/>
          <w:sz w:val="22"/>
          <w:szCs w:val="22"/>
        </w:rPr>
      </w:pPr>
      <w:r w:rsidRPr="00A5114F">
        <w:rPr>
          <w:b/>
          <w:sz w:val="22"/>
          <w:szCs w:val="22"/>
        </w:rPr>
        <w:t>Area of Side and Side Rectangles</w:t>
      </w:r>
    </w:p>
    <w:p w14:paraId="5D303951" w14:textId="77777777" w:rsidR="00A5114F" w:rsidRPr="00A5114F" w:rsidRDefault="00A5114F" w:rsidP="00A5114F">
      <w:pPr>
        <w:rPr>
          <w:sz w:val="22"/>
          <w:szCs w:val="22"/>
        </w:rPr>
      </w:pPr>
      <w:r w:rsidRPr="00A5114F">
        <w:rPr>
          <w:noProof/>
          <w:sz w:val="22"/>
          <w:szCs w:val="22"/>
          <w:lang w:val="en-CA" w:eastAsia="en-CA"/>
        </w:rPr>
        <mc:AlternateContent>
          <mc:Choice Requires="wpg">
            <w:drawing>
              <wp:anchor distT="0" distB="0" distL="114300" distR="114300" simplePos="0" relativeHeight="251629568" behindDoc="0" locked="0" layoutInCell="1" allowOverlap="1" wp14:anchorId="41A4789F" wp14:editId="5FFCC43E">
                <wp:simplePos x="0" y="0"/>
                <wp:positionH relativeFrom="column">
                  <wp:posOffset>16510</wp:posOffset>
                </wp:positionH>
                <wp:positionV relativeFrom="paragraph">
                  <wp:posOffset>141605</wp:posOffset>
                </wp:positionV>
                <wp:extent cx="2324100" cy="2522855"/>
                <wp:effectExtent l="16510" t="0" r="2540" b="2540"/>
                <wp:wrapSquare wrapText="bothSides"/>
                <wp:docPr id="16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522855"/>
                          <a:chOff x="1449" y="8789"/>
                          <a:chExt cx="3660" cy="3973"/>
                        </a:xfrm>
                      </wpg:grpSpPr>
                      <wpg:grpSp>
                        <wpg:cNvPr id="164" name="Group 158"/>
                        <wpg:cNvGrpSpPr>
                          <a:grpSpLocks/>
                        </wpg:cNvGrpSpPr>
                        <wpg:grpSpPr bwMode="auto">
                          <a:xfrm>
                            <a:off x="1449" y="9074"/>
                            <a:ext cx="3225" cy="3688"/>
                            <a:chOff x="1755" y="5597"/>
                            <a:chExt cx="3225" cy="3688"/>
                          </a:xfrm>
                        </wpg:grpSpPr>
                        <wps:wsp>
                          <wps:cNvPr id="165" name="Rectangle 159"/>
                          <wps:cNvSpPr>
                            <a:spLocks noChangeArrowheads="1"/>
                          </wps:cNvSpPr>
                          <wps:spPr bwMode="auto">
                            <a:xfrm rot="-5400000">
                              <a:off x="986" y="6366"/>
                              <a:ext cx="3113" cy="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160"/>
                          <wps:cNvCnPr/>
                          <wps:spPr bwMode="auto">
                            <a:xfrm>
                              <a:off x="1755" y="8880"/>
                              <a:ext cx="15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 name="Line 161"/>
                          <wps:cNvCnPr/>
                          <wps:spPr bwMode="auto">
                            <a:xfrm>
                              <a:off x="3600" y="5597"/>
                              <a:ext cx="0" cy="311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9" name="Text Box 162"/>
                          <wps:cNvSpPr txBox="1">
                            <a:spLocks noChangeArrowheads="1"/>
                          </wps:cNvSpPr>
                          <wps:spPr bwMode="auto">
                            <a:xfrm>
                              <a:off x="2025" y="8910"/>
                              <a:ext cx="12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B31B" w14:textId="77777777" w:rsidR="005E699D" w:rsidRPr="00B669FD" w:rsidRDefault="005E699D" w:rsidP="00A5114F">
                                <w:pPr>
                                  <w:rPr>
                                    <w:sz w:val="16"/>
                                    <w:szCs w:val="16"/>
                                  </w:rPr>
                                </w:pPr>
                                <w:r>
                                  <w:rPr>
                                    <w:sz w:val="16"/>
                                    <w:szCs w:val="16"/>
                                  </w:rPr>
                                  <w:t>Width (W)</w:t>
                                </w:r>
                              </w:p>
                            </w:txbxContent>
                          </wps:txbx>
                          <wps:bodyPr rot="0" vert="horz" wrap="square" lIns="91440" tIns="45720" rIns="91440" bIns="45720" anchor="t" anchorCtr="0" upright="1">
                            <a:noAutofit/>
                          </wps:bodyPr>
                        </wps:wsp>
                        <wps:wsp>
                          <wps:cNvPr id="170" name="Text Box 163"/>
                          <wps:cNvSpPr txBox="1">
                            <a:spLocks noChangeArrowheads="1"/>
                          </wps:cNvSpPr>
                          <wps:spPr bwMode="auto">
                            <a:xfrm>
                              <a:off x="3585" y="6960"/>
                              <a:ext cx="13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0CA4" w14:textId="77777777" w:rsidR="005E699D" w:rsidRPr="00B669FD" w:rsidRDefault="005E699D" w:rsidP="00A5114F">
                                <w:pPr>
                                  <w:rPr>
                                    <w:sz w:val="16"/>
                                    <w:szCs w:val="16"/>
                                  </w:rPr>
                                </w:pPr>
                                <w:r w:rsidRPr="00B669FD">
                                  <w:rPr>
                                    <w:sz w:val="16"/>
                                    <w:szCs w:val="16"/>
                                  </w:rPr>
                                  <w:t>Depth (D)</w:t>
                                </w:r>
                              </w:p>
                            </w:txbxContent>
                          </wps:txbx>
                          <wps:bodyPr rot="0" vert="horz" wrap="square" lIns="91440" tIns="45720" rIns="91440" bIns="45720" anchor="t" anchorCtr="0" upright="1">
                            <a:noAutofit/>
                          </wps:bodyPr>
                        </wps:wsp>
                      </wpg:grpSp>
                      <wps:wsp>
                        <wps:cNvPr id="171" name="Rectangle 164"/>
                        <wps:cNvSpPr>
                          <a:spLocks noChangeArrowheads="1"/>
                        </wps:cNvSpPr>
                        <wps:spPr bwMode="auto">
                          <a:xfrm>
                            <a:off x="1449" y="8789"/>
                            <a:ext cx="3660" cy="35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4789F" id="Group 157" o:spid="_x0000_s1137" style="position:absolute;margin-left:1.3pt;margin-top:11.15pt;width:183pt;height:198.65pt;z-index:251629568;mso-position-horizontal-relative:text;mso-position-vertical-relative:text" coordorigin="1449,8789" coordsize="3660,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">
                <v:group id="Group 158" o:spid="_x0000_s1138" style="position:absolute;left:1449;top:9074;width:3225;height:3688" coordorigin="1755,5597" coordsize="3225,3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59" o:spid="_x0000_s1139" style="position:absolute;left:986;top:6366;width:3113;height:1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R1sAA&#10;AADcAAAADwAAAGRycy9kb3ducmV2LnhtbERP32vCMBB+H+x/CCfsbSYOlFmNIoMx2ZNW8flszrbY&#10;XGqStd1/vwjC3u7j+3nL9WAb0ZEPtWMNk7ECQVw4U3Op4Xj4fH0HESKywcYxafilAOvV89MSM+N6&#10;3lOXx1KkEA4ZaqhibDMpQ1GRxTB2LXHiLs5bjAn6UhqPfQq3jXxTaiYt1pwaKmzpo6Limv9YDU59&#10;2xPn5pabttkpyebrdp5r/TIaNgsQkYb4L364tybNn03h/ky6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1R1sAAAADcAAAADwAAAAAAAAAAAAAAAACYAgAAZHJzL2Rvd25y&#10;ZXYueG1sUEsFBgAAAAAEAAQA9QAAAIUDAAAAAA==&#10;"/>
                  <v:line id="Line 160" o:spid="_x0000_s1140" style="position:absolute;visibility:visible;mso-wrap-style:square" from="1755,8880" to="3330,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UxcIAAADcAAAADwAAAGRycy9kb3ducmV2LnhtbERPTWvCQBC9C/0PywjedKOHUFI3oQiW&#10;XIpoi+dpdpqkzc7G7DYb/fVuodDbPN7nbIvJdGKkwbWWFaxXCQjiyuqWawXvb/vlIwjnkTV2lknB&#10;lRwU+cNsi5m2gY80nnwtYgi7DBU03veZlK5qyKBb2Z44cp92MOgjHGqpBwwx3HRykySpNNhybGiw&#10;p11D1ffpxyhIwu1FfsmyHQ/l6yX0H+G8uQSlFvPp+QmEp8n/i//cpY7z0xR+n4kXy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UxcIAAADcAAAADwAAAAAAAAAAAAAA&#10;AAChAgAAZHJzL2Rvd25yZXYueG1sUEsFBgAAAAAEAAQA+QAAAJADAAAAAA==&#10;">
                    <v:stroke startarrow="block" endarrow="block"/>
                  </v:line>
                  <v:line id="Line 161" o:spid="_x0000_s1141" style="position:absolute;visibility:visible;mso-wrap-style:square" from="3600,5597" to="3600,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lLMUAAADcAAAADwAAAGRycy9kb3ducmV2LnhtbESPQW/CMAyF75P4D5GRdhspHNBUCAgh&#10;gXqZJtjE2Wu8tlvjlCY0Hb9+PkzazdZ7fu/zeju6Vg3Uh8azgfksA0VcettwZeD97fD0DCpEZIut&#10;ZzLwQwG2m8nDGnPrE59oOMdKSQiHHA3UMXa51qGsyWGY+Y5YtE/fO4yy9pW2PSYJd61eZNlSO2xY&#10;GmrsaF9T+X2+OQNZuh/1ly6a4bV4uabuI10W12TM43TcrUBFGuO/+e+6sIK/FFp5Ri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lLMUAAADcAAAADwAAAAAAAAAA&#10;AAAAAAChAgAAZHJzL2Rvd25yZXYueG1sUEsFBgAAAAAEAAQA+QAAAJMDAAAAAA==&#10;">
                    <v:stroke startarrow="block" endarrow="block"/>
                  </v:line>
                  <v:shape id="Text Box 162" o:spid="_x0000_s1142" type="#_x0000_t202" style="position:absolute;left:2025;top:8910;width:12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14:paraId="74E3B31B" w14:textId="77777777" w:rsidR="005E699D" w:rsidRPr="00B669FD" w:rsidRDefault="005E699D" w:rsidP="00A5114F">
                          <w:pPr>
                            <w:rPr>
                              <w:sz w:val="16"/>
                              <w:szCs w:val="16"/>
                            </w:rPr>
                          </w:pPr>
                          <w:r>
                            <w:rPr>
                              <w:sz w:val="16"/>
                              <w:szCs w:val="16"/>
                            </w:rPr>
                            <w:t>Width (W)</w:t>
                          </w:r>
                        </w:p>
                      </w:txbxContent>
                    </v:textbox>
                  </v:shape>
                  <v:shape id="Text Box 163" o:spid="_x0000_s1143" type="#_x0000_t202" style="position:absolute;left:3585;top:6960;width:139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14:paraId="5E5B0CA4" w14:textId="77777777" w:rsidR="005E699D" w:rsidRPr="00B669FD" w:rsidRDefault="005E699D" w:rsidP="00A5114F">
                          <w:pPr>
                            <w:rPr>
                              <w:sz w:val="16"/>
                              <w:szCs w:val="16"/>
                            </w:rPr>
                          </w:pPr>
                          <w:r w:rsidRPr="00B669FD">
                            <w:rPr>
                              <w:sz w:val="16"/>
                              <w:szCs w:val="16"/>
                            </w:rPr>
                            <w:t>Depth (D)</w:t>
                          </w:r>
                        </w:p>
                      </w:txbxContent>
                    </v:textbox>
                  </v:shape>
                </v:group>
                <v:rect id="Rectangle 164" o:spid="_x0000_s1144" style="position:absolute;left:1449;top:8789;width:3660;height:3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w10:wrap type="square"/>
              </v:group>
            </w:pict>
          </mc:Fallback>
        </mc:AlternateContent>
      </w:r>
    </w:p>
    <w:p w14:paraId="1E13CE4A" w14:textId="77777777" w:rsidR="00A5114F" w:rsidRPr="00A5114F" w:rsidRDefault="00A5114F" w:rsidP="00A5114F">
      <w:pPr>
        <w:rPr>
          <w:sz w:val="22"/>
          <w:szCs w:val="22"/>
        </w:rPr>
      </w:pPr>
    </w:p>
    <w:p w14:paraId="78DDBC01" w14:textId="77777777" w:rsidR="00A5114F" w:rsidRPr="00A5114F" w:rsidRDefault="00A5114F" w:rsidP="00A5114F">
      <w:pPr>
        <w:rPr>
          <w:sz w:val="22"/>
          <w:szCs w:val="22"/>
        </w:rPr>
      </w:pPr>
      <w:r w:rsidRPr="00A5114F">
        <w:rPr>
          <w:noProof/>
          <w:sz w:val="22"/>
          <w:szCs w:val="22"/>
          <w:lang w:val="en-CA" w:eastAsia="en-CA"/>
        </w:rPr>
        <mc:AlternateContent>
          <mc:Choice Requires="wps">
            <w:drawing>
              <wp:anchor distT="0" distB="0" distL="114300" distR="114300" simplePos="0" relativeHeight="251630592" behindDoc="1" locked="0" layoutInCell="1" allowOverlap="1" wp14:anchorId="657D9208" wp14:editId="7F01640C">
                <wp:simplePos x="0" y="0"/>
                <wp:positionH relativeFrom="column">
                  <wp:posOffset>-47625</wp:posOffset>
                </wp:positionH>
                <wp:positionV relativeFrom="paragraph">
                  <wp:posOffset>20955</wp:posOffset>
                </wp:positionV>
                <wp:extent cx="1555115" cy="593725"/>
                <wp:effectExtent l="9525" t="8890" r="6985" b="6985"/>
                <wp:wrapNone/>
                <wp:docPr id="16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1189" id="Rectangle 165" o:spid="_x0000_s1026" style="position:absolute;margin-left:-3.75pt;margin-top:1.65pt;width:122.45pt;height:4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"/>
            </w:pict>
          </mc:Fallback>
        </mc:AlternateContent>
      </w:r>
    </w:p>
    <w:p w14:paraId="6D826B5F" w14:textId="77777777" w:rsidR="00A5114F" w:rsidRPr="00A5114F" w:rsidRDefault="00A5114F" w:rsidP="00A5114F">
      <w:pPr>
        <w:rPr>
          <w:sz w:val="22"/>
          <w:szCs w:val="22"/>
        </w:rPr>
      </w:pPr>
      <w:r w:rsidRPr="00A5114F">
        <w:rPr>
          <w:position w:val="-24"/>
          <w:sz w:val="22"/>
          <w:szCs w:val="22"/>
        </w:rPr>
        <w:object w:dxaOrig="2140" w:dyaOrig="580" w14:anchorId="3D3A6652">
          <v:shape id="_x0000_i1031" type="#_x0000_t75" style="width:105.75pt;height:29.25pt" o:ole="">
            <v:imagedata r:id="rId12" o:title=""/>
          </v:shape>
          <o:OLEObject Type="Embed" ProgID="Equation.3" ShapeID="_x0000_i1031" DrawAspect="Content" ObjectID="_1500107249" r:id="rId13"/>
        </w:object>
      </w:r>
    </w:p>
    <w:p w14:paraId="3F5E02D7" w14:textId="77777777" w:rsidR="00A5114F" w:rsidRPr="00A5114F" w:rsidRDefault="00A5114F" w:rsidP="00A5114F">
      <w:pPr>
        <w:tabs>
          <w:tab w:val="left" w:pos="3870"/>
        </w:tabs>
        <w:rPr>
          <w:sz w:val="22"/>
          <w:szCs w:val="22"/>
        </w:rPr>
      </w:pPr>
    </w:p>
    <w:p w14:paraId="149FB82B" w14:textId="77777777" w:rsidR="00A5114F" w:rsidRPr="00A5114F" w:rsidRDefault="00A5114F" w:rsidP="00A5114F">
      <w:pPr>
        <w:tabs>
          <w:tab w:val="left" w:pos="3870"/>
        </w:tabs>
        <w:rPr>
          <w:sz w:val="22"/>
          <w:szCs w:val="22"/>
        </w:rPr>
      </w:pPr>
    </w:p>
    <w:p w14:paraId="4E68F6BA" w14:textId="77777777" w:rsidR="00A5114F" w:rsidRPr="00A5114F" w:rsidRDefault="00A5114F" w:rsidP="00A040BE">
      <w:pPr>
        <w:numPr>
          <w:ilvl w:val="0"/>
          <w:numId w:val="12"/>
        </w:numPr>
        <w:tabs>
          <w:tab w:val="left" w:pos="3870"/>
        </w:tabs>
        <w:overflowPunct w:val="0"/>
        <w:autoSpaceDE w:val="0"/>
        <w:autoSpaceDN w:val="0"/>
        <w:adjustRightInd w:val="0"/>
        <w:textAlignment w:val="baseline"/>
        <w:rPr>
          <w:sz w:val="22"/>
          <w:szCs w:val="22"/>
        </w:rPr>
      </w:pPr>
      <w:r w:rsidRPr="00A5114F">
        <w:rPr>
          <w:sz w:val="22"/>
          <w:szCs w:val="22"/>
        </w:rPr>
        <w:t xml:space="preserve">The side and side rectangle has the same  </w:t>
      </w:r>
    </w:p>
    <w:p w14:paraId="2BCE24C0" w14:textId="77777777" w:rsidR="00A5114F" w:rsidRPr="00A5114F" w:rsidRDefault="00A5114F" w:rsidP="00A5114F">
      <w:pPr>
        <w:tabs>
          <w:tab w:val="left" w:pos="3870"/>
        </w:tabs>
        <w:ind w:left="288"/>
        <w:rPr>
          <w:sz w:val="22"/>
          <w:szCs w:val="22"/>
        </w:rPr>
      </w:pPr>
      <w:r w:rsidRPr="00A5114F">
        <w:rPr>
          <w:sz w:val="22"/>
          <w:szCs w:val="22"/>
        </w:rPr>
        <w:t xml:space="preserve">     </w:t>
      </w:r>
      <w:proofErr w:type="gramStart"/>
      <w:r w:rsidRPr="00A5114F">
        <w:rPr>
          <w:sz w:val="22"/>
          <w:szCs w:val="22"/>
        </w:rPr>
        <w:t>depth</w:t>
      </w:r>
      <w:proofErr w:type="gramEnd"/>
      <w:r w:rsidRPr="00A5114F">
        <w:rPr>
          <w:sz w:val="22"/>
          <w:szCs w:val="22"/>
        </w:rPr>
        <w:t xml:space="preserve"> (D) as the front and back rectangles.</w:t>
      </w:r>
    </w:p>
    <w:p w14:paraId="1E6491CC" w14:textId="77777777" w:rsidR="00A5114F" w:rsidRPr="00A5114F" w:rsidRDefault="00A5114F" w:rsidP="00A5114F">
      <w:pPr>
        <w:tabs>
          <w:tab w:val="left" w:pos="3870"/>
        </w:tabs>
        <w:ind w:left="1440"/>
        <w:rPr>
          <w:sz w:val="22"/>
          <w:szCs w:val="22"/>
        </w:rPr>
      </w:pPr>
    </w:p>
    <w:p w14:paraId="133A13DB" w14:textId="77777777" w:rsidR="00A5114F" w:rsidRPr="00A5114F" w:rsidRDefault="00A5114F" w:rsidP="00A5114F">
      <w:pPr>
        <w:rPr>
          <w:sz w:val="22"/>
          <w:szCs w:val="22"/>
        </w:rPr>
      </w:pPr>
    </w:p>
    <w:p w14:paraId="36187CBF" w14:textId="77777777" w:rsidR="00A5114F" w:rsidRPr="00A5114F" w:rsidRDefault="00A5114F" w:rsidP="00A5114F">
      <w:pPr>
        <w:rPr>
          <w:sz w:val="22"/>
          <w:szCs w:val="22"/>
        </w:rPr>
      </w:pPr>
    </w:p>
    <w:p w14:paraId="64766A1A" w14:textId="77777777" w:rsidR="00A5114F" w:rsidRPr="00A5114F" w:rsidRDefault="00A5114F" w:rsidP="00A5114F">
      <w:pPr>
        <w:rPr>
          <w:sz w:val="22"/>
          <w:szCs w:val="22"/>
        </w:rPr>
      </w:pPr>
    </w:p>
    <w:p w14:paraId="2DD1428F" w14:textId="77777777" w:rsidR="00A5114F" w:rsidRPr="00A5114F" w:rsidRDefault="00A5114F" w:rsidP="00A5114F">
      <w:pPr>
        <w:rPr>
          <w:sz w:val="22"/>
          <w:szCs w:val="22"/>
        </w:rPr>
      </w:pPr>
    </w:p>
    <w:p w14:paraId="4FF33CFE" w14:textId="77777777" w:rsidR="00A5114F" w:rsidRPr="00A5114F" w:rsidRDefault="00A5114F" w:rsidP="00A5114F">
      <w:pPr>
        <w:rPr>
          <w:sz w:val="22"/>
          <w:szCs w:val="22"/>
        </w:rPr>
      </w:pPr>
    </w:p>
    <w:p w14:paraId="4177BC55" w14:textId="77777777" w:rsidR="00A5114F" w:rsidRPr="00A5114F" w:rsidRDefault="00A5114F" w:rsidP="00A5114F">
      <w:pPr>
        <w:rPr>
          <w:sz w:val="22"/>
          <w:szCs w:val="22"/>
        </w:rPr>
      </w:pPr>
    </w:p>
    <w:p w14:paraId="2980DD7A" w14:textId="77777777" w:rsidR="00A5114F" w:rsidRPr="00A5114F" w:rsidRDefault="00A5114F" w:rsidP="00A5114F">
      <w:pPr>
        <w:rPr>
          <w:b/>
          <w:sz w:val="22"/>
          <w:szCs w:val="22"/>
        </w:rPr>
      </w:pPr>
    </w:p>
    <w:p w14:paraId="4FBD4791" w14:textId="5D3B558D" w:rsidR="006F513C" w:rsidRDefault="006F513C">
      <w:pPr>
        <w:rPr>
          <w:b/>
          <w:sz w:val="22"/>
          <w:szCs w:val="22"/>
        </w:rPr>
      </w:pPr>
      <w:r>
        <w:rPr>
          <w:b/>
          <w:sz w:val="22"/>
          <w:szCs w:val="22"/>
        </w:rPr>
        <w:br w:type="page"/>
      </w:r>
    </w:p>
    <w:p w14:paraId="2B6F72FF" w14:textId="2F2D9195" w:rsidR="00A5114F"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r>
        <w:rPr>
          <w:noProof/>
          <w:lang w:val="en-CA" w:eastAsia="en-CA"/>
        </w:rPr>
        <w:lastRenderedPageBreak/>
        <w:drawing>
          <wp:anchor distT="0" distB="0" distL="114300" distR="114300" simplePos="0" relativeHeight="251691008" behindDoc="0" locked="0" layoutInCell="1" allowOverlap="1" wp14:anchorId="6D6AD712" wp14:editId="73682548">
            <wp:simplePos x="0" y="0"/>
            <wp:positionH relativeFrom="column">
              <wp:posOffset>0</wp:posOffset>
            </wp:positionH>
            <wp:positionV relativeFrom="paragraph">
              <wp:posOffset>111760</wp:posOffset>
            </wp:positionV>
            <wp:extent cx="435600" cy="416400"/>
            <wp:effectExtent l="0" t="0" r="3175" b="317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54BB574C" w14:textId="267D4785" w:rsidR="006F513C" w:rsidRPr="00A04379" w:rsidRDefault="006F513C" w:rsidP="006F513C">
      <w:pPr>
        <w:pBdr>
          <w:top w:val="single" w:sz="4" w:space="1" w:color="auto" w:shadow="1"/>
          <w:left w:val="single" w:sz="4" w:space="4" w:color="auto" w:shadow="1"/>
          <w:bottom w:val="single" w:sz="4" w:space="1" w:color="auto" w:shadow="1"/>
          <w:right w:val="single" w:sz="4" w:space="4" w:color="auto" w:shadow="1"/>
        </w:pBdr>
        <w:ind w:firstLine="720"/>
        <w:rPr>
          <w:b/>
          <w:sz w:val="22"/>
          <w:szCs w:val="22"/>
        </w:rPr>
      </w:pPr>
      <w:r w:rsidRPr="00A04379">
        <w:rPr>
          <w:b/>
          <w:sz w:val="22"/>
          <w:szCs w:val="22"/>
        </w:rPr>
        <w:t xml:space="preserve">Important </w:t>
      </w:r>
      <w:r>
        <w:rPr>
          <w:b/>
          <w:sz w:val="22"/>
          <w:szCs w:val="22"/>
        </w:rPr>
        <w:t>I</w:t>
      </w:r>
      <w:r w:rsidRPr="00A04379">
        <w:rPr>
          <w:b/>
          <w:sz w:val="22"/>
          <w:szCs w:val="22"/>
        </w:rPr>
        <w:t xml:space="preserve">nformation </w:t>
      </w:r>
    </w:p>
    <w:p w14:paraId="3210D42E" w14:textId="77777777" w:rsidR="006F513C" w:rsidRPr="00A04379"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p>
    <w:p w14:paraId="3C369434"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r w:rsidRPr="00A04379">
        <w:rPr>
          <w:sz w:val="22"/>
          <w:szCs w:val="22"/>
        </w:rPr>
        <w:t xml:space="preserve">In soak pit calculations, </w:t>
      </w:r>
      <w:r w:rsidRPr="00A04379">
        <w:rPr>
          <w:i/>
          <w:sz w:val="22"/>
          <w:szCs w:val="22"/>
        </w:rPr>
        <w:t>infiltration area</w:t>
      </w:r>
      <w:r w:rsidRPr="00A04379">
        <w:rPr>
          <w:sz w:val="22"/>
          <w:szCs w:val="22"/>
        </w:rPr>
        <w:t xml:space="preserve"> refers to the total area of all the </w:t>
      </w:r>
      <w:r w:rsidRPr="00A04379">
        <w:rPr>
          <w:b/>
          <w:sz w:val="22"/>
          <w:szCs w:val="22"/>
        </w:rPr>
        <w:t>sides</w:t>
      </w:r>
      <w:r w:rsidRPr="00A04379">
        <w:rPr>
          <w:sz w:val="22"/>
          <w:szCs w:val="22"/>
        </w:rPr>
        <w:t xml:space="preserve"> of the rectangle (this does not include the top and bottom because the bottom clogs so quickly).  </w:t>
      </w:r>
    </w:p>
    <w:p w14:paraId="263C78EF"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p>
    <w:p w14:paraId="43FAD266" w14:textId="14E0686F" w:rsidR="006F513C" w:rsidRPr="00A04379"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r w:rsidRPr="00A04379">
        <w:rPr>
          <w:sz w:val="22"/>
          <w:szCs w:val="22"/>
        </w:rPr>
        <w:t xml:space="preserve">In infiltration trench calculations, </w:t>
      </w:r>
      <w:r w:rsidRPr="00A04379">
        <w:rPr>
          <w:i/>
          <w:sz w:val="22"/>
          <w:szCs w:val="22"/>
        </w:rPr>
        <w:t>infiltration area</w:t>
      </w:r>
      <w:r w:rsidRPr="00A04379">
        <w:rPr>
          <w:sz w:val="22"/>
          <w:szCs w:val="22"/>
        </w:rPr>
        <w:t xml:space="preserve"> refers to the total area of only the two long sides (it does not include the top and bottom because the bottom clogs quickly or the two ends (side and side) because that area is so small). In an infiltration trench the length will always be larger than the depth.</w:t>
      </w:r>
    </w:p>
    <w:p w14:paraId="0028A2FF"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p>
    <w:p w14:paraId="3201C936" w14:textId="77777777" w:rsidR="006F513C" w:rsidRDefault="006F513C" w:rsidP="00A5114F">
      <w:pPr>
        <w:rPr>
          <w:b/>
          <w:sz w:val="22"/>
          <w:szCs w:val="22"/>
        </w:rPr>
      </w:pPr>
    </w:p>
    <w:p w14:paraId="0990E0EA" w14:textId="77777777" w:rsidR="006F513C" w:rsidRPr="00A5114F" w:rsidRDefault="006F513C" w:rsidP="00A5114F">
      <w:pPr>
        <w:rPr>
          <w:b/>
          <w:sz w:val="22"/>
          <w:szCs w:val="22"/>
        </w:rPr>
      </w:pPr>
    </w:p>
    <w:p w14:paraId="6D9B7AFF" w14:textId="77777777" w:rsidR="00A5114F" w:rsidRPr="00A5114F" w:rsidRDefault="00A5114F" w:rsidP="00A5114F">
      <w:pPr>
        <w:rPr>
          <w:b/>
          <w:sz w:val="22"/>
          <w:szCs w:val="22"/>
        </w:rPr>
      </w:pPr>
      <w:r w:rsidRPr="00A5114F">
        <w:rPr>
          <w:b/>
          <w:sz w:val="22"/>
          <w:szCs w:val="22"/>
        </w:rPr>
        <w:t>Soak Pit Infiltration Area</w:t>
      </w:r>
    </w:p>
    <w:p w14:paraId="00CA8B17" w14:textId="77777777" w:rsidR="00A5114F" w:rsidRPr="00A5114F" w:rsidRDefault="00A5114F" w:rsidP="00A5114F">
      <w:pPr>
        <w:rPr>
          <w:sz w:val="22"/>
          <w:szCs w:val="22"/>
        </w:rPr>
      </w:pPr>
    </w:p>
    <w:p w14:paraId="7546ADF8" w14:textId="42276191" w:rsidR="00A5114F" w:rsidRPr="00A5114F" w:rsidRDefault="00A5114F" w:rsidP="00A5114F">
      <w:pPr>
        <w:rPr>
          <w:sz w:val="22"/>
          <w:szCs w:val="22"/>
        </w:rPr>
      </w:pPr>
      <w:r w:rsidRPr="00A5114F">
        <w:rPr>
          <w:sz w:val="22"/>
          <w:szCs w:val="22"/>
        </w:rPr>
        <w:t>The infiltration area of the pit is the total area of the front, back</w:t>
      </w:r>
      <w:r w:rsidR="00801BF6">
        <w:rPr>
          <w:sz w:val="22"/>
          <w:szCs w:val="22"/>
        </w:rPr>
        <w:t>,</w:t>
      </w:r>
      <w:r w:rsidRPr="00A5114F">
        <w:rPr>
          <w:sz w:val="22"/>
          <w:szCs w:val="22"/>
        </w:rPr>
        <w:t xml:space="preserve"> and two sides.</w:t>
      </w:r>
    </w:p>
    <w:p w14:paraId="338D0146" w14:textId="77777777" w:rsidR="00A5114F" w:rsidRPr="00A5114F" w:rsidRDefault="00A5114F" w:rsidP="00A5114F">
      <w:pPr>
        <w:rPr>
          <w:sz w:val="22"/>
          <w:szCs w:val="22"/>
        </w:rPr>
      </w:pPr>
    </w:p>
    <w:p w14:paraId="4376BB50" w14:textId="77777777" w:rsidR="00A5114F" w:rsidRPr="00A5114F" w:rsidRDefault="00A5114F" w:rsidP="00A5114F">
      <w:pPr>
        <w:rPr>
          <w:sz w:val="22"/>
          <w:szCs w:val="22"/>
        </w:rPr>
      </w:pPr>
      <w:r w:rsidRPr="00A5114F">
        <w:rPr>
          <w:noProof/>
          <w:sz w:val="22"/>
          <w:szCs w:val="22"/>
          <w:lang w:val="en-CA" w:eastAsia="en-CA"/>
        </w:rPr>
        <mc:AlternateContent>
          <mc:Choice Requires="wps">
            <w:drawing>
              <wp:anchor distT="0" distB="0" distL="114300" distR="114300" simplePos="0" relativeHeight="251631616" behindDoc="1" locked="0" layoutInCell="1" allowOverlap="1" wp14:anchorId="7939356A" wp14:editId="545D8B85">
                <wp:simplePos x="0" y="0"/>
                <wp:positionH relativeFrom="column">
                  <wp:posOffset>742950</wp:posOffset>
                </wp:positionH>
                <wp:positionV relativeFrom="paragraph">
                  <wp:posOffset>1301750</wp:posOffset>
                </wp:positionV>
                <wp:extent cx="1352550" cy="325755"/>
                <wp:effectExtent l="0" t="0" r="19050" b="17145"/>
                <wp:wrapNone/>
                <wp:docPr id="16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0714" id="Rectangle 166" o:spid="_x0000_s1026" style="position:absolute;margin-left:58.5pt;margin-top:102.5pt;width:106.5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"/>
            </w:pict>
          </mc:Fallback>
        </mc:AlternateContent>
      </w:r>
      <w:r w:rsidR="00CC26AD" w:rsidRPr="00CC26AD">
        <w:rPr>
          <w:position w:val="-136"/>
          <w:sz w:val="22"/>
          <w:szCs w:val="22"/>
        </w:rPr>
        <w:object w:dxaOrig="6140" w:dyaOrig="2840" w14:anchorId="04743DC5">
          <v:shape id="_x0000_i1032" type="#_x0000_t75" style="width:306.75pt;height:142.5pt" o:ole="">
            <v:imagedata r:id="rId14" o:title=""/>
          </v:shape>
          <o:OLEObject Type="Embed" ProgID="Equation.3" ShapeID="_x0000_i1032" DrawAspect="Content" ObjectID="_1500107250" r:id="rId15"/>
        </w:object>
      </w:r>
    </w:p>
    <w:p w14:paraId="3CFCC095" w14:textId="77777777" w:rsidR="00A5114F" w:rsidRPr="00A5114F" w:rsidRDefault="00A5114F" w:rsidP="00A5114F">
      <w:pPr>
        <w:rPr>
          <w:sz w:val="22"/>
          <w:szCs w:val="22"/>
        </w:rPr>
      </w:pPr>
    </w:p>
    <w:p w14:paraId="6B391C01" w14:textId="77777777" w:rsidR="00A5114F" w:rsidRPr="00A5114F" w:rsidRDefault="00A5114F" w:rsidP="00A5114F">
      <w:pPr>
        <w:rPr>
          <w:b/>
          <w:sz w:val="22"/>
          <w:szCs w:val="22"/>
        </w:rPr>
      </w:pPr>
      <w:r w:rsidRPr="00A5114F">
        <w:rPr>
          <w:b/>
          <w:sz w:val="22"/>
          <w:szCs w:val="22"/>
        </w:rPr>
        <w:t>Infiltration Trench Infiltration Area</w:t>
      </w:r>
    </w:p>
    <w:p w14:paraId="08F452B8" w14:textId="77777777" w:rsidR="00A5114F" w:rsidRPr="00A5114F" w:rsidRDefault="00A5114F" w:rsidP="00A5114F">
      <w:pPr>
        <w:rPr>
          <w:b/>
          <w:sz w:val="22"/>
          <w:szCs w:val="22"/>
        </w:rPr>
      </w:pPr>
    </w:p>
    <w:p w14:paraId="2016162B" w14:textId="77777777" w:rsidR="00A5114F" w:rsidRPr="00A5114F" w:rsidRDefault="00A5114F" w:rsidP="00A5114F">
      <w:pPr>
        <w:rPr>
          <w:sz w:val="22"/>
          <w:szCs w:val="22"/>
        </w:rPr>
      </w:pPr>
      <w:r w:rsidRPr="00A5114F">
        <w:rPr>
          <w:sz w:val="22"/>
          <w:szCs w:val="22"/>
        </w:rPr>
        <w:t>The infiltration area of the trench is the total area of the front and back.</w:t>
      </w:r>
    </w:p>
    <w:p w14:paraId="0A5D2161" w14:textId="77777777" w:rsidR="00A5114F" w:rsidRPr="00A5114F" w:rsidRDefault="00A5114F" w:rsidP="00A5114F">
      <w:pPr>
        <w:rPr>
          <w:sz w:val="22"/>
          <w:szCs w:val="22"/>
        </w:rPr>
      </w:pPr>
    </w:p>
    <w:p w14:paraId="31D62ABB" w14:textId="77777777" w:rsidR="00A5114F" w:rsidRPr="00A5114F" w:rsidRDefault="00A5114F" w:rsidP="00A5114F">
      <w:pPr>
        <w:rPr>
          <w:sz w:val="22"/>
          <w:szCs w:val="22"/>
        </w:rPr>
      </w:pPr>
      <w:r w:rsidRPr="00A5114F">
        <w:rPr>
          <w:noProof/>
          <w:sz w:val="22"/>
          <w:szCs w:val="22"/>
          <w:lang w:val="en-CA" w:eastAsia="en-CA"/>
        </w:rPr>
        <mc:AlternateContent>
          <mc:Choice Requires="wps">
            <w:drawing>
              <wp:anchor distT="0" distB="0" distL="114300" distR="114300" simplePos="0" relativeHeight="251637760" behindDoc="1" locked="0" layoutInCell="1" allowOverlap="1" wp14:anchorId="2FD6D5FA" wp14:editId="116A3CDE">
                <wp:simplePos x="0" y="0"/>
                <wp:positionH relativeFrom="column">
                  <wp:posOffset>715010</wp:posOffset>
                </wp:positionH>
                <wp:positionV relativeFrom="paragraph">
                  <wp:posOffset>793115</wp:posOffset>
                </wp:positionV>
                <wp:extent cx="933450" cy="268605"/>
                <wp:effectExtent l="0" t="0" r="19050" b="17145"/>
                <wp:wrapNone/>
                <wp:docPr id="16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B8B06" id="Rectangle 233" o:spid="_x0000_s1026" style="position:absolute;margin-left:56.3pt;margin-top:62.45pt;width:73.5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fSIgIAAD8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"/>
            </w:pict>
          </mc:Fallback>
        </mc:AlternateContent>
      </w:r>
      <w:r w:rsidRPr="00A5114F">
        <w:rPr>
          <w:position w:val="-70"/>
          <w:sz w:val="22"/>
          <w:szCs w:val="22"/>
        </w:rPr>
        <w:object w:dxaOrig="3900" w:dyaOrig="1579" w14:anchorId="7A726A35">
          <v:shape id="_x0000_i1033" type="#_x0000_t75" style="width:196.5pt;height:78pt" o:ole="">
            <v:imagedata r:id="rId16" o:title=""/>
          </v:shape>
          <o:OLEObject Type="Embed" ProgID="Equation.3" ShapeID="_x0000_i1033" DrawAspect="Content" ObjectID="_1500107251" r:id="rId17"/>
        </w:object>
      </w:r>
    </w:p>
    <w:p w14:paraId="00320D06" w14:textId="77777777" w:rsidR="00A5114F" w:rsidRPr="00A5114F" w:rsidRDefault="00A5114F" w:rsidP="00A5114F">
      <w:pPr>
        <w:rPr>
          <w:sz w:val="22"/>
          <w:szCs w:val="22"/>
        </w:rPr>
      </w:pPr>
    </w:p>
    <w:p w14:paraId="1B2A3E6D" w14:textId="77777777" w:rsidR="00A5114F" w:rsidRPr="00A5114F" w:rsidRDefault="00A5114F" w:rsidP="00A5114F">
      <w:pPr>
        <w:rPr>
          <w:sz w:val="22"/>
          <w:szCs w:val="22"/>
        </w:rPr>
      </w:pPr>
    </w:p>
    <w:p w14:paraId="3EA9AB9F" w14:textId="77777777" w:rsidR="00A5114F" w:rsidRPr="00A5114F" w:rsidRDefault="00A5114F" w:rsidP="00A5114F">
      <w:pPr>
        <w:rPr>
          <w:sz w:val="22"/>
          <w:szCs w:val="22"/>
        </w:rPr>
      </w:pPr>
      <w:r w:rsidRPr="00A5114F">
        <w:rPr>
          <w:sz w:val="22"/>
          <w:szCs w:val="22"/>
        </w:rPr>
        <w:t>This equation can be rearranged to find length.</w:t>
      </w:r>
    </w:p>
    <w:p w14:paraId="76B7694D" w14:textId="77777777" w:rsidR="00A5114F" w:rsidRPr="00A5114F" w:rsidRDefault="00A5114F" w:rsidP="00A5114F">
      <w:pPr>
        <w:rPr>
          <w:sz w:val="22"/>
          <w:szCs w:val="22"/>
        </w:rPr>
      </w:pPr>
      <w:r w:rsidRPr="00A5114F">
        <w:rPr>
          <w:noProof/>
          <w:sz w:val="22"/>
          <w:szCs w:val="22"/>
          <w:lang w:val="en-CA" w:eastAsia="en-CA"/>
        </w:rPr>
        <mc:AlternateContent>
          <mc:Choice Requires="wps">
            <w:drawing>
              <wp:anchor distT="0" distB="0" distL="114300" distR="114300" simplePos="0" relativeHeight="251639808" behindDoc="1" locked="0" layoutInCell="1" allowOverlap="1" wp14:anchorId="079230B8" wp14:editId="33ADCEEA">
                <wp:simplePos x="0" y="0"/>
                <wp:positionH relativeFrom="column">
                  <wp:posOffset>743585</wp:posOffset>
                </wp:positionH>
                <wp:positionV relativeFrom="paragraph">
                  <wp:posOffset>144145</wp:posOffset>
                </wp:positionV>
                <wp:extent cx="800100" cy="428625"/>
                <wp:effectExtent l="0" t="0" r="19050" b="28575"/>
                <wp:wrapNone/>
                <wp:docPr id="14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998A" id="Rectangle 233" o:spid="_x0000_s1026" style="position:absolute;margin-left:58.55pt;margin-top:11.35pt;width:63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"/>
            </w:pict>
          </mc:Fallback>
        </mc:AlternateContent>
      </w:r>
    </w:p>
    <w:p w14:paraId="754FA73B" w14:textId="77777777" w:rsidR="00A5114F" w:rsidRPr="00A5114F" w:rsidRDefault="00A5114F" w:rsidP="00A5114F">
      <w:pPr>
        <w:ind w:firstLine="720"/>
        <w:rPr>
          <w:sz w:val="22"/>
          <w:szCs w:val="22"/>
        </w:rPr>
      </w:pPr>
      <w:r w:rsidRPr="00A5114F">
        <w:rPr>
          <w:position w:val="-22"/>
          <w:sz w:val="22"/>
          <w:szCs w:val="22"/>
        </w:rPr>
        <w:t xml:space="preserve">         </w:t>
      </w:r>
      <w:r w:rsidRPr="00A5114F">
        <w:rPr>
          <w:position w:val="-22"/>
          <w:sz w:val="22"/>
          <w:szCs w:val="22"/>
        </w:rPr>
        <w:object w:dxaOrig="940" w:dyaOrig="580" w14:anchorId="12616393">
          <v:shape id="_x0000_i1034" type="#_x0000_t75" style="width:47.25pt;height:29.25pt" o:ole="">
            <v:imagedata r:id="rId18" o:title=""/>
          </v:shape>
          <o:OLEObject Type="Embed" ProgID="Equation.3" ShapeID="_x0000_i1034" DrawAspect="Content" ObjectID="_1500107252" r:id="rId19"/>
        </w:object>
      </w:r>
    </w:p>
    <w:p w14:paraId="705DE3BF" w14:textId="2B61BFB8" w:rsidR="00A5114F" w:rsidRPr="00A5114F" w:rsidRDefault="00A5114F" w:rsidP="00A5114F">
      <w:pPr>
        <w:rPr>
          <w:sz w:val="22"/>
          <w:szCs w:val="22"/>
        </w:rPr>
      </w:pPr>
      <w:r w:rsidRPr="00A5114F">
        <w:rPr>
          <w:noProof/>
          <w:sz w:val="22"/>
          <w:szCs w:val="22"/>
          <w:lang w:val="en-CA" w:eastAsia="en-CA"/>
        </w:rPr>
        <w:lastRenderedPageBreak/>
        <mc:AlternateContent>
          <mc:Choice Requires="wps">
            <w:drawing>
              <wp:anchor distT="0" distB="0" distL="114300" distR="114300" simplePos="0" relativeHeight="251638784" behindDoc="0" locked="0" layoutInCell="1" allowOverlap="1" wp14:anchorId="24E87BD9" wp14:editId="2DE7BEAD">
                <wp:simplePos x="0" y="0"/>
                <wp:positionH relativeFrom="column">
                  <wp:posOffset>0</wp:posOffset>
                </wp:positionH>
                <wp:positionV relativeFrom="paragraph">
                  <wp:posOffset>6985</wp:posOffset>
                </wp:positionV>
                <wp:extent cx="5810250" cy="1762125"/>
                <wp:effectExtent l="0" t="0" r="57150" b="66675"/>
                <wp:wrapTopAndBottom/>
                <wp:docPr id="6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62125"/>
                        </a:xfrm>
                        <a:prstGeom prst="rect">
                          <a:avLst/>
                        </a:prstGeom>
                        <a:solidFill>
                          <a:srgbClr val="FFFFFF"/>
                        </a:solidFill>
                        <a:ln w="9525" algn="ctr">
                          <a:solidFill>
                            <a:srgbClr val="000000"/>
                          </a:solidFill>
                          <a:miter lim="800000"/>
                          <a:headEnd/>
                          <a:tailEnd/>
                        </a:ln>
                        <a:effectLst>
                          <a:outerShdw dist="35921" dir="2700000" algn="ctr" rotWithShape="0">
                            <a:srgbClr val="000000"/>
                          </a:outerShdw>
                        </a:effectLst>
                      </wps:spPr>
                      <wps:txbx>
                        <w:txbxContent>
                          <w:p w14:paraId="38BBBF7F" w14:textId="77777777" w:rsidR="005E699D" w:rsidRDefault="005E699D" w:rsidP="00A5114F">
                            <w:pPr>
                              <w:rPr>
                                <w:color w:val="999999"/>
                                <w:szCs w:val="22"/>
                              </w:rPr>
                            </w:pPr>
                          </w:p>
                          <w:p w14:paraId="15AE4E58" w14:textId="029C502C" w:rsidR="005E699D" w:rsidRPr="00801BF6" w:rsidRDefault="005E699D" w:rsidP="00A5114F">
                            <w:pPr>
                              <w:rPr>
                                <w:b/>
                                <w:sz w:val="22"/>
                                <w:szCs w:val="22"/>
                              </w:rPr>
                            </w:pPr>
                            <w:r w:rsidRPr="00801BF6">
                              <w:rPr>
                                <w:b/>
                                <w:sz w:val="22"/>
                                <w:szCs w:val="22"/>
                              </w:rPr>
                              <w:t>Practical Consideration</w:t>
                            </w:r>
                            <w:r>
                              <w:rPr>
                                <w:b/>
                                <w:sz w:val="22"/>
                                <w:szCs w:val="22"/>
                              </w:rPr>
                              <w:t>s</w:t>
                            </w:r>
                          </w:p>
                          <w:p w14:paraId="5B004C53" w14:textId="77777777" w:rsidR="005E699D" w:rsidRPr="00801BF6" w:rsidRDefault="005E699D" w:rsidP="00A5114F">
                            <w:pPr>
                              <w:rPr>
                                <w:b/>
                                <w:sz w:val="22"/>
                                <w:szCs w:val="22"/>
                              </w:rPr>
                            </w:pPr>
                          </w:p>
                          <w:p w14:paraId="357CFB7F" w14:textId="2D30225A" w:rsidR="005E699D" w:rsidRPr="00801BF6" w:rsidRDefault="005E699D" w:rsidP="00CB0ED5">
                            <w:pPr>
                              <w:rPr>
                                <w:b/>
                                <w:sz w:val="22"/>
                                <w:szCs w:val="22"/>
                              </w:rPr>
                            </w:pPr>
                            <w:r w:rsidRPr="00801BF6">
                              <w:rPr>
                                <w:sz w:val="22"/>
                                <w:szCs w:val="22"/>
                              </w:rPr>
                              <w:t xml:space="preserve">Usually, infiltration trenches are no deeper than about 1 metre. This is because it is easier to dig a long shallow trench rather than a deep trench. A soak pit may better meet your needs if you are going much deeper than 1 meter. </w:t>
                            </w:r>
                          </w:p>
                          <w:p w14:paraId="16C90DD5" w14:textId="77777777" w:rsidR="005E699D" w:rsidRPr="00801BF6" w:rsidRDefault="005E699D" w:rsidP="00CB0ED5">
                            <w:pPr>
                              <w:tabs>
                                <w:tab w:val="num" w:pos="360"/>
                              </w:tabs>
                              <w:rPr>
                                <w:sz w:val="22"/>
                                <w:szCs w:val="22"/>
                              </w:rPr>
                            </w:pPr>
                          </w:p>
                          <w:p w14:paraId="3A245DED" w14:textId="3BA51139" w:rsidR="005E699D" w:rsidRPr="00801BF6" w:rsidRDefault="005E699D" w:rsidP="00CB0ED5">
                            <w:pPr>
                              <w:tabs>
                                <w:tab w:val="num" w:pos="360"/>
                              </w:tabs>
                              <w:rPr>
                                <w:sz w:val="22"/>
                                <w:szCs w:val="22"/>
                              </w:rPr>
                            </w:pPr>
                            <w:r w:rsidRPr="00801BF6">
                              <w:rPr>
                                <w:sz w:val="22"/>
                                <w:szCs w:val="22"/>
                              </w:rPr>
                              <w:t xml:space="preserve">Infiltration </w:t>
                            </w:r>
                            <w:r>
                              <w:rPr>
                                <w:sz w:val="22"/>
                                <w:szCs w:val="22"/>
                              </w:rPr>
                              <w:t xml:space="preserve">trenches require a soil cover that </w:t>
                            </w:r>
                            <w:r w:rsidRPr="00801BF6">
                              <w:rPr>
                                <w:sz w:val="22"/>
                                <w:szCs w:val="22"/>
                              </w:rPr>
                              <w:t xml:space="preserve">is normally at least 0.2 metres.  Remember to add this to your total depth </w:t>
                            </w:r>
                            <w:r>
                              <w:rPr>
                                <w:sz w:val="22"/>
                                <w:szCs w:val="22"/>
                              </w:rPr>
                              <w:t xml:space="preserve">after doing your calculations. </w:t>
                            </w:r>
                            <w:r w:rsidRPr="00801BF6">
                              <w:rPr>
                                <w:sz w:val="22"/>
                                <w:szCs w:val="22"/>
                              </w:rPr>
                              <w:t>This is how deep you will actually dig.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7BD9" id="Text Box 234" o:spid="_x0000_s1145" type="#_x0000_t202" style="position:absolute;margin-left:0;margin-top:.55pt;width:457.5pt;height:13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">
                <v:shadow on="t" color="black"/>
                <v:textbox>
                  <w:txbxContent>
                    <w:p w14:paraId="38BBBF7F" w14:textId="77777777" w:rsidR="005E699D" w:rsidRDefault="005E699D" w:rsidP="00A5114F">
                      <w:pPr>
                        <w:rPr>
                          <w:color w:val="999999"/>
                          <w:szCs w:val="22"/>
                        </w:rPr>
                      </w:pPr>
                    </w:p>
                    <w:p w14:paraId="15AE4E58" w14:textId="029C502C" w:rsidR="005E699D" w:rsidRPr="00801BF6" w:rsidRDefault="005E699D" w:rsidP="00A5114F">
                      <w:pPr>
                        <w:rPr>
                          <w:b/>
                          <w:sz w:val="22"/>
                          <w:szCs w:val="22"/>
                        </w:rPr>
                      </w:pPr>
                      <w:r w:rsidRPr="00801BF6">
                        <w:rPr>
                          <w:b/>
                          <w:sz w:val="22"/>
                          <w:szCs w:val="22"/>
                        </w:rPr>
                        <w:t>Practical Consideration</w:t>
                      </w:r>
                      <w:r>
                        <w:rPr>
                          <w:b/>
                          <w:sz w:val="22"/>
                          <w:szCs w:val="22"/>
                        </w:rPr>
                        <w:t>s</w:t>
                      </w:r>
                    </w:p>
                    <w:p w14:paraId="5B004C53" w14:textId="77777777" w:rsidR="005E699D" w:rsidRPr="00801BF6" w:rsidRDefault="005E699D" w:rsidP="00A5114F">
                      <w:pPr>
                        <w:rPr>
                          <w:b/>
                          <w:sz w:val="22"/>
                          <w:szCs w:val="22"/>
                        </w:rPr>
                      </w:pPr>
                    </w:p>
                    <w:p w14:paraId="357CFB7F" w14:textId="2D30225A" w:rsidR="005E699D" w:rsidRPr="00801BF6" w:rsidRDefault="005E699D" w:rsidP="00CB0ED5">
                      <w:pPr>
                        <w:rPr>
                          <w:b/>
                          <w:sz w:val="22"/>
                          <w:szCs w:val="22"/>
                        </w:rPr>
                      </w:pPr>
                      <w:r w:rsidRPr="00801BF6">
                        <w:rPr>
                          <w:sz w:val="22"/>
                          <w:szCs w:val="22"/>
                        </w:rPr>
                        <w:t xml:space="preserve">Usually, infiltration trenches are no deeper than about 1 metre. This is because it is easier to dig a long shallow trench rather than a deep trench. A soak pit may better meet your needs if you are going much deeper than 1 meter. </w:t>
                      </w:r>
                    </w:p>
                    <w:p w14:paraId="16C90DD5" w14:textId="77777777" w:rsidR="005E699D" w:rsidRPr="00801BF6" w:rsidRDefault="005E699D" w:rsidP="00CB0ED5">
                      <w:pPr>
                        <w:tabs>
                          <w:tab w:val="num" w:pos="360"/>
                        </w:tabs>
                        <w:rPr>
                          <w:sz w:val="22"/>
                          <w:szCs w:val="22"/>
                        </w:rPr>
                      </w:pPr>
                    </w:p>
                    <w:p w14:paraId="3A245DED" w14:textId="3BA51139" w:rsidR="005E699D" w:rsidRPr="00801BF6" w:rsidRDefault="005E699D" w:rsidP="00CB0ED5">
                      <w:pPr>
                        <w:tabs>
                          <w:tab w:val="num" w:pos="360"/>
                        </w:tabs>
                        <w:rPr>
                          <w:sz w:val="22"/>
                          <w:szCs w:val="22"/>
                        </w:rPr>
                      </w:pPr>
                      <w:r w:rsidRPr="00801BF6">
                        <w:rPr>
                          <w:sz w:val="22"/>
                          <w:szCs w:val="22"/>
                        </w:rPr>
                        <w:t xml:space="preserve">Infiltration </w:t>
                      </w:r>
                      <w:r>
                        <w:rPr>
                          <w:sz w:val="22"/>
                          <w:szCs w:val="22"/>
                        </w:rPr>
                        <w:t xml:space="preserve">trenches require a soil cover that </w:t>
                      </w:r>
                      <w:r w:rsidRPr="00801BF6">
                        <w:rPr>
                          <w:sz w:val="22"/>
                          <w:szCs w:val="22"/>
                        </w:rPr>
                        <w:t xml:space="preserve">is normally at least 0.2 metres.  Remember to add this to your total depth </w:t>
                      </w:r>
                      <w:r>
                        <w:rPr>
                          <w:sz w:val="22"/>
                          <w:szCs w:val="22"/>
                        </w:rPr>
                        <w:t xml:space="preserve">after doing your calculations. </w:t>
                      </w:r>
                      <w:r w:rsidRPr="00801BF6">
                        <w:rPr>
                          <w:sz w:val="22"/>
                          <w:szCs w:val="22"/>
                        </w:rPr>
                        <w:t>This is how deep you will actually dig.</w:t>
                      </w:r>
                    </w:p>
                  </w:txbxContent>
                </v:textbox>
                <w10:wrap type="topAndBottom"/>
              </v:shape>
            </w:pict>
          </mc:Fallback>
        </mc:AlternateContent>
      </w:r>
    </w:p>
    <w:p w14:paraId="5CF6FA6A" w14:textId="46929644" w:rsidR="00A5114F" w:rsidRPr="00A5114F" w:rsidRDefault="00801BF6" w:rsidP="00A5114F">
      <w:pPr>
        <w:pStyle w:val="Heading3"/>
        <w:numPr>
          <w:ilvl w:val="2"/>
          <w:numId w:val="0"/>
        </w:numPr>
        <w:tabs>
          <w:tab w:val="left" w:pos="864"/>
        </w:tabs>
        <w:overflowPunct w:val="0"/>
        <w:autoSpaceDE w:val="0"/>
        <w:autoSpaceDN w:val="0"/>
        <w:adjustRightInd w:val="0"/>
        <w:spacing w:after="120"/>
        <w:ind w:left="720" w:hanging="720"/>
        <w:textAlignment w:val="baseline"/>
        <w:rPr>
          <w:sz w:val="22"/>
          <w:szCs w:val="22"/>
        </w:rPr>
      </w:pPr>
      <w:bookmarkStart w:id="12" w:name="_Toc374346729"/>
      <w:r>
        <w:rPr>
          <w:sz w:val="22"/>
          <w:szCs w:val="22"/>
        </w:rPr>
        <w:t xml:space="preserve">4.1.2 </w:t>
      </w:r>
      <w:r w:rsidR="00A5114F" w:rsidRPr="00A5114F">
        <w:rPr>
          <w:sz w:val="22"/>
          <w:szCs w:val="22"/>
        </w:rPr>
        <w:t>Circular Pit</w:t>
      </w:r>
      <w:bookmarkEnd w:id="12"/>
    </w:p>
    <w:p w14:paraId="09F1A13B" w14:textId="77777777" w:rsidR="00A5114F" w:rsidRPr="00A5114F" w:rsidRDefault="00A5114F" w:rsidP="00A5114F">
      <w:pPr>
        <w:rPr>
          <w:sz w:val="22"/>
          <w:szCs w:val="22"/>
        </w:rPr>
      </w:pPr>
      <w:r w:rsidRPr="00A5114F">
        <w:rPr>
          <w:sz w:val="22"/>
          <w:szCs w:val="22"/>
        </w:rPr>
        <w:t xml:space="preserve">Infiltration area for a circular pit can be calculated from the two pit dimensions: </w:t>
      </w:r>
      <w:r w:rsidRPr="00A5114F">
        <w:rPr>
          <w:b/>
          <w:sz w:val="22"/>
          <w:szCs w:val="22"/>
        </w:rPr>
        <w:t xml:space="preserve">depth and diameter </w:t>
      </w:r>
      <w:r w:rsidRPr="00A5114F">
        <w:rPr>
          <w:sz w:val="22"/>
          <w:szCs w:val="22"/>
        </w:rPr>
        <w:t>(the distance across the circle through the middle)</w:t>
      </w:r>
      <w:r w:rsidRPr="00A5114F">
        <w:rPr>
          <w:b/>
          <w:sz w:val="22"/>
          <w:szCs w:val="22"/>
        </w:rPr>
        <w:t>.</w:t>
      </w:r>
    </w:p>
    <w:p w14:paraId="15C31D6B" w14:textId="77777777" w:rsidR="00A5114F" w:rsidRPr="00A5114F" w:rsidRDefault="00A5114F" w:rsidP="00A5114F">
      <w:pPr>
        <w:rPr>
          <w:sz w:val="22"/>
          <w:szCs w:val="22"/>
        </w:rPr>
      </w:pPr>
      <w:r w:rsidRPr="00A5114F">
        <w:rPr>
          <w:noProof/>
          <w:sz w:val="22"/>
          <w:szCs w:val="22"/>
          <w:lang w:val="en-CA" w:eastAsia="en-CA"/>
        </w:rPr>
        <mc:AlternateContent>
          <mc:Choice Requires="wpg">
            <w:drawing>
              <wp:anchor distT="0" distB="0" distL="114300" distR="114300" simplePos="0" relativeHeight="251641856" behindDoc="0" locked="0" layoutInCell="1" allowOverlap="1" wp14:anchorId="6AC5D07E" wp14:editId="2E8ABA41">
                <wp:simplePos x="0" y="0"/>
                <wp:positionH relativeFrom="column">
                  <wp:posOffset>1092200</wp:posOffset>
                </wp:positionH>
                <wp:positionV relativeFrom="paragraph">
                  <wp:posOffset>250825</wp:posOffset>
                </wp:positionV>
                <wp:extent cx="2295525" cy="2828925"/>
                <wp:effectExtent l="0" t="0" r="66675" b="0"/>
                <wp:wrapTopAndBottom/>
                <wp:docPr id="430" name="Group 430"/>
                <wp:cNvGraphicFramePr/>
                <a:graphic xmlns:a="http://schemas.openxmlformats.org/drawingml/2006/main">
                  <a:graphicData uri="http://schemas.microsoft.com/office/word/2010/wordprocessingGroup">
                    <wpg:wgp>
                      <wpg:cNvGrpSpPr/>
                      <wpg:grpSpPr>
                        <a:xfrm>
                          <a:off x="0" y="0"/>
                          <a:ext cx="2295525" cy="2828925"/>
                          <a:chOff x="2646976" y="0"/>
                          <a:chExt cx="2086418" cy="2653699"/>
                        </a:xfrm>
                      </wpg:grpSpPr>
                      <wpg:grpSp>
                        <wpg:cNvPr id="431" name="Group 431"/>
                        <wpg:cNvGrpSpPr/>
                        <wpg:grpSpPr>
                          <a:xfrm>
                            <a:off x="2646976" y="0"/>
                            <a:ext cx="2086418" cy="2401275"/>
                            <a:chOff x="2646975" y="36000"/>
                            <a:chExt cx="2115525" cy="2553675"/>
                          </a:xfrm>
                        </wpg:grpSpPr>
                        <wps:wsp>
                          <wps:cNvPr id="432" name="Straight Arrow Connector 432"/>
                          <wps:cNvCnPr/>
                          <wps:spPr>
                            <a:xfrm>
                              <a:off x="3247049" y="675150"/>
                              <a:ext cx="0" cy="17621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3" name="Straight Arrow Connector 433"/>
                          <wps:cNvCnPr/>
                          <wps:spPr>
                            <a:xfrm>
                              <a:off x="3504806" y="256050"/>
                              <a:ext cx="1228587"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34" name="Group 434"/>
                          <wpg:cNvGrpSpPr/>
                          <wpg:grpSpPr>
                            <a:xfrm>
                              <a:off x="3486150" y="379875"/>
                              <a:ext cx="1276350" cy="2209800"/>
                              <a:chOff x="3486150" y="379875"/>
                              <a:chExt cx="1276350" cy="2209800"/>
                            </a:xfrm>
                          </wpg:grpSpPr>
                          <wps:wsp>
                            <wps:cNvPr id="435" name="Can 435"/>
                            <wps:cNvSpPr/>
                            <wps:spPr>
                              <a:xfrm>
                                <a:off x="3486150" y="379875"/>
                                <a:ext cx="1276350" cy="2209800"/>
                              </a:xfrm>
                              <a:prstGeom prst="ca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Plus 436"/>
                            <wps:cNvSpPr/>
                            <wps:spPr>
                              <a:xfrm>
                                <a:off x="4067174" y="494176"/>
                                <a:ext cx="95250" cy="85724"/>
                              </a:xfrm>
                              <a:prstGeom prst="mathPlus">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7" name="Text Box 374"/>
                          <wps:cNvSpPr txBox="1"/>
                          <wps:spPr>
                            <a:xfrm>
                              <a:off x="2646975" y="1388550"/>
                              <a:ext cx="675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413C2"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8" name="Text Box 374"/>
                          <wps:cNvSpPr txBox="1"/>
                          <wps:spPr>
                            <a:xfrm>
                              <a:off x="3713379" y="36000"/>
                              <a:ext cx="772413"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6B7F8" w14:textId="77777777" w:rsidR="005E699D" w:rsidRDefault="005E699D" w:rsidP="00A5114F">
                                <w:pPr>
                                  <w:pStyle w:val="NormalWeb"/>
                                  <w:overflowPunct w:val="0"/>
                                  <w:spacing w:before="0" w:beforeAutospacing="0" w:after="0" w:afterAutospacing="0"/>
                                </w:pPr>
                                <w:r>
                                  <w:rPr>
                                    <w:rFonts w:ascii="Arial" w:hAnsi="Arial"/>
                                    <w:sz w:val="16"/>
                                    <w:szCs w:val="16"/>
                                    <w:lang w:val="en-CA"/>
                                  </w:rPr>
                                  <w:t>Diameter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39" name="Text Box 381"/>
                        <wps:cNvSpPr txBox="1"/>
                        <wps:spPr>
                          <a:xfrm>
                            <a:off x="3698709" y="2447324"/>
                            <a:ext cx="939966"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C6B4E" w14:textId="77777777" w:rsidR="005E699D" w:rsidRPr="0028618D" w:rsidRDefault="005E699D" w:rsidP="00A5114F">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C5D07E" id="Group 430" o:spid="_x0000_s1146" style="position:absolute;margin-left:86pt;margin-top:19.75pt;width:180.75pt;height:222.75pt;z-index:251641856;mso-position-horizontal-relative:text;mso-position-vertical-relative:text" coordorigin="26469" coordsize="20864,2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">
                <v:group id="Group 431" o:spid="_x0000_s1147" style="position:absolute;left:26469;width:20864;height:24012" coordorigin="26469,360" coordsize="21155,25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Straight Arrow Connector 432" o:spid="_x0000_s1148"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gKMYAAADcAAAADwAAAGRycy9kb3ducmV2LnhtbESPT2sCMRTE74LfIbxCb5qt2rKsRhGp&#10;xYMU6v/enpvX3aWblyWJuv32plDocZiZ3zCTWWtqcSXnK8sKnvoJCOLc6ooLBbvtspeC8AFZY22Z&#10;FPyQh9m025lgpu2NP+i6CYWIEPYZKihDaDIpfV6SQd+3DXH0vqwzGKJ0hdQObxFuajlIkhdpsOK4&#10;UGJDi5Ly783FKDi9r9bPxXmxPwV3Tl/fmuPnIWGlHh/a+RhEoDb8h//aK61gNBzA7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sICjGAAAA3AAAAA8AAAAAAAAA&#10;AAAAAAAAoQIAAGRycy9kb3ducmV2LnhtbFBLBQYAAAAABAAEAPkAAACUAwAAAAA=&#10;" strokecolor="black [3213]">
                    <v:stroke startarrow="block" endarrow="block"/>
                  </v:shape>
                  <v:shape id="Straight Arrow Connector 433" o:spid="_x0000_s1149"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CFs8cAAADcAAAADwAAAGRycy9kb3ducmV2LnhtbESPQWsCMRSE7wX/Q3gFbzXbamXZGkVE&#10;xYMUaqvV23Pz3F26eVmSqNt/bwoFj8PMfMOMJq2pxYWcrywreO4lIIhzqysuFHx9Lp5SED4ga6wt&#10;k4Jf8jAZdx5GmGl75Q+6bEIhIoR9hgrKEJpMSp+XZND3bEMcvZN1BkOUrpDa4TXCTS1fkmQoDVYc&#10;F0psaFZS/rM5GwX799X6tTjOtvvgjul82Xwfdgkr1X1sp28gArXhHv5vr7SCQb8P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WzxwAAANwAAAAPAAAAAAAA&#10;AAAAAAAAAKECAABkcnMvZG93bnJldi54bWxQSwUGAAAAAAQABAD5AAAAlQMAAAAA&#10;" strokecolor="black [3213]">
                    <v:stroke startarrow="block" endarrow="block"/>
                  </v:shape>
                  <v:group id="Group 434" o:spid="_x0000_s1150"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35" o:spid="_x0000_s1151"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xMsYA&#10;AADcAAAADwAAAGRycy9kb3ducmV2LnhtbESPQWvCQBSE7wX/w/KEXopuojWUNBsRIbT0pgaht0f2&#10;NUmbfRuzq6b/visUPA4z8w2TrUfTiQsNrrWsIJ5HIIgrq1uuFZSHYvYCwnlkjZ1lUvBLDtb55CHD&#10;VNsr7+iy97UIEHYpKmi871MpXdWQQTe3PXHwvuxg0Ac51FIPeA1w08lFFCXSYMthocGetg1VP/uz&#10;UbCVZVElXXz8ePo+fxbJZhnXpzelHqfj5hWEp9Hfw//td63gebmC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6xMsYAAADcAAAADwAAAAAAAAAAAAAAAACYAgAAZHJz&#10;L2Rvd25yZXYueG1sUEsFBgAAAAAEAAQA9QAAAIsDAAAAAA==&#10;" adj="3119" filled="f" strokecolor="black [3213]"/>
                    <v:shape id="Plus 436" o:spid="_x0000_s1152"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M98YA&#10;AADcAAAADwAAAGRycy9kb3ducmV2LnhtbESPS2/CMBCE70j9D9ZW6gU1DuXRKsUgQELlwgHaA8dt&#10;vHmUeB1iE9J/j5GQOI5m5hvNdN6ZSrTUuNKygkEUgyBOrS45V/DzvX79AOE8ssbKMin4Jwfz2VNv&#10;iom2F95Ru/e5CBB2CSoovK8TKV1akEEX2Zo4eJltDPogm1zqBi8Bbir5FscTabDksFBgTauC0uP+&#10;bBRs86/fwxLXS0vjU9sv/w7Z+8oq9fLcLT5BeOr8I3xvb7SC0XACtzPh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eM98YAAADcAAAADwAAAAAAAAAAAAAAAACYAgAAZHJz&#10;L2Rvd25yZXYueG1sUEsFBgAAAAAEAAQA9QAAAIsDAAAAAA==&#10;" path="m12625,32781r24919,l37544,11363r20162,l57706,32781r24919,l82625,52943r-24919,l57706,74361r-20162,l37544,52943r-24919,l12625,32781xe" fillcolor="black [3213]"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153" type="#_x0000_t202" style="position:absolute;left:26469;top:13885;width:675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s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U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07HAAAA3AAAAA8AAAAAAAAAAAAAAAAAmAIAAGRy&#10;cy9kb3ducmV2LnhtbFBLBQYAAAAABAAEAPUAAACMAwAAAAA=&#10;" filled="f" stroked="f" strokeweight=".5pt">
                    <v:textbox>
                      <w:txbxContent>
                        <w:p w14:paraId="203413C2" w14:textId="77777777" w:rsidR="005E699D" w:rsidRDefault="005E699D" w:rsidP="00A5114F">
                          <w:pPr>
                            <w:pStyle w:val="NormalWeb"/>
                            <w:overflowPunct w:val="0"/>
                            <w:spacing w:before="0" w:beforeAutospacing="0" w:after="0" w:afterAutospacing="0"/>
                          </w:pPr>
                          <w:r>
                            <w:rPr>
                              <w:rFonts w:ascii="Arial" w:hAnsi="Arial"/>
                              <w:sz w:val="16"/>
                              <w:szCs w:val="16"/>
                              <w:lang w:val="en-CA"/>
                            </w:rPr>
                            <w:t>Depth (D)</w:t>
                          </w:r>
                        </w:p>
                      </w:txbxContent>
                    </v:textbox>
                  </v:shape>
                  <v:shape id="Text Box 374" o:spid="_x0000_s1154" type="#_x0000_t202" style="position:absolute;left:37133;top:360;width:772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vPMIA&#10;AADcAAAADwAAAGRycy9kb3ducmV2LnhtbERPy4rCMBTdD/gP4QruxtTHiFSjSEEUcRY+Nu6uzbUt&#10;Nje1iVr9+sliwOXhvKfzxpTiQbUrLCvodSMQxKnVBWcKjofl9xiE88gaS8uk4EUO5rPW1xRjbZ+8&#10;o8feZyKEsItRQe59FUvp0pwMuq6tiAN3sbVBH2CdSV3jM4SbUvajaCQNFhwacqwoySm97u9GwSZZ&#10;/uLu3Dfjd5mstpdFdTuefpTqtJvFBISnxn/E/+61VjAchL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G88wgAAANwAAAAPAAAAAAAAAAAAAAAAAJgCAABkcnMvZG93&#10;bnJldi54bWxQSwUGAAAAAAQABAD1AAAAhwMAAAAA&#10;" filled="f" stroked="f" strokeweight=".5pt">
                    <v:textbox>
                      <w:txbxContent>
                        <w:p w14:paraId="08E6B7F8" w14:textId="77777777" w:rsidR="005E699D" w:rsidRDefault="005E699D" w:rsidP="00A5114F">
                          <w:pPr>
                            <w:pStyle w:val="NormalWeb"/>
                            <w:overflowPunct w:val="0"/>
                            <w:spacing w:before="0" w:beforeAutospacing="0" w:after="0" w:afterAutospacing="0"/>
                          </w:pPr>
                          <w:r>
                            <w:rPr>
                              <w:rFonts w:ascii="Arial" w:hAnsi="Arial"/>
                              <w:sz w:val="16"/>
                              <w:szCs w:val="16"/>
                              <w:lang w:val="en-CA"/>
                            </w:rPr>
                            <w:t>Diameter (d)</w:t>
                          </w:r>
                        </w:p>
                      </w:txbxContent>
                    </v:textbox>
                  </v:shape>
                </v:group>
                <v:shape id="Text Box 381" o:spid="_x0000_s1155"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Kp8cA&#10;AADcAAAADwAAAGRycy9kb3ducmV2LnhtbESPQWvCQBSE70L/w/IK3nRTtUXTbEQCUhE9mHrp7Zl9&#10;JqHZt2l2q7G/visUehxm5hsmWfamERfqXG1ZwdM4AkFcWF1zqeD4vh7NQTiPrLGxTApu5GCZPgwS&#10;jLW98oEuuS9FgLCLUUHlfRtL6YqKDLqxbYmDd7adQR9kV0rd4TXATSMnUfQiDdYcFipsKauo+My/&#10;jYJttt7j4TQx858me9udV+3X8eNZqeFjv3oF4an3/+G/9kYrmE0X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syqfHAAAA3AAAAA8AAAAAAAAAAAAAAAAAmAIAAGRy&#10;cy9kb3ducmV2LnhtbFBLBQYAAAAABAAEAPUAAACMAwAAAAA=&#10;" filled="f" stroked="f" strokeweight=".5pt">
                  <v:textbox>
                    <w:txbxContent>
                      <w:p w14:paraId="162C6B4E" w14:textId="77777777" w:rsidR="005E699D" w:rsidRPr="0028618D" w:rsidRDefault="005E699D" w:rsidP="00A5114F">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w10:wrap type="topAndBottom"/>
              </v:group>
            </w:pict>
          </mc:Fallback>
        </mc:AlternateContent>
      </w:r>
    </w:p>
    <w:p w14:paraId="7290DDB3" w14:textId="77777777" w:rsidR="006F513C" w:rsidRDefault="006F513C" w:rsidP="006F513C">
      <w:pPr>
        <w:rPr>
          <w:b/>
          <w:sz w:val="22"/>
          <w:szCs w:val="22"/>
        </w:rPr>
      </w:pPr>
    </w:p>
    <w:p w14:paraId="3A9618A2" w14:textId="07E71543" w:rsidR="006F513C"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r>
        <w:rPr>
          <w:noProof/>
          <w:lang w:val="en-CA" w:eastAsia="en-CA"/>
        </w:rPr>
        <w:drawing>
          <wp:anchor distT="0" distB="0" distL="114300" distR="114300" simplePos="0" relativeHeight="251692032" behindDoc="0" locked="0" layoutInCell="1" allowOverlap="1" wp14:anchorId="4DF8E5FE" wp14:editId="1B182D6D">
            <wp:simplePos x="0" y="0"/>
            <wp:positionH relativeFrom="column">
              <wp:posOffset>0</wp:posOffset>
            </wp:positionH>
            <wp:positionV relativeFrom="paragraph">
              <wp:posOffset>98425</wp:posOffset>
            </wp:positionV>
            <wp:extent cx="435600" cy="416400"/>
            <wp:effectExtent l="0" t="0" r="3175" b="317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259F136B" w14:textId="3CBBB3A2" w:rsidR="006F513C" w:rsidRPr="00801BF6" w:rsidRDefault="006F513C" w:rsidP="006F513C">
      <w:pPr>
        <w:pBdr>
          <w:top w:val="single" w:sz="4" w:space="1" w:color="auto" w:shadow="1"/>
          <w:left w:val="single" w:sz="4" w:space="4" w:color="auto" w:shadow="1"/>
          <w:bottom w:val="single" w:sz="4" w:space="1" w:color="auto" w:shadow="1"/>
          <w:right w:val="single" w:sz="4" w:space="4" w:color="auto" w:shadow="1"/>
        </w:pBdr>
        <w:ind w:firstLine="720"/>
        <w:rPr>
          <w:b/>
          <w:sz w:val="22"/>
          <w:szCs w:val="22"/>
        </w:rPr>
      </w:pPr>
      <w:r>
        <w:rPr>
          <w:b/>
          <w:sz w:val="22"/>
          <w:szCs w:val="22"/>
        </w:rPr>
        <w:t>Important I</w:t>
      </w:r>
      <w:r w:rsidRPr="00801BF6">
        <w:rPr>
          <w:b/>
          <w:sz w:val="22"/>
          <w:szCs w:val="22"/>
        </w:rPr>
        <w:t xml:space="preserve">nformation </w:t>
      </w:r>
    </w:p>
    <w:p w14:paraId="62B8B2A1" w14:textId="77777777" w:rsidR="006F513C" w:rsidRPr="00801BF6" w:rsidRDefault="006F513C" w:rsidP="006F513C">
      <w:pPr>
        <w:pBdr>
          <w:top w:val="single" w:sz="4" w:space="1" w:color="auto" w:shadow="1"/>
          <w:left w:val="single" w:sz="4" w:space="4" w:color="auto" w:shadow="1"/>
          <w:bottom w:val="single" w:sz="4" w:space="1" w:color="auto" w:shadow="1"/>
          <w:right w:val="single" w:sz="4" w:space="4" w:color="auto" w:shadow="1"/>
        </w:pBdr>
        <w:rPr>
          <w:b/>
          <w:sz w:val="22"/>
          <w:szCs w:val="22"/>
        </w:rPr>
      </w:pPr>
    </w:p>
    <w:p w14:paraId="62A9C49F" w14:textId="77777777" w:rsidR="006F513C"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r w:rsidRPr="00801BF6">
        <w:rPr>
          <w:sz w:val="22"/>
          <w:szCs w:val="22"/>
        </w:rPr>
        <w:t xml:space="preserve">In soak pit calculations, </w:t>
      </w:r>
      <w:r w:rsidRPr="00801BF6">
        <w:rPr>
          <w:i/>
          <w:sz w:val="22"/>
          <w:szCs w:val="22"/>
        </w:rPr>
        <w:t>infiltration area</w:t>
      </w:r>
      <w:r w:rsidRPr="00801BF6">
        <w:rPr>
          <w:sz w:val="22"/>
          <w:szCs w:val="22"/>
        </w:rPr>
        <w:t xml:space="preserve"> refers to the total side area of a circular pit (this does not include the top and bottom). This is because the bottom will clog very quickly and not infiltrate much water.</w:t>
      </w:r>
    </w:p>
    <w:p w14:paraId="2B3BDB64" w14:textId="77777777" w:rsidR="006F513C" w:rsidRPr="00801BF6" w:rsidRDefault="006F513C" w:rsidP="006F513C">
      <w:pPr>
        <w:pBdr>
          <w:top w:val="single" w:sz="4" w:space="1" w:color="auto" w:shadow="1"/>
          <w:left w:val="single" w:sz="4" w:space="4" w:color="auto" w:shadow="1"/>
          <w:bottom w:val="single" w:sz="4" w:space="1" w:color="auto" w:shadow="1"/>
          <w:right w:val="single" w:sz="4" w:space="4" w:color="auto" w:shadow="1"/>
        </w:pBdr>
        <w:rPr>
          <w:sz w:val="22"/>
          <w:szCs w:val="22"/>
        </w:rPr>
      </w:pPr>
    </w:p>
    <w:p w14:paraId="794C4232" w14:textId="77777777" w:rsidR="00A5114F" w:rsidRPr="00A5114F" w:rsidRDefault="00A5114F" w:rsidP="00A5114F">
      <w:pPr>
        <w:jc w:val="center"/>
        <w:rPr>
          <w:sz w:val="22"/>
          <w:szCs w:val="22"/>
        </w:rPr>
      </w:pPr>
    </w:p>
    <w:p w14:paraId="14ADF5E6" w14:textId="321D9435" w:rsidR="00A5114F" w:rsidRPr="00A5114F" w:rsidRDefault="00A5114F" w:rsidP="00A5114F">
      <w:pPr>
        <w:rPr>
          <w:sz w:val="22"/>
          <w:szCs w:val="22"/>
        </w:rPr>
      </w:pPr>
      <w:r w:rsidRPr="00A5114F">
        <w:rPr>
          <w:sz w:val="22"/>
          <w:szCs w:val="22"/>
        </w:rPr>
        <w:lastRenderedPageBreak/>
        <w:t>A circular p</w:t>
      </w:r>
      <w:r w:rsidR="00A6683D">
        <w:rPr>
          <w:sz w:val="22"/>
          <w:szCs w:val="22"/>
        </w:rPr>
        <w:t xml:space="preserve">it shape is called a cylinder. </w:t>
      </w:r>
      <w:r w:rsidRPr="00A5114F">
        <w:rPr>
          <w:sz w:val="22"/>
          <w:szCs w:val="22"/>
        </w:rPr>
        <w:t>It is made up of two identical circles that are the top and the bottom, and a rectangle that wraps around them. If you were to unroll a cylinder and lay it flat on the ground it would look like this:</w:t>
      </w:r>
    </w:p>
    <w:p w14:paraId="78A3A2BE" w14:textId="77777777" w:rsidR="00A6683D" w:rsidRDefault="00A5114F" w:rsidP="00A5114F">
      <w:pPr>
        <w:rPr>
          <w:sz w:val="22"/>
          <w:szCs w:val="22"/>
        </w:rPr>
      </w:pPr>
      <w:r w:rsidRPr="00A5114F">
        <w:rPr>
          <w:noProof/>
          <w:sz w:val="22"/>
          <w:szCs w:val="22"/>
          <w:lang w:val="en-CA" w:eastAsia="en-CA"/>
        </w:rPr>
        <mc:AlternateContent>
          <mc:Choice Requires="wpg">
            <w:drawing>
              <wp:anchor distT="0" distB="0" distL="114300" distR="114300" simplePos="0" relativeHeight="251632640" behindDoc="0" locked="0" layoutInCell="1" allowOverlap="1" wp14:anchorId="4F7FCF98" wp14:editId="099371F6">
                <wp:simplePos x="0" y="0"/>
                <wp:positionH relativeFrom="column">
                  <wp:posOffset>545465</wp:posOffset>
                </wp:positionH>
                <wp:positionV relativeFrom="paragraph">
                  <wp:posOffset>310515</wp:posOffset>
                </wp:positionV>
                <wp:extent cx="4933950" cy="2752725"/>
                <wp:effectExtent l="21590" t="5715" r="0" b="13335"/>
                <wp:wrapTopAndBottom/>
                <wp:docPr id="5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2752725"/>
                          <a:chOff x="2160" y="8266"/>
                          <a:chExt cx="7770" cy="4335"/>
                        </a:xfrm>
                      </wpg:grpSpPr>
                      <wpg:grpSp>
                        <wpg:cNvPr id="51" name="Group 169"/>
                        <wpg:cNvGrpSpPr>
                          <a:grpSpLocks/>
                        </wpg:cNvGrpSpPr>
                        <wpg:grpSpPr bwMode="auto">
                          <a:xfrm>
                            <a:off x="2160" y="8266"/>
                            <a:ext cx="7770" cy="4335"/>
                            <a:chOff x="2160" y="8266"/>
                            <a:chExt cx="7770" cy="4335"/>
                          </a:xfrm>
                        </wpg:grpSpPr>
                        <wpg:grpSp>
                          <wpg:cNvPr id="52" name="Group 170"/>
                          <wpg:cNvGrpSpPr>
                            <a:grpSpLocks/>
                          </wpg:cNvGrpSpPr>
                          <wpg:grpSpPr bwMode="auto">
                            <a:xfrm>
                              <a:off x="2160" y="8266"/>
                              <a:ext cx="7770" cy="4335"/>
                              <a:chOff x="2475" y="8310"/>
                              <a:chExt cx="7770" cy="4335"/>
                            </a:xfrm>
                          </wpg:grpSpPr>
                          <wpg:grpSp>
                            <wpg:cNvPr id="53" name="Group 171"/>
                            <wpg:cNvGrpSpPr>
                              <a:grpSpLocks/>
                            </wpg:cNvGrpSpPr>
                            <wpg:grpSpPr bwMode="auto">
                              <a:xfrm>
                                <a:off x="2475" y="8310"/>
                                <a:ext cx="7770" cy="4335"/>
                                <a:chOff x="2475" y="8310"/>
                                <a:chExt cx="7770" cy="4335"/>
                              </a:xfrm>
                            </wpg:grpSpPr>
                            <wps:wsp>
                              <wps:cNvPr id="54" name="Oval 172"/>
                              <wps:cNvSpPr>
                                <a:spLocks noChangeArrowheads="1"/>
                              </wps:cNvSpPr>
                              <wps:spPr bwMode="auto">
                                <a:xfrm>
                                  <a:off x="2475" y="8310"/>
                                  <a:ext cx="1215" cy="123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173"/>
                              <wps:cNvSpPr>
                                <a:spLocks noChangeArrowheads="1"/>
                              </wps:cNvSpPr>
                              <wps:spPr bwMode="auto">
                                <a:xfrm>
                                  <a:off x="3090" y="9540"/>
                                  <a:ext cx="5505" cy="1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174"/>
                              <wps:cNvSpPr>
                                <a:spLocks noChangeArrowheads="1"/>
                              </wps:cNvSpPr>
                              <wps:spPr bwMode="auto">
                                <a:xfrm>
                                  <a:off x="7980" y="11415"/>
                                  <a:ext cx="1215" cy="123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Text Box 175"/>
                              <wps:cNvSpPr txBox="1">
                                <a:spLocks noChangeArrowheads="1"/>
                              </wps:cNvSpPr>
                              <wps:spPr bwMode="auto">
                                <a:xfrm>
                                  <a:off x="2490" y="8610"/>
                                  <a:ext cx="1290"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3ED4FC" w14:textId="77777777" w:rsidR="005E699D" w:rsidRPr="00977224" w:rsidRDefault="005E699D" w:rsidP="00A5114F">
                                    <w:pPr>
                                      <w:rPr>
                                        <w:sz w:val="16"/>
                                        <w:szCs w:val="16"/>
                                      </w:rPr>
                                    </w:pPr>
                                    <w:r>
                                      <w:rPr>
                                        <w:sz w:val="16"/>
                                        <w:szCs w:val="16"/>
                                      </w:rPr>
                                      <w:t>Diameter (d)</w:t>
                                    </w:r>
                                  </w:p>
                                </w:txbxContent>
                              </wps:txbx>
                              <wps:bodyPr rot="0" vert="horz" wrap="square" lIns="91440" tIns="45720" rIns="91440" bIns="45720" anchor="t" anchorCtr="0" upright="1">
                                <a:noAutofit/>
                              </wps:bodyPr>
                            </wps:wsp>
                            <wps:wsp>
                              <wps:cNvPr id="58" name="Line 176"/>
                              <wps:cNvCnPr/>
                              <wps:spPr bwMode="auto">
                                <a:xfrm>
                                  <a:off x="9195" y="9540"/>
                                  <a:ext cx="0" cy="195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Text Box 177"/>
                              <wps:cNvSpPr txBox="1">
                                <a:spLocks noChangeArrowheads="1"/>
                              </wps:cNvSpPr>
                              <wps:spPr bwMode="auto">
                                <a:xfrm>
                                  <a:off x="9165" y="10230"/>
                                  <a:ext cx="1080" cy="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7DC80D" w14:textId="77777777" w:rsidR="005E699D" w:rsidRPr="00977224" w:rsidRDefault="005E699D" w:rsidP="00A5114F">
                                    <w:pPr>
                                      <w:rPr>
                                        <w:sz w:val="16"/>
                                        <w:szCs w:val="16"/>
                                      </w:rPr>
                                    </w:pPr>
                                    <w:r w:rsidRPr="00977224">
                                      <w:rPr>
                                        <w:sz w:val="16"/>
                                        <w:szCs w:val="16"/>
                                      </w:rPr>
                                      <w:t>Depth (D)</w:t>
                                    </w:r>
                                  </w:p>
                                </w:txbxContent>
                              </wps:txbx>
                              <wps:bodyPr rot="0" vert="horz" wrap="square" lIns="91440" tIns="45720" rIns="91440" bIns="45720" anchor="t" anchorCtr="0" upright="1">
                                <a:noAutofit/>
                              </wps:bodyPr>
                            </wps:wsp>
                          </wpg:grpSp>
                          <wps:wsp>
                            <wps:cNvPr id="60" name="Line 178"/>
                            <wps:cNvCnPr/>
                            <wps:spPr bwMode="auto">
                              <a:xfrm>
                                <a:off x="2475" y="8910"/>
                                <a:ext cx="12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1" name="Line 179"/>
                          <wps:cNvCnPr/>
                          <wps:spPr bwMode="auto">
                            <a:xfrm>
                              <a:off x="2775" y="11565"/>
                              <a:ext cx="550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2" name="Text Box 180"/>
                        <wps:cNvSpPr txBox="1">
                          <a:spLocks noChangeArrowheads="1"/>
                        </wps:cNvSpPr>
                        <wps:spPr bwMode="auto">
                          <a:xfrm>
                            <a:off x="4680" y="11655"/>
                            <a:ext cx="1245"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7061FC" w14:textId="77777777" w:rsidR="005E699D" w:rsidRPr="006B13FC" w:rsidRDefault="005E699D" w:rsidP="00A5114F">
                              <w:pPr>
                                <w:rPr>
                                  <w:sz w:val="16"/>
                                  <w:szCs w:val="16"/>
                                </w:rPr>
                              </w:pPr>
                              <w:r>
                                <w:rPr>
                                  <w:sz w:val="16"/>
                                  <w:szCs w:val="16"/>
                                </w:rPr>
                                <w:t>Length (L)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FCF98" id="Group 168" o:spid="_x0000_s1156" style="position:absolute;margin-left:42.95pt;margin-top:24.45pt;width:388.5pt;height:216.75pt;z-index:251632640;mso-position-horizontal-relative:text;mso-position-vertical-relative:text" coordorigin="2160,8266" coordsize="777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">
                <v:group id="Group 169" o:spid="_x0000_s1157" style="position:absolute;left:2160;top:8266;width:7770;height:4335" coordorigin="2160,8266"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170" o:spid="_x0000_s1158" style="position:absolute;left:2160;top:8266;width:7770;height:4335" coordorigin="2475,8310"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71" o:spid="_x0000_s1159" style="position:absolute;left:2475;top:8310;width:7770;height:4335" coordorigin="2475,8310" coordsize="7770,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172" o:spid="_x0000_s1160" style="position:absolute;left:2475;top:8310;width:121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173" o:spid="_x0000_s1161" style="position:absolute;left:3090;top:9540;width:550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oval id="Oval 174" o:spid="_x0000_s1162" style="position:absolute;left:7980;top:11415;width:121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shape id="Text Box 175" o:spid="_x0000_s1163" type="#_x0000_t202" style="position:absolute;left:2490;top:8610;width:129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6C3ED4FC" w14:textId="77777777" w:rsidR="005E699D" w:rsidRPr="00977224" w:rsidRDefault="005E699D" w:rsidP="00A5114F">
                              <w:pPr>
                                <w:rPr>
                                  <w:sz w:val="16"/>
                                  <w:szCs w:val="16"/>
                                </w:rPr>
                              </w:pPr>
                              <w:r>
                                <w:rPr>
                                  <w:sz w:val="16"/>
                                  <w:szCs w:val="16"/>
                                </w:rPr>
                                <w:t>Diameter (d)</w:t>
                              </w:r>
                            </w:p>
                          </w:txbxContent>
                        </v:textbox>
                      </v:shape>
                      <v:line id="Line 176" o:spid="_x0000_s1164" style="position:absolute;visibility:visible;mso-wrap-style:square" from="9195,9540" to="9195,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shape id="Text Box 177" o:spid="_x0000_s1165" type="#_x0000_t202" style="position:absolute;left:9165;top:10230;width:108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417DC80D" w14:textId="77777777" w:rsidR="005E699D" w:rsidRPr="00977224" w:rsidRDefault="005E699D" w:rsidP="00A5114F">
                              <w:pPr>
                                <w:rPr>
                                  <w:sz w:val="16"/>
                                  <w:szCs w:val="16"/>
                                </w:rPr>
                              </w:pPr>
                              <w:r w:rsidRPr="00977224">
                                <w:rPr>
                                  <w:sz w:val="16"/>
                                  <w:szCs w:val="16"/>
                                </w:rPr>
                                <w:t>Depth (D)</w:t>
                              </w:r>
                            </w:p>
                          </w:txbxContent>
                        </v:textbox>
                      </v:shape>
                    </v:group>
                    <v:line id="Line 178" o:spid="_x0000_s1166" style="position:absolute;visibility:visible;mso-wrap-style:square" from="2475,8910" to="3690,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S58EAAADbAAAADwAAAGRycy9kb3ducmV2LnhtbERPPWvDMBDdA/0P4grdYjkZTHGthBBI&#10;8VJK3dD5Yl1sJ9bJsVTL7a+vhkLGx/sutrPpxUSj6ywrWCUpCOLa6o4bBcfPw/IZhPPIGnvLpOCH&#10;HGw3D4sCc20Df9BU+UbEEHY5Kmi9H3IpXd2SQZfYgThyZzsa9BGOjdQjhhhuerlO00wa7Dg2tDjQ&#10;vqX6Wn0bBWn4fZUXWXbTe/l2C8MpfK1vQamnx3n3AsLT7O/if3epFWRxff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9tLnwQAAANsAAAAPAAAAAAAAAAAAAAAA&#10;AKECAABkcnMvZG93bnJldi54bWxQSwUGAAAAAAQABAD5AAAAjwMAAAAA&#10;">
                      <v:stroke startarrow="block" endarrow="block"/>
                    </v:line>
                  </v:group>
                  <v:line id="Line 179" o:spid="_x0000_s1167" style="position:absolute;visibility:visible;mso-wrap-style:square" from="2775,11565" to="8280,1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3fMMAAADbAAAADwAAAGRycy9kb3ducmV2LnhtbESPQWvCQBSE7wX/w/IK3upGDyIxq4hQ&#10;yUVEWzy/Zl+TaPZtzK7Z2F/fFQo9DjPzDZOtB9OInjpXW1YwnSQgiAuray4VfH68vy1AOI+ssbFM&#10;Ch7kYL0avWSYahv4SP3JlyJC2KWooPK+TaV0RUUG3cS2xNH7tp1BH2VXSt1hiHDTyFmSzKXBmuNC&#10;hS1tKyqup7tRkISfnbzIvO4P+f4W2q9wnt2CUuPXYbME4Wnw/+G/dq4VzKfw/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d3zDAAAA2wAAAA8AAAAAAAAAAAAA&#10;AAAAoQIAAGRycy9kb3ducmV2LnhtbFBLBQYAAAAABAAEAPkAAACRAwAAAAA=&#10;">
                    <v:stroke startarrow="block" endarrow="block"/>
                  </v:line>
                </v:group>
                <v:shape id="Text Box 180" o:spid="_x0000_s1168" type="#_x0000_t202" style="position:absolute;left:4680;top:11655;width:124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117061FC" w14:textId="77777777" w:rsidR="005E699D" w:rsidRPr="006B13FC" w:rsidRDefault="005E699D" w:rsidP="00A5114F">
                        <w:pPr>
                          <w:rPr>
                            <w:sz w:val="16"/>
                            <w:szCs w:val="16"/>
                          </w:rPr>
                        </w:pPr>
                        <w:r>
                          <w:rPr>
                            <w:sz w:val="16"/>
                            <w:szCs w:val="16"/>
                          </w:rPr>
                          <w:t>Length (L)</w:t>
                        </w:r>
                      </w:p>
                    </w:txbxContent>
                  </v:textbox>
                </v:shape>
                <w10:wrap type="topAndBottom"/>
              </v:group>
            </w:pict>
          </mc:Fallback>
        </mc:AlternateContent>
      </w:r>
    </w:p>
    <w:p w14:paraId="023157DC" w14:textId="77777777" w:rsidR="00A6683D" w:rsidRDefault="00A6683D" w:rsidP="00A5114F">
      <w:pPr>
        <w:rPr>
          <w:sz w:val="22"/>
          <w:szCs w:val="22"/>
        </w:rPr>
      </w:pPr>
    </w:p>
    <w:p w14:paraId="74E2F437" w14:textId="39A11FE3" w:rsidR="00A5114F" w:rsidRPr="00A5114F" w:rsidRDefault="00A5114F" w:rsidP="00A5114F">
      <w:pPr>
        <w:rPr>
          <w:sz w:val="22"/>
          <w:szCs w:val="22"/>
        </w:rPr>
      </w:pPr>
      <w:r w:rsidRPr="00A5114F">
        <w:rPr>
          <w:sz w:val="22"/>
          <w:szCs w:val="22"/>
        </w:rPr>
        <w:t>The rectangular part of the unrolled cylinder is the sides of the pit</w:t>
      </w:r>
      <w:r w:rsidR="00732098">
        <w:rPr>
          <w:sz w:val="22"/>
          <w:szCs w:val="22"/>
        </w:rPr>
        <w:t>.</w:t>
      </w:r>
      <w:r w:rsidRPr="00A5114F">
        <w:rPr>
          <w:sz w:val="22"/>
          <w:szCs w:val="22"/>
        </w:rPr>
        <w:t xml:space="preserve"> </w:t>
      </w:r>
      <w:r w:rsidR="00732098">
        <w:rPr>
          <w:sz w:val="22"/>
          <w:szCs w:val="22"/>
        </w:rPr>
        <w:t>T</w:t>
      </w:r>
      <w:r w:rsidRPr="00A5114F">
        <w:rPr>
          <w:sz w:val="22"/>
          <w:szCs w:val="22"/>
        </w:rPr>
        <w:t xml:space="preserve">herefore the area of this rectangle is the </w:t>
      </w:r>
      <w:r w:rsidRPr="00A5114F">
        <w:rPr>
          <w:b/>
          <w:sz w:val="22"/>
          <w:szCs w:val="22"/>
        </w:rPr>
        <w:t>infiltration area</w:t>
      </w:r>
      <w:r w:rsidRPr="00A5114F">
        <w:rPr>
          <w:sz w:val="22"/>
          <w:szCs w:val="22"/>
        </w:rPr>
        <w:t xml:space="preserve">. </w:t>
      </w:r>
    </w:p>
    <w:p w14:paraId="41BFE7BA" w14:textId="77777777" w:rsidR="00A5114F" w:rsidRPr="00A5114F" w:rsidRDefault="00A5114F" w:rsidP="00A5114F">
      <w:pPr>
        <w:spacing w:after="120"/>
        <w:rPr>
          <w:sz w:val="22"/>
          <w:szCs w:val="22"/>
        </w:rPr>
      </w:pPr>
    </w:p>
    <w:p w14:paraId="7A29AD3F" w14:textId="77777777" w:rsidR="00A5114F" w:rsidRPr="00A5114F" w:rsidRDefault="00A5114F" w:rsidP="00A5114F">
      <w:pPr>
        <w:rPr>
          <w:b/>
          <w:i/>
          <w:sz w:val="22"/>
          <w:szCs w:val="22"/>
        </w:rPr>
      </w:pPr>
      <w:r w:rsidRPr="00A5114F">
        <w:rPr>
          <w:b/>
          <w:i/>
          <w:noProof/>
          <w:sz w:val="22"/>
          <w:szCs w:val="22"/>
          <w:lang w:val="en-CA" w:eastAsia="en-CA"/>
        </w:rPr>
        <mc:AlternateContent>
          <mc:Choice Requires="wpg">
            <w:drawing>
              <wp:anchor distT="0" distB="0" distL="114300" distR="114300" simplePos="0" relativeHeight="251640832" behindDoc="0" locked="0" layoutInCell="1" allowOverlap="1" wp14:anchorId="7A74A536" wp14:editId="7887A927">
                <wp:simplePos x="0" y="0"/>
                <wp:positionH relativeFrom="column">
                  <wp:posOffset>19050</wp:posOffset>
                </wp:positionH>
                <wp:positionV relativeFrom="paragraph">
                  <wp:posOffset>99060</wp:posOffset>
                </wp:positionV>
                <wp:extent cx="2581275" cy="1390650"/>
                <wp:effectExtent l="38100" t="19050" r="0" b="0"/>
                <wp:wrapSquare wrapText="bothSides"/>
                <wp:docPr id="237" name="Group 237"/>
                <wp:cNvGraphicFramePr/>
                <a:graphic xmlns:a="http://schemas.openxmlformats.org/drawingml/2006/main">
                  <a:graphicData uri="http://schemas.microsoft.com/office/word/2010/wordprocessingGroup">
                    <wpg:wgp>
                      <wpg:cNvGrpSpPr/>
                      <wpg:grpSpPr>
                        <a:xfrm>
                          <a:off x="0" y="0"/>
                          <a:ext cx="2581275" cy="1390650"/>
                          <a:chOff x="0" y="0"/>
                          <a:chExt cx="2581275" cy="1390650"/>
                        </a:xfrm>
                      </wpg:grpSpPr>
                      <wpg:grpSp>
                        <wpg:cNvPr id="238" name="Group 238"/>
                        <wpg:cNvGrpSpPr/>
                        <wpg:grpSpPr>
                          <a:xfrm>
                            <a:off x="0" y="0"/>
                            <a:ext cx="2181225" cy="1181100"/>
                            <a:chOff x="0" y="0"/>
                            <a:chExt cx="2181225" cy="1181100"/>
                          </a:xfrm>
                        </wpg:grpSpPr>
                        <wps:wsp>
                          <wps:cNvPr id="239" name="Rectangle 239"/>
                          <wps:cNvSpPr/>
                          <wps:spPr>
                            <a:xfrm>
                              <a:off x="9525" y="0"/>
                              <a:ext cx="2038350"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Straight Arrow Connector 240"/>
                          <wps:cNvCnPr/>
                          <wps:spPr>
                            <a:xfrm flipV="1">
                              <a:off x="0" y="1171575"/>
                              <a:ext cx="2028825" cy="952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a:off x="2181225" y="47625"/>
                              <a:ext cx="0" cy="98107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42" name="Text Box 242"/>
                        <wps:cNvSpPr txBox="1"/>
                        <wps:spPr>
                          <a:xfrm>
                            <a:off x="2114550" y="342900"/>
                            <a:ext cx="466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7CD0E" w14:textId="77777777" w:rsidR="005E699D" w:rsidRPr="00E11B9A" w:rsidRDefault="005E699D" w:rsidP="00A5114F">
                              <w:pPr>
                                <w:rPr>
                                  <w:sz w:val="16"/>
                                  <w:szCs w:val="16"/>
                                </w:rPr>
                              </w:pPr>
                              <w:r w:rsidRPr="00E11B9A">
                                <w:rPr>
                                  <w:sz w:val="16"/>
                                  <w:szCs w:val="16"/>
                                </w:rPr>
                                <w:t>Depth</w:t>
                              </w:r>
                              <w:r>
                                <w:rPr>
                                  <w:sz w:val="16"/>
                                  <w:szCs w:val="16"/>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638175" y="1181100"/>
                            <a:ext cx="79057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8C4C1" w14:textId="77777777" w:rsidR="005E699D" w:rsidRPr="00E11B9A" w:rsidRDefault="005E699D" w:rsidP="00A5114F">
                              <w:pPr>
                                <w:rPr>
                                  <w:sz w:val="16"/>
                                  <w:szCs w:val="16"/>
                                </w:rPr>
                              </w:pPr>
                              <w:r w:rsidRPr="00E11B9A">
                                <w:rPr>
                                  <w:sz w:val="16"/>
                                  <w:szCs w:val="16"/>
                                </w:rPr>
                                <w:t>Length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74A536" id="Group 237" o:spid="_x0000_s1169" style="position:absolute;margin-left:1.5pt;margin-top:7.8pt;width:203.25pt;height:109.5pt;z-index:251640832;mso-position-horizontal-relative:text;mso-position-vertical-relative:text" coordsize="25812,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">
                <v:group id="Group 238" o:spid="_x0000_s1170" style="position:absolute;width:21812;height:11811" coordsize="21812,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239" o:spid="_x0000_s1171" style="position:absolute;left:95;width:20383;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tZcMA&#10;AADcAAAADwAAAGRycy9kb3ducmV2LnhtbESP0YrCMBRE3xf8h3AFXxZNt8Ki1SgiLPjShXX3Ay7N&#10;tSk2N7FJtf69WRB8HGbmDLPeDrYVV+pC41jBxywDQVw53XCt4O/3a7oAESKyxtYxKbhTgO1m9LbG&#10;Qrsb/9D1GGuRIBwKVGBi9IWUoTJkMcycJ07eyXUWY5JdLXWHtwS3rcyz7FNabDgtGPS0N1Sdj71V&#10;MPSLy6Xsz9bQvGzf8+i/S++VmoyH3QpEpCG+ws/2QSvI50v4P5OO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utZcMAAADcAAAADwAAAAAAAAAAAAAAAACYAgAAZHJzL2Rv&#10;d25yZXYueG1sUEsFBgAAAAAEAAQA9QAAAIgDAAAAAA==&#10;" filled="f" strokecolor="black [3213]"/>
                  <v:shape id="Straight Arrow Connector 240" o:spid="_x0000_s1172" type="#_x0000_t32" style="position:absolute;top:11715;width:20288;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6f48IAAADcAAAADwAAAGRycy9kb3ducmV2LnhtbERPTYvCMBC9C/sfwix403RFRatRVBAF&#10;caGuB49DMzZlm0lpotb99ZuD4PHxvufL1lbiTo0vHSv46icgiHOnSy4UnH+2vQkIH5A1Vo5JwZM8&#10;LBcfnTmm2j04o/spFCKGsE9RgQmhTqX0uSGLvu9q4shdXWMxRNgUUjf4iOG2koMkGUuLJccGgzVt&#10;DOW/p5tVcDwk4Xu3vlSbUZ2ZP7z46W03Uar72a5mIAK14S1+ufdawWAY58cz8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6f48IAAADcAAAADwAAAAAAAAAAAAAA&#10;AAChAgAAZHJzL2Rvd25yZXYueG1sUEsFBgAAAAAEAAQA+QAAAJADAAAAAA==&#10;" strokecolor="black [3213]">
                    <v:stroke startarrow="block" endarrow="block"/>
                  </v:shape>
                  <v:shape id="Straight Arrow Connector 241" o:spid="_x0000_s1173" type="#_x0000_t32" style="position:absolute;left:21812;top:476;width:0;height:9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MP2sUAAADcAAAADwAAAGRycy9kb3ducmV2LnhtbESPT2sCMRTE70K/Q3iCN80qtchqFJG2&#10;eJBC/e/tuXnuLt28LEnU7bdvhILHYWZ+w0xmjanEjZwvLSvo9xIQxJnVJecKtpuP7giED8gaK8uk&#10;4Jc8zKYvrQmm2t75m27rkIsIYZ+igiKEOpXSZwUZ9D1bE0fvYp3BEKXLpXZ4j3BTyUGSvEmDJceF&#10;AmtaFJT9rK9GwfFruRrm58XuGNx59P5ZH077hJXqtJv5GESgJjzD/+2lVjB47cPjTDw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MP2sUAAADcAAAADwAAAAAAAAAA&#10;AAAAAAChAgAAZHJzL2Rvd25yZXYueG1sUEsFBgAAAAAEAAQA+QAAAJMDAAAAAA==&#10;" strokecolor="black [3213]">
                    <v:stroke startarrow="block" endarrow="block"/>
                  </v:shape>
                </v:group>
                <v:shape id="Text Box 242" o:spid="_x0000_s1174" type="#_x0000_t202" style="position:absolute;left:21145;top:3429;width:466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14:paraId="0067CD0E" w14:textId="77777777" w:rsidR="005E699D" w:rsidRPr="00E11B9A" w:rsidRDefault="005E699D" w:rsidP="00A5114F">
                        <w:pPr>
                          <w:rPr>
                            <w:sz w:val="16"/>
                            <w:szCs w:val="16"/>
                          </w:rPr>
                        </w:pPr>
                        <w:r w:rsidRPr="00E11B9A">
                          <w:rPr>
                            <w:sz w:val="16"/>
                            <w:szCs w:val="16"/>
                          </w:rPr>
                          <w:t>Depth</w:t>
                        </w:r>
                        <w:r>
                          <w:rPr>
                            <w:sz w:val="16"/>
                            <w:szCs w:val="16"/>
                          </w:rPr>
                          <w:t xml:space="preserve"> (D)</w:t>
                        </w:r>
                      </w:p>
                    </w:txbxContent>
                  </v:textbox>
                </v:shape>
                <v:shape id="Text Box 243" o:spid="_x0000_s1175" type="#_x0000_t202" style="position:absolute;left:6381;top:11811;width:7906;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14:paraId="0A38C4C1" w14:textId="77777777" w:rsidR="005E699D" w:rsidRPr="00E11B9A" w:rsidRDefault="005E699D" w:rsidP="00A5114F">
                        <w:pPr>
                          <w:rPr>
                            <w:sz w:val="16"/>
                            <w:szCs w:val="16"/>
                          </w:rPr>
                        </w:pPr>
                        <w:r w:rsidRPr="00E11B9A">
                          <w:rPr>
                            <w:sz w:val="16"/>
                            <w:szCs w:val="16"/>
                          </w:rPr>
                          <w:t>Length (L)</w:t>
                        </w:r>
                      </w:p>
                    </w:txbxContent>
                  </v:textbox>
                </v:shape>
                <w10:wrap type="square"/>
              </v:group>
            </w:pict>
          </mc:Fallback>
        </mc:AlternateContent>
      </w:r>
    </w:p>
    <w:p w14:paraId="2BE8528F" w14:textId="77777777" w:rsidR="00A5114F" w:rsidRPr="00A5114F" w:rsidRDefault="00A5114F" w:rsidP="00A5114F">
      <w:pPr>
        <w:rPr>
          <w:b/>
          <w:sz w:val="22"/>
          <w:szCs w:val="22"/>
        </w:rPr>
      </w:pPr>
    </w:p>
    <w:p w14:paraId="0AB3F76B" w14:textId="77777777" w:rsidR="00A5114F" w:rsidRPr="00A5114F" w:rsidRDefault="00A5114F" w:rsidP="00A5114F">
      <w:pPr>
        <w:tabs>
          <w:tab w:val="left" w:pos="4140"/>
        </w:tabs>
        <w:rPr>
          <w:b/>
          <w:sz w:val="22"/>
          <w:szCs w:val="22"/>
        </w:rPr>
      </w:pPr>
      <w:r w:rsidRPr="00A5114F">
        <w:rPr>
          <w:b/>
          <w:noProof/>
          <w:sz w:val="22"/>
          <w:szCs w:val="22"/>
          <w:lang w:val="en-CA" w:eastAsia="en-CA"/>
        </w:rPr>
        <mc:AlternateContent>
          <mc:Choice Requires="wps">
            <w:drawing>
              <wp:anchor distT="0" distB="0" distL="114300" distR="114300" simplePos="0" relativeHeight="251635712" behindDoc="1" locked="0" layoutInCell="1" allowOverlap="1" wp14:anchorId="705E80C7" wp14:editId="0771459E">
                <wp:simplePos x="0" y="0"/>
                <wp:positionH relativeFrom="column">
                  <wp:posOffset>-70485</wp:posOffset>
                </wp:positionH>
                <wp:positionV relativeFrom="paragraph">
                  <wp:posOffset>46990</wp:posOffset>
                </wp:positionV>
                <wp:extent cx="2261235" cy="593725"/>
                <wp:effectExtent l="0" t="0" r="24765" b="15875"/>
                <wp:wrapNone/>
                <wp:docPr id="4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59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D4A1" id="Rectangle 189" o:spid="_x0000_s1026" style="position:absolute;margin-left:-5.55pt;margin-top:3.7pt;width:178.05pt;height:4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"/>
            </w:pict>
          </mc:Fallback>
        </mc:AlternateContent>
      </w:r>
    </w:p>
    <w:p w14:paraId="35277194" w14:textId="77777777" w:rsidR="00A5114F" w:rsidRPr="00A5114F" w:rsidRDefault="00A5114F" w:rsidP="00A5114F">
      <w:pPr>
        <w:rPr>
          <w:sz w:val="22"/>
          <w:szCs w:val="22"/>
        </w:rPr>
      </w:pPr>
      <w:r w:rsidRPr="00A5114F">
        <w:rPr>
          <w:position w:val="-24"/>
          <w:sz w:val="22"/>
          <w:szCs w:val="22"/>
        </w:rPr>
        <w:object w:dxaOrig="3220" w:dyaOrig="600" w14:anchorId="3D35BCAB">
          <v:shape id="_x0000_i1035" type="#_x0000_t75" style="width:162.75pt;height:29.25pt" o:ole="">
            <v:imagedata r:id="rId20" o:title=""/>
          </v:shape>
          <o:OLEObject Type="Embed" ProgID="Equation.3" ShapeID="_x0000_i1035" DrawAspect="Content" ObjectID="_1500107253" r:id="rId21"/>
        </w:object>
      </w:r>
    </w:p>
    <w:p w14:paraId="453D0CF6" w14:textId="77777777" w:rsidR="00A5114F" w:rsidRPr="00A5114F" w:rsidRDefault="00A5114F" w:rsidP="00A5114F">
      <w:pPr>
        <w:rPr>
          <w:b/>
          <w:sz w:val="22"/>
          <w:szCs w:val="22"/>
        </w:rPr>
      </w:pPr>
      <w:r w:rsidRPr="00A5114F">
        <w:rPr>
          <w:b/>
          <w:sz w:val="22"/>
          <w:szCs w:val="22"/>
        </w:rPr>
        <w:t xml:space="preserve"> </w:t>
      </w:r>
    </w:p>
    <w:p w14:paraId="52271D2C" w14:textId="77777777" w:rsidR="00A5114F" w:rsidRPr="00A5114F" w:rsidRDefault="00A5114F" w:rsidP="00A5114F">
      <w:pPr>
        <w:rPr>
          <w:sz w:val="22"/>
          <w:szCs w:val="22"/>
        </w:rPr>
      </w:pPr>
    </w:p>
    <w:p w14:paraId="4196F8BA" w14:textId="77777777" w:rsidR="00A5114F" w:rsidRPr="00A5114F" w:rsidRDefault="00A5114F" w:rsidP="00A040BE">
      <w:pPr>
        <w:numPr>
          <w:ilvl w:val="0"/>
          <w:numId w:val="12"/>
        </w:numPr>
        <w:tabs>
          <w:tab w:val="left" w:pos="4678"/>
        </w:tabs>
        <w:overflowPunct w:val="0"/>
        <w:autoSpaceDE w:val="0"/>
        <w:autoSpaceDN w:val="0"/>
        <w:adjustRightInd w:val="0"/>
        <w:ind w:left="4678" w:hanging="4678"/>
        <w:textAlignment w:val="baseline"/>
        <w:rPr>
          <w:sz w:val="22"/>
          <w:szCs w:val="22"/>
        </w:rPr>
      </w:pPr>
      <w:r w:rsidRPr="00A5114F">
        <w:rPr>
          <w:sz w:val="22"/>
          <w:szCs w:val="22"/>
        </w:rPr>
        <w:t>Length and depth are measured in metres (m)</w:t>
      </w:r>
    </w:p>
    <w:p w14:paraId="57D0C5F2" w14:textId="77777777" w:rsidR="00A5114F" w:rsidRPr="00A5114F" w:rsidRDefault="00A5114F" w:rsidP="00A040BE">
      <w:pPr>
        <w:numPr>
          <w:ilvl w:val="0"/>
          <w:numId w:val="12"/>
        </w:numPr>
        <w:tabs>
          <w:tab w:val="left" w:pos="4680"/>
        </w:tabs>
        <w:overflowPunct w:val="0"/>
        <w:autoSpaceDE w:val="0"/>
        <w:autoSpaceDN w:val="0"/>
        <w:adjustRightInd w:val="0"/>
        <w:textAlignment w:val="baseline"/>
        <w:rPr>
          <w:sz w:val="22"/>
          <w:szCs w:val="22"/>
        </w:rPr>
      </w:pPr>
      <w:r w:rsidRPr="00A5114F">
        <w:rPr>
          <w:sz w:val="22"/>
          <w:szCs w:val="22"/>
        </w:rPr>
        <w:t>Surface area is measured in square metres (m</w:t>
      </w:r>
      <w:r w:rsidRPr="00A5114F">
        <w:rPr>
          <w:sz w:val="22"/>
          <w:szCs w:val="22"/>
          <w:vertAlign w:val="superscript"/>
        </w:rPr>
        <w:t>2</w:t>
      </w:r>
      <w:r w:rsidRPr="00A5114F">
        <w:rPr>
          <w:sz w:val="22"/>
          <w:szCs w:val="22"/>
        </w:rPr>
        <w:t>)</w:t>
      </w:r>
    </w:p>
    <w:p w14:paraId="7F46AE9A" w14:textId="77777777" w:rsidR="00A5114F" w:rsidRPr="00A5114F" w:rsidRDefault="00A5114F" w:rsidP="00A5114F">
      <w:pPr>
        <w:rPr>
          <w:sz w:val="22"/>
          <w:szCs w:val="22"/>
        </w:rPr>
      </w:pPr>
    </w:p>
    <w:p w14:paraId="29CCC95C" w14:textId="77777777" w:rsidR="00A6683D" w:rsidRDefault="00A6683D">
      <w:pPr>
        <w:rPr>
          <w:sz w:val="22"/>
          <w:szCs w:val="22"/>
        </w:rPr>
      </w:pPr>
      <w:r>
        <w:rPr>
          <w:sz w:val="22"/>
          <w:szCs w:val="22"/>
        </w:rPr>
        <w:br w:type="page"/>
      </w:r>
    </w:p>
    <w:p w14:paraId="3DCA6BA1" w14:textId="349DEE54" w:rsidR="00A5114F" w:rsidRPr="00A5114F" w:rsidRDefault="00A5114F" w:rsidP="00A5114F">
      <w:pPr>
        <w:rPr>
          <w:sz w:val="22"/>
          <w:szCs w:val="22"/>
        </w:rPr>
      </w:pPr>
      <w:r w:rsidRPr="00A5114F">
        <w:rPr>
          <w:sz w:val="22"/>
          <w:szCs w:val="22"/>
        </w:rPr>
        <w:lastRenderedPageBreak/>
        <w:t>When designing a circular pit we do not kno</w:t>
      </w:r>
      <w:r w:rsidR="00A6683D">
        <w:rPr>
          <w:sz w:val="22"/>
          <w:szCs w:val="22"/>
        </w:rPr>
        <w:t xml:space="preserve">w the length of the rectangle. </w:t>
      </w:r>
      <w:r w:rsidRPr="00A5114F">
        <w:rPr>
          <w:sz w:val="22"/>
          <w:szCs w:val="22"/>
        </w:rPr>
        <w:t>What we do know is that the length of the rectangle is equal to the distance around one of the circles, also known</w:t>
      </w:r>
      <w:r w:rsidR="00A6683D">
        <w:rPr>
          <w:sz w:val="22"/>
          <w:szCs w:val="22"/>
        </w:rPr>
        <w:t xml:space="preserve"> as circumference of a circle. </w:t>
      </w:r>
      <w:r w:rsidRPr="00A5114F">
        <w:rPr>
          <w:sz w:val="22"/>
          <w:szCs w:val="22"/>
        </w:rPr>
        <w:t xml:space="preserve">We can figure out the circumference and therefore the length based on the diameter of the pit. </w:t>
      </w:r>
    </w:p>
    <w:p w14:paraId="198FCCF8" w14:textId="77777777" w:rsidR="00A5114F" w:rsidRPr="00A5114F" w:rsidRDefault="00A5114F" w:rsidP="00A5114F">
      <w:pPr>
        <w:rPr>
          <w:b/>
          <w:sz w:val="22"/>
          <w:szCs w:val="22"/>
        </w:rPr>
      </w:pPr>
    </w:p>
    <w:p w14:paraId="3CB6F287" w14:textId="77777777" w:rsidR="00A5114F" w:rsidRPr="00A5114F" w:rsidRDefault="00A5114F" w:rsidP="00A5114F">
      <w:pPr>
        <w:tabs>
          <w:tab w:val="left" w:pos="990"/>
          <w:tab w:val="left" w:pos="1170"/>
        </w:tabs>
        <w:rPr>
          <w:b/>
          <w:i/>
          <w:sz w:val="22"/>
          <w:szCs w:val="22"/>
        </w:rPr>
      </w:pPr>
    </w:p>
    <w:p w14:paraId="5182F3DE" w14:textId="03AFAAC4" w:rsidR="00A5114F" w:rsidRPr="00A5114F" w:rsidRDefault="00A5114F" w:rsidP="00A5114F">
      <w:pPr>
        <w:tabs>
          <w:tab w:val="left" w:pos="990"/>
          <w:tab w:val="left" w:pos="1170"/>
        </w:tabs>
        <w:rPr>
          <w:sz w:val="22"/>
          <w:szCs w:val="22"/>
        </w:rPr>
      </w:pPr>
    </w:p>
    <w:p w14:paraId="27D268C9" w14:textId="0536D056" w:rsidR="00A5114F" w:rsidRPr="00A5114F" w:rsidRDefault="00A6683D" w:rsidP="00A5114F">
      <w:pPr>
        <w:tabs>
          <w:tab w:val="left" w:pos="1080"/>
        </w:tabs>
        <w:ind w:left="4140"/>
        <w:rPr>
          <w:sz w:val="22"/>
          <w:szCs w:val="22"/>
        </w:rPr>
      </w:pPr>
      <w:r w:rsidRPr="00A5114F">
        <w:rPr>
          <w:b/>
          <w:noProof/>
          <w:sz w:val="22"/>
          <w:szCs w:val="22"/>
          <w:lang w:val="en-CA" w:eastAsia="en-CA"/>
        </w:rPr>
        <mc:AlternateContent>
          <mc:Choice Requires="wps">
            <w:drawing>
              <wp:anchor distT="0" distB="0" distL="114300" distR="114300" simplePos="0" relativeHeight="251633664" behindDoc="1" locked="0" layoutInCell="1" allowOverlap="1" wp14:anchorId="50312A7A" wp14:editId="1F886909">
                <wp:simplePos x="0" y="0"/>
                <wp:positionH relativeFrom="column">
                  <wp:posOffset>2558415</wp:posOffset>
                </wp:positionH>
                <wp:positionV relativeFrom="paragraph">
                  <wp:posOffset>-118110</wp:posOffset>
                </wp:positionV>
                <wp:extent cx="1748155" cy="604520"/>
                <wp:effectExtent l="5715" t="7620" r="8255" b="6985"/>
                <wp:wrapNone/>
                <wp:docPr id="3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D052" id="Rectangle 181" o:spid="_x0000_s1026" style="position:absolute;margin-left:201.45pt;margin-top:-9.3pt;width:137.65pt;height:4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"/>
            </w:pict>
          </mc:Fallback>
        </mc:AlternateContent>
      </w:r>
      <w:r w:rsidR="00A5114F" w:rsidRPr="00A5114F">
        <w:rPr>
          <w:noProof/>
          <w:sz w:val="22"/>
          <w:szCs w:val="22"/>
          <w:lang w:val="en-CA" w:eastAsia="en-CA"/>
        </w:rPr>
        <mc:AlternateContent>
          <mc:Choice Requires="wpg">
            <w:drawing>
              <wp:anchor distT="0" distB="0" distL="114300" distR="114300" simplePos="0" relativeHeight="251634688" behindDoc="1" locked="0" layoutInCell="1" allowOverlap="1" wp14:anchorId="2DAB4353" wp14:editId="4F323F4F">
                <wp:simplePos x="0" y="0"/>
                <wp:positionH relativeFrom="column">
                  <wp:posOffset>218440</wp:posOffset>
                </wp:positionH>
                <wp:positionV relativeFrom="paragraph">
                  <wp:posOffset>69215</wp:posOffset>
                </wp:positionV>
                <wp:extent cx="1533525" cy="1476375"/>
                <wp:effectExtent l="18415" t="8255" r="19685" b="10795"/>
                <wp:wrapNone/>
                <wp:docPr id="24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476375"/>
                          <a:chOff x="1634" y="2055"/>
                          <a:chExt cx="2415" cy="2325"/>
                        </a:xfrm>
                      </wpg:grpSpPr>
                      <wps:wsp>
                        <wps:cNvPr id="245" name="Oval 183"/>
                        <wps:cNvSpPr>
                          <a:spLocks noChangeArrowheads="1"/>
                        </wps:cNvSpPr>
                        <wps:spPr bwMode="auto">
                          <a:xfrm>
                            <a:off x="1634" y="2055"/>
                            <a:ext cx="2415" cy="23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Line 184"/>
                        <wps:cNvCnPr/>
                        <wps:spPr bwMode="auto">
                          <a:xfrm>
                            <a:off x="1634" y="3223"/>
                            <a:ext cx="241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Text Box 185"/>
                        <wps:cNvSpPr txBox="1">
                          <a:spLocks noChangeArrowheads="1"/>
                        </wps:cNvSpPr>
                        <wps:spPr bwMode="auto">
                          <a:xfrm>
                            <a:off x="2205" y="2870"/>
                            <a:ext cx="1321"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612B2C" w14:textId="77777777" w:rsidR="005E699D" w:rsidRPr="006B13FC" w:rsidRDefault="005E699D" w:rsidP="00A5114F">
                              <w:pPr>
                                <w:rPr>
                                  <w:sz w:val="16"/>
                                  <w:szCs w:val="16"/>
                                </w:rPr>
                              </w:pPr>
                              <w:r>
                                <w:rPr>
                                  <w:sz w:val="16"/>
                                  <w:szCs w:val="16"/>
                                </w:rPr>
                                <w:t>Diameter (d)</w:t>
                              </w:r>
                            </w:p>
                          </w:txbxContent>
                        </wps:txbx>
                        <wps:bodyPr rot="0" vert="horz" wrap="square" lIns="91440" tIns="45720" rIns="91440" bIns="45720" anchor="t" anchorCtr="0" upright="1">
                          <a:noAutofit/>
                        </wps:bodyPr>
                      </wps:wsp>
                      <wpg:grpSp>
                        <wpg:cNvPr id="248" name="Group 186"/>
                        <wpg:cNvGrpSpPr>
                          <a:grpSpLocks/>
                        </wpg:cNvGrpSpPr>
                        <wpg:grpSpPr bwMode="auto">
                          <a:xfrm>
                            <a:off x="2791" y="3170"/>
                            <a:ext cx="112" cy="105"/>
                            <a:chOff x="3960" y="8490"/>
                            <a:chExt cx="420" cy="420"/>
                          </a:xfrm>
                        </wpg:grpSpPr>
                        <wps:wsp>
                          <wps:cNvPr id="249" name="Line 187"/>
                          <wps:cNvCnPr/>
                          <wps:spPr bwMode="auto">
                            <a:xfrm>
                              <a:off x="3960" y="8700"/>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188"/>
                          <wps:cNvCnPr/>
                          <wps:spPr bwMode="auto">
                            <a:xfrm rot="5400000">
                              <a:off x="3967" y="8700"/>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DAB4353" id="Group 182" o:spid="_x0000_s1176" style="position:absolute;left:0;text-align:left;margin-left:17.2pt;margin-top:5.45pt;width:120.75pt;height:116.25pt;z-index:-251681792;mso-position-horizontal-relative:text;mso-position-vertical-relative:text" coordorigin="1634,2055" coordsize="241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">
                <v:oval id="Oval 183" o:spid="_x0000_s1177" style="position:absolute;left:1634;top:2055;width:2415;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SysQA&#10;AADcAAAADwAAAGRycy9kb3ducmV2LnhtbESPQWvCQBSE70L/w/IKvelG00hJXUUqBT30YLT3R/aZ&#10;BLNvQ/Y1pv/eLRQ8DjPzDbPajK5VA/Wh8WxgPktAEZfeNlwZOJ8+p2+ggiBbbD2TgV8KsFk/TVaY&#10;W3/jIw2FVCpCOORooBbpcq1DWZPDMPMdcfQuvncoUfaVtj3eIty1epEkS+2w4bhQY0cfNZXX4scZ&#10;2FXbYjnoVLL0sttLdv3+OqRzY16ex+07KKFRHuH/9t4aWLxm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srEAAAA3AAAAA8AAAAAAAAAAAAAAAAAmAIAAGRycy9k&#10;b3ducmV2LnhtbFBLBQYAAAAABAAEAPUAAACJAwAAAAA=&#10;"/>
                <v:line id="Line 184" o:spid="_x0000_s1178" style="position:absolute;visibility:visible;mso-wrap-style:square" from="1634,3223" to="404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p2cQAAADcAAAADwAAAGRycy9kb3ducmV2LnhtbESPQWvCQBSE7wX/w/KE3urGUKREVxFB&#10;yaVIben5mX0m0ezbmN1mY3+9KxR6HGbmG2axGkwjeupcbVnBdJKAIC6srrlU8PW5fXkD4TyyxsYy&#10;KbiRg9Vy9LTATNvAH9QffCkihF2GCirv20xKV1Rk0E1sSxy9k+0M+ii7UuoOQ4SbRqZJMpMGa44L&#10;Fba0qai4HH6MgiT87uRZ5nW/z9+voT2G7/QalHoeD+s5CE+D/w//tXOtIH2dwe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inZxAAAANwAAAAPAAAAAAAAAAAA&#10;AAAAAKECAABkcnMvZG93bnJldi54bWxQSwUGAAAAAAQABAD5AAAAkgMAAAAA&#10;">
                  <v:stroke startarrow="block" endarrow="block"/>
                </v:line>
                <v:shape id="Text Box 185" o:spid="_x0000_s1179" type="#_x0000_t202" style="position:absolute;left:2205;top:2870;width:132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14:paraId="53612B2C" w14:textId="77777777" w:rsidR="005E699D" w:rsidRPr="006B13FC" w:rsidRDefault="005E699D" w:rsidP="00A5114F">
                        <w:pPr>
                          <w:rPr>
                            <w:sz w:val="16"/>
                            <w:szCs w:val="16"/>
                          </w:rPr>
                        </w:pPr>
                        <w:r>
                          <w:rPr>
                            <w:sz w:val="16"/>
                            <w:szCs w:val="16"/>
                          </w:rPr>
                          <w:t>Diameter (d)</w:t>
                        </w:r>
                      </w:p>
                    </w:txbxContent>
                  </v:textbox>
                </v:shape>
                <v:group id="Group 186" o:spid="_x0000_s1180" style="position:absolute;left:2791;top:3170;width:112;height:105" coordorigin="3960,8490" coordsize="42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line id="Line 187" o:spid="_x0000_s1181" style="position:absolute;visibility:visible;mso-wrap-style:square" from="3960,8700" to="4380,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188" o:spid="_x0000_s1182" style="position:absolute;rotation:90;visibility:visible;mso-wrap-style:square" from="3967,8700" to="4387,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CTcEAAADcAAAADwAAAGRycy9kb3ducmV2LnhtbERPy4rCMBTdC/5DuMLsNJ3CiFSjyOBz&#10;4cI6MLi7Nte22NyUJGr9+8liwOXhvGeLzjTiQc7XlhV8jhIQxIXVNZcKfk7r4QSED8gaG8uk4EUe&#10;FvN+b4aZtk8+0iMPpYgh7DNUUIXQZlL6oiKDfmRb4shdrTMYInSl1A6fMdw0Mk2SsTRYc2yosKXv&#10;iopbfjcKzGG/OZxNul39TtBeNtdlcFQq9THollMQgbrwFv+7d1pB+hXnxzPxCM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0JNwQAAANwAAAAPAAAAAAAAAAAAAAAA&#10;AKECAABkcnMvZG93bnJldi54bWxQSwUGAAAAAAQABAD5AAAAjwMAAAAA&#10;"/>
                </v:group>
              </v:group>
            </w:pict>
          </mc:Fallback>
        </mc:AlternateContent>
      </w:r>
      <w:r w:rsidR="00A5114F" w:rsidRPr="00A5114F">
        <w:rPr>
          <w:position w:val="-24"/>
          <w:sz w:val="22"/>
          <w:szCs w:val="22"/>
        </w:rPr>
        <w:object w:dxaOrig="2500" w:dyaOrig="600" w14:anchorId="5193C3C9">
          <v:shape id="_x0000_i1036" type="#_x0000_t75" style="width:123.75pt;height:29.25pt" o:ole="">
            <v:imagedata r:id="rId22" o:title=""/>
          </v:shape>
          <o:OLEObject Type="Embed" ProgID="Equation.3" ShapeID="_x0000_i1036" DrawAspect="Content" ObjectID="_1500107254" r:id="rId23"/>
        </w:object>
      </w:r>
    </w:p>
    <w:p w14:paraId="4E0AB864" w14:textId="77777777" w:rsidR="00A5114F" w:rsidRPr="00A5114F" w:rsidRDefault="00A5114F" w:rsidP="00A5114F">
      <w:pPr>
        <w:rPr>
          <w:b/>
          <w:sz w:val="22"/>
          <w:szCs w:val="22"/>
        </w:rPr>
      </w:pPr>
      <w:r w:rsidRPr="00A5114F">
        <w:rPr>
          <w:b/>
          <w:sz w:val="22"/>
          <w:szCs w:val="22"/>
        </w:rPr>
        <w:t xml:space="preserve"> </w:t>
      </w:r>
    </w:p>
    <w:p w14:paraId="0C50B836" w14:textId="77777777" w:rsidR="00A5114F" w:rsidRPr="00A5114F" w:rsidRDefault="00A5114F" w:rsidP="00A5114F">
      <w:pPr>
        <w:ind w:left="4500"/>
        <w:rPr>
          <w:sz w:val="22"/>
          <w:szCs w:val="22"/>
        </w:rPr>
      </w:pPr>
    </w:p>
    <w:p w14:paraId="0FB7A7F7" w14:textId="77777777" w:rsidR="00A5114F" w:rsidRPr="00A5114F" w:rsidRDefault="00A5114F" w:rsidP="00A040BE">
      <w:pPr>
        <w:numPr>
          <w:ilvl w:val="0"/>
          <w:numId w:val="13"/>
        </w:numPr>
        <w:overflowPunct w:val="0"/>
        <w:autoSpaceDE w:val="0"/>
        <w:autoSpaceDN w:val="0"/>
        <w:adjustRightInd w:val="0"/>
        <w:textAlignment w:val="baseline"/>
        <w:rPr>
          <w:sz w:val="22"/>
          <w:szCs w:val="22"/>
        </w:rPr>
      </w:pPr>
      <w:r w:rsidRPr="00A5114F">
        <w:rPr>
          <w:sz w:val="22"/>
          <w:szCs w:val="22"/>
        </w:rPr>
        <w:t>Diameter is measured in metres (m)</w:t>
      </w:r>
    </w:p>
    <w:p w14:paraId="13B378FD" w14:textId="77777777" w:rsidR="00A5114F" w:rsidRPr="00A5114F" w:rsidRDefault="00A5114F" w:rsidP="00A040BE">
      <w:pPr>
        <w:numPr>
          <w:ilvl w:val="0"/>
          <w:numId w:val="13"/>
        </w:numPr>
        <w:overflowPunct w:val="0"/>
        <w:autoSpaceDE w:val="0"/>
        <w:autoSpaceDN w:val="0"/>
        <w:adjustRightInd w:val="0"/>
        <w:textAlignment w:val="baseline"/>
        <w:rPr>
          <w:sz w:val="22"/>
          <w:szCs w:val="22"/>
        </w:rPr>
      </w:pPr>
      <w:r w:rsidRPr="00A5114F">
        <w:rPr>
          <w:sz w:val="22"/>
          <w:szCs w:val="22"/>
        </w:rPr>
        <w:t>Length is measured in metres (m)</w:t>
      </w:r>
    </w:p>
    <w:p w14:paraId="6735359C" w14:textId="77777777" w:rsidR="00A5114F" w:rsidRPr="00A5114F" w:rsidRDefault="00A5114F" w:rsidP="00A040BE">
      <w:pPr>
        <w:numPr>
          <w:ilvl w:val="0"/>
          <w:numId w:val="13"/>
        </w:numPr>
        <w:overflowPunct w:val="0"/>
        <w:autoSpaceDE w:val="0"/>
        <w:autoSpaceDN w:val="0"/>
        <w:adjustRightInd w:val="0"/>
        <w:textAlignment w:val="baseline"/>
        <w:rPr>
          <w:sz w:val="22"/>
          <w:szCs w:val="22"/>
        </w:rPr>
      </w:pPr>
      <w:r w:rsidRPr="00A5114F">
        <w:rPr>
          <w:sz w:val="22"/>
          <w:szCs w:val="22"/>
        </w:rPr>
        <w:t>3.14 is a rounded value for the ratio pi (π)</w:t>
      </w:r>
    </w:p>
    <w:p w14:paraId="7F56883F" w14:textId="77777777" w:rsidR="00A5114F" w:rsidRPr="00A5114F" w:rsidRDefault="00A5114F" w:rsidP="00A5114F">
      <w:pPr>
        <w:rPr>
          <w:b/>
          <w:sz w:val="22"/>
          <w:szCs w:val="22"/>
        </w:rPr>
      </w:pPr>
    </w:p>
    <w:p w14:paraId="35B5CC47" w14:textId="77777777" w:rsidR="00A5114F" w:rsidRPr="00A5114F" w:rsidRDefault="00A5114F" w:rsidP="00A5114F">
      <w:pPr>
        <w:rPr>
          <w:b/>
          <w:sz w:val="22"/>
          <w:szCs w:val="22"/>
        </w:rPr>
      </w:pPr>
    </w:p>
    <w:p w14:paraId="1A6A8F25" w14:textId="77777777" w:rsidR="00A5114F" w:rsidRPr="00A5114F" w:rsidRDefault="00A5114F" w:rsidP="00A5114F">
      <w:pPr>
        <w:rPr>
          <w:sz w:val="22"/>
          <w:szCs w:val="22"/>
        </w:rPr>
      </w:pPr>
    </w:p>
    <w:p w14:paraId="424FDE60" w14:textId="77777777" w:rsidR="00A5114F" w:rsidRPr="00A5114F" w:rsidRDefault="00A5114F" w:rsidP="00A5114F">
      <w:pPr>
        <w:spacing w:after="120"/>
        <w:rPr>
          <w:sz w:val="22"/>
          <w:szCs w:val="22"/>
        </w:rPr>
      </w:pPr>
      <w:r w:rsidRPr="00A5114F">
        <w:rPr>
          <w:sz w:val="22"/>
          <w:szCs w:val="22"/>
        </w:rPr>
        <w:t xml:space="preserve">Therefore, the equation for the </w:t>
      </w:r>
      <w:r w:rsidRPr="00A5114F">
        <w:rPr>
          <w:b/>
          <w:sz w:val="22"/>
          <w:szCs w:val="22"/>
        </w:rPr>
        <w:t>infiltration area</w:t>
      </w:r>
      <w:r w:rsidRPr="00A5114F">
        <w:rPr>
          <w:sz w:val="22"/>
          <w:szCs w:val="22"/>
        </w:rPr>
        <w:t xml:space="preserve"> of a circular pit is:</w:t>
      </w:r>
    </w:p>
    <w:p w14:paraId="0D12EF61" w14:textId="77777777" w:rsidR="00A5114F" w:rsidRPr="00A5114F" w:rsidRDefault="00A5114F" w:rsidP="00A5114F">
      <w:pPr>
        <w:spacing w:after="120"/>
        <w:rPr>
          <w:sz w:val="22"/>
          <w:szCs w:val="22"/>
        </w:rPr>
      </w:pPr>
      <w:r w:rsidRPr="00A5114F">
        <w:rPr>
          <w:noProof/>
          <w:sz w:val="22"/>
          <w:szCs w:val="22"/>
          <w:lang w:val="en-CA" w:eastAsia="en-CA"/>
        </w:rPr>
        <mc:AlternateContent>
          <mc:Choice Requires="wps">
            <w:drawing>
              <wp:anchor distT="0" distB="0" distL="114300" distR="114300" simplePos="0" relativeHeight="251636736" behindDoc="1" locked="0" layoutInCell="1" allowOverlap="1" wp14:anchorId="7CFEC3C1" wp14:editId="55B386A6">
                <wp:simplePos x="0" y="0"/>
                <wp:positionH relativeFrom="column">
                  <wp:posOffset>2533650</wp:posOffset>
                </wp:positionH>
                <wp:positionV relativeFrom="paragraph">
                  <wp:posOffset>120015</wp:posOffset>
                </wp:positionV>
                <wp:extent cx="2219325" cy="876300"/>
                <wp:effectExtent l="9525" t="13335" r="9525" b="5715"/>
                <wp:wrapNone/>
                <wp:docPr id="25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99F7" id="Rectangle 196" o:spid="_x0000_s1026" style="position:absolute;margin-left:199.5pt;margin-top:9.45pt;width:174.7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bfIQIAAEA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"/>
            </w:pict>
          </mc:Fallback>
        </mc:AlternateContent>
      </w:r>
    </w:p>
    <w:p w14:paraId="2A76224C" w14:textId="77777777" w:rsidR="00A5114F" w:rsidRPr="00A5114F" w:rsidRDefault="00A5114F" w:rsidP="00A5114F">
      <w:pPr>
        <w:spacing w:after="120"/>
        <w:ind w:left="1440" w:firstLine="720"/>
        <w:jc w:val="center"/>
        <w:rPr>
          <w:sz w:val="22"/>
          <w:szCs w:val="22"/>
        </w:rPr>
      </w:pPr>
      <w:r w:rsidRPr="00A5114F">
        <w:rPr>
          <w:position w:val="-38"/>
          <w:sz w:val="22"/>
          <w:szCs w:val="22"/>
        </w:rPr>
        <w:object w:dxaOrig="3220" w:dyaOrig="920" w14:anchorId="2CCAE3CA">
          <v:shape id="_x0000_i1037" type="#_x0000_t75" style="width:162.75pt;height:45.75pt" o:ole="">
            <v:imagedata r:id="rId24" o:title=""/>
          </v:shape>
          <o:OLEObject Type="Embed" ProgID="Equation.3" ShapeID="_x0000_i1037" DrawAspect="Content" ObjectID="_1500107255" r:id="rId25"/>
        </w:object>
      </w:r>
    </w:p>
    <w:p w14:paraId="54DB3052" w14:textId="110E9115" w:rsidR="00030723" w:rsidRDefault="00A5114F" w:rsidP="00A139DF">
      <w:pPr>
        <w:pStyle w:val="Heading2"/>
      </w:pPr>
      <w:r w:rsidRPr="00A5114F">
        <w:br w:type="page"/>
      </w:r>
    </w:p>
    <w:p w14:paraId="2D2C2FD5" w14:textId="37F01A49" w:rsidR="00A752B8" w:rsidRDefault="00A139DF" w:rsidP="00A139DF">
      <w:pPr>
        <w:pStyle w:val="Heading2"/>
      </w:pPr>
      <w:bookmarkStart w:id="13" w:name="_Toc374346730"/>
      <w:r>
        <w:lastRenderedPageBreak/>
        <w:t>4.2 Calculating Infiltration Area Based on Usage</w:t>
      </w:r>
      <w:bookmarkEnd w:id="13"/>
    </w:p>
    <w:p w14:paraId="5E99FCB0" w14:textId="77777777" w:rsidR="00ED3664" w:rsidRPr="00ED3664" w:rsidRDefault="00ED3664" w:rsidP="00ED3664">
      <w:pPr>
        <w:overflowPunct w:val="0"/>
        <w:autoSpaceDE w:val="0"/>
        <w:autoSpaceDN w:val="0"/>
        <w:adjustRightInd w:val="0"/>
        <w:textAlignment w:val="baseline"/>
        <w:rPr>
          <w:sz w:val="22"/>
          <w:szCs w:val="22"/>
          <w:lang w:val="en-CA"/>
        </w:rPr>
      </w:pPr>
      <w:r w:rsidRPr="00ED3664">
        <w:rPr>
          <w:sz w:val="22"/>
          <w:szCs w:val="22"/>
          <w:lang w:val="en-CA"/>
        </w:rPr>
        <w:t>The following equation tells us how much infiltration area is needed based on how much water will be entering the pit.</w:t>
      </w:r>
    </w:p>
    <w:p w14:paraId="4662C2FD" w14:textId="77777777" w:rsidR="00ED3664" w:rsidRPr="00ED3664" w:rsidRDefault="00ED3664" w:rsidP="00ED3664">
      <w:pPr>
        <w:overflowPunct w:val="0"/>
        <w:autoSpaceDE w:val="0"/>
        <w:autoSpaceDN w:val="0"/>
        <w:adjustRightInd w:val="0"/>
        <w:textAlignment w:val="baseline"/>
        <w:rPr>
          <w:sz w:val="22"/>
          <w:szCs w:val="22"/>
          <w:lang w:val="en-CA"/>
        </w:rPr>
      </w:pPr>
      <w:r w:rsidRPr="00ED3664">
        <w:rPr>
          <w:noProof/>
          <w:sz w:val="22"/>
          <w:szCs w:val="22"/>
          <w:lang w:val="en-CA" w:eastAsia="en-CA"/>
        </w:rPr>
        <mc:AlternateContent>
          <mc:Choice Requires="wps">
            <w:drawing>
              <wp:anchor distT="0" distB="0" distL="114300" distR="114300" simplePos="0" relativeHeight="251645952" behindDoc="0" locked="0" layoutInCell="1" allowOverlap="1" wp14:anchorId="5B990592" wp14:editId="63417D0C">
                <wp:simplePos x="0" y="0"/>
                <wp:positionH relativeFrom="column">
                  <wp:posOffset>4219575</wp:posOffset>
                </wp:positionH>
                <wp:positionV relativeFrom="paragraph">
                  <wp:posOffset>13970</wp:posOffset>
                </wp:positionV>
                <wp:extent cx="1543050" cy="1647825"/>
                <wp:effectExtent l="76200" t="0" r="19050" b="142875"/>
                <wp:wrapNone/>
                <wp:docPr id="25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647825"/>
                        </a:xfrm>
                        <a:prstGeom prst="wedgeRoundRectCallout">
                          <a:avLst>
                            <a:gd name="adj1" fmla="val -49660"/>
                            <a:gd name="adj2" fmla="val 55674"/>
                            <a:gd name="adj3" fmla="val 16667"/>
                          </a:avLst>
                        </a:prstGeom>
                        <a:solidFill>
                          <a:srgbClr val="FFFFFF">
                            <a:alpha val="0"/>
                          </a:srgbClr>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AD77CF" w14:textId="77777777" w:rsidR="005E699D" w:rsidRPr="00042517" w:rsidRDefault="005E699D" w:rsidP="00A040BE">
                            <w:pPr>
                              <w:numPr>
                                <w:ilvl w:val="0"/>
                                <w:numId w:val="14"/>
                              </w:numPr>
                              <w:tabs>
                                <w:tab w:val="clear" w:pos="288"/>
                                <w:tab w:val="num" w:pos="180"/>
                              </w:tabs>
                              <w:overflowPunct w:val="0"/>
                              <w:autoSpaceDE w:val="0"/>
                              <w:autoSpaceDN w:val="0"/>
                              <w:adjustRightInd w:val="0"/>
                              <w:spacing w:after="120"/>
                              <w:ind w:left="180" w:hanging="180"/>
                              <w:textAlignment w:val="baseline"/>
                              <w:rPr>
                                <w:sz w:val="20"/>
                              </w:rPr>
                            </w:pPr>
                            <w:r w:rsidRPr="00042517">
                              <w:rPr>
                                <w:sz w:val="20"/>
                              </w:rPr>
                              <w:t>Soil infiltration rate is how fast the water entering the pit can move through the soil.</w:t>
                            </w:r>
                          </w:p>
                          <w:p w14:paraId="35DA0F1A" w14:textId="29F4A933" w:rsidR="005E699D" w:rsidRPr="00042517" w:rsidRDefault="005E699D" w:rsidP="00A040BE">
                            <w:pPr>
                              <w:numPr>
                                <w:ilvl w:val="0"/>
                                <w:numId w:val="14"/>
                              </w:numPr>
                              <w:tabs>
                                <w:tab w:val="clear" w:pos="288"/>
                                <w:tab w:val="num" w:pos="180"/>
                              </w:tabs>
                              <w:overflowPunct w:val="0"/>
                              <w:autoSpaceDE w:val="0"/>
                              <w:autoSpaceDN w:val="0"/>
                              <w:adjustRightInd w:val="0"/>
                              <w:ind w:left="180" w:hanging="180"/>
                              <w:textAlignment w:val="baseline"/>
                              <w:rPr>
                                <w:sz w:val="20"/>
                              </w:rPr>
                            </w:pPr>
                            <w:r w:rsidRPr="00042517">
                              <w:rPr>
                                <w:sz w:val="20"/>
                              </w:rPr>
                              <w:t xml:space="preserve">This rate </w:t>
                            </w:r>
                            <w:r>
                              <w:rPr>
                                <w:sz w:val="20"/>
                              </w:rPr>
                              <w:t>is based on the type of soil.</w:t>
                            </w:r>
                            <w:r w:rsidRPr="00042517">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0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1" o:spid="_x0000_s1183" type="#_x0000_t62" style="position:absolute;margin-left:332.25pt;margin-top:1.1pt;width:121.5pt;height:12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" adj="73,22826">
                <v:fill opacity="0"/>
                <v:stroke dashstyle="dash"/>
                <v:textbox>
                  <w:txbxContent>
                    <w:p w14:paraId="4CAD77CF" w14:textId="77777777" w:rsidR="005E699D" w:rsidRPr="00042517" w:rsidRDefault="005E699D" w:rsidP="00A040BE">
                      <w:pPr>
                        <w:numPr>
                          <w:ilvl w:val="0"/>
                          <w:numId w:val="14"/>
                        </w:numPr>
                        <w:tabs>
                          <w:tab w:val="clear" w:pos="288"/>
                          <w:tab w:val="num" w:pos="180"/>
                        </w:tabs>
                        <w:overflowPunct w:val="0"/>
                        <w:autoSpaceDE w:val="0"/>
                        <w:autoSpaceDN w:val="0"/>
                        <w:adjustRightInd w:val="0"/>
                        <w:spacing w:after="120"/>
                        <w:ind w:left="180" w:hanging="180"/>
                        <w:textAlignment w:val="baseline"/>
                        <w:rPr>
                          <w:sz w:val="20"/>
                        </w:rPr>
                      </w:pPr>
                      <w:r w:rsidRPr="00042517">
                        <w:rPr>
                          <w:sz w:val="20"/>
                        </w:rPr>
                        <w:t>Soil infiltration rate is how fast the water entering the pit can move through the soil.</w:t>
                      </w:r>
                    </w:p>
                    <w:p w14:paraId="35DA0F1A" w14:textId="29F4A933" w:rsidR="005E699D" w:rsidRPr="00042517" w:rsidRDefault="005E699D" w:rsidP="00A040BE">
                      <w:pPr>
                        <w:numPr>
                          <w:ilvl w:val="0"/>
                          <w:numId w:val="14"/>
                        </w:numPr>
                        <w:tabs>
                          <w:tab w:val="clear" w:pos="288"/>
                          <w:tab w:val="num" w:pos="180"/>
                        </w:tabs>
                        <w:overflowPunct w:val="0"/>
                        <w:autoSpaceDE w:val="0"/>
                        <w:autoSpaceDN w:val="0"/>
                        <w:adjustRightInd w:val="0"/>
                        <w:ind w:left="180" w:hanging="180"/>
                        <w:textAlignment w:val="baseline"/>
                        <w:rPr>
                          <w:sz w:val="20"/>
                        </w:rPr>
                      </w:pPr>
                      <w:r w:rsidRPr="00042517">
                        <w:rPr>
                          <w:sz w:val="20"/>
                        </w:rPr>
                        <w:t xml:space="preserve">This rate </w:t>
                      </w:r>
                      <w:r>
                        <w:rPr>
                          <w:sz w:val="20"/>
                        </w:rPr>
                        <w:t>is based on the type of soil.</w:t>
                      </w:r>
                      <w:r w:rsidRPr="00042517">
                        <w:rPr>
                          <w:sz w:val="20"/>
                        </w:rPr>
                        <w:t xml:space="preserve">  </w:t>
                      </w:r>
                    </w:p>
                  </w:txbxContent>
                </v:textbox>
              </v:shape>
            </w:pict>
          </mc:Fallback>
        </mc:AlternateContent>
      </w:r>
    </w:p>
    <w:p w14:paraId="55DF3FEC" w14:textId="77777777" w:rsidR="00ED3664" w:rsidRPr="00ED3664" w:rsidRDefault="00ED3664" w:rsidP="00ED3664">
      <w:pPr>
        <w:overflowPunct w:val="0"/>
        <w:autoSpaceDE w:val="0"/>
        <w:autoSpaceDN w:val="0"/>
        <w:adjustRightInd w:val="0"/>
        <w:textAlignment w:val="baseline"/>
        <w:rPr>
          <w:sz w:val="22"/>
          <w:szCs w:val="22"/>
          <w:lang w:val="en-CA"/>
        </w:rPr>
      </w:pPr>
      <w:r w:rsidRPr="00ED3664">
        <w:rPr>
          <w:noProof/>
          <w:sz w:val="22"/>
          <w:szCs w:val="22"/>
          <w:lang w:val="en-CA" w:eastAsia="en-CA"/>
        </w:rPr>
        <mc:AlternateContent>
          <mc:Choice Requires="wps">
            <w:drawing>
              <wp:anchor distT="0" distB="0" distL="114300" distR="114300" simplePos="0" relativeHeight="251644928" behindDoc="0" locked="0" layoutInCell="1" allowOverlap="1" wp14:anchorId="3F5D4FF8" wp14:editId="62672108">
                <wp:simplePos x="0" y="0"/>
                <wp:positionH relativeFrom="column">
                  <wp:posOffset>590550</wp:posOffset>
                </wp:positionH>
                <wp:positionV relativeFrom="paragraph">
                  <wp:posOffset>109220</wp:posOffset>
                </wp:positionV>
                <wp:extent cx="1352550" cy="1019175"/>
                <wp:effectExtent l="0" t="0" r="933450" b="238125"/>
                <wp:wrapNone/>
                <wp:docPr id="258"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19175"/>
                        </a:xfrm>
                        <a:prstGeom prst="wedgeRoundRectCallout">
                          <a:avLst>
                            <a:gd name="adj1" fmla="val 114180"/>
                            <a:gd name="adj2" fmla="val 66777"/>
                            <a:gd name="adj3" fmla="val 16667"/>
                          </a:avLst>
                        </a:prstGeom>
                        <a:solidFill>
                          <a:srgbClr val="FFFFFF">
                            <a:alpha val="0"/>
                          </a:srgbClr>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821631" w14:textId="77777777" w:rsidR="005E699D" w:rsidRPr="00042517" w:rsidRDefault="005E699D" w:rsidP="00ED3664">
                            <w:pPr>
                              <w:rPr>
                                <w:sz w:val="20"/>
                              </w:rPr>
                            </w:pPr>
                            <w:r w:rsidRPr="00042517">
                              <w:rPr>
                                <w:sz w:val="20"/>
                              </w:rPr>
                              <w:t>Wastewater loading is how much water is entering the pit daily.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4FF8" id="AutoShape 230" o:spid="_x0000_s1184" type="#_x0000_t62" style="position:absolute;margin-left:46.5pt;margin-top:8.6pt;width:106.5pt;height:8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" adj="35463,25224">
                <v:fill opacity="0"/>
                <v:stroke dashstyle="dash"/>
                <v:textbox>
                  <w:txbxContent>
                    <w:p w14:paraId="09821631" w14:textId="77777777" w:rsidR="005E699D" w:rsidRPr="00042517" w:rsidRDefault="005E699D" w:rsidP="00ED3664">
                      <w:pPr>
                        <w:rPr>
                          <w:sz w:val="20"/>
                        </w:rPr>
                      </w:pPr>
                      <w:r w:rsidRPr="00042517">
                        <w:rPr>
                          <w:sz w:val="20"/>
                        </w:rPr>
                        <w:t>Wastewater loading is how much water is entering the pit daily.</w:t>
                      </w:r>
                    </w:p>
                  </w:txbxContent>
                </v:textbox>
              </v:shape>
            </w:pict>
          </mc:Fallback>
        </mc:AlternateContent>
      </w:r>
    </w:p>
    <w:p w14:paraId="70A41CAB" w14:textId="77777777" w:rsidR="00ED3664" w:rsidRPr="00ED3664" w:rsidRDefault="00ED3664" w:rsidP="00ED3664">
      <w:pPr>
        <w:overflowPunct w:val="0"/>
        <w:autoSpaceDE w:val="0"/>
        <w:autoSpaceDN w:val="0"/>
        <w:adjustRightInd w:val="0"/>
        <w:textAlignment w:val="baseline"/>
        <w:rPr>
          <w:sz w:val="22"/>
          <w:szCs w:val="22"/>
          <w:lang w:val="en-CA"/>
        </w:rPr>
      </w:pPr>
    </w:p>
    <w:p w14:paraId="62ECC774" w14:textId="77777777" w:rsidR="00ED3664" w:rsidRPr="00ED3664" w:rsidRDefault="00ED3664" w:rsidP="00ED3664">
      <w:pPr>
        <w:overflowPunct w:val="0"/>
        <w:autoSpaceDE w:val="0"/>
        <w:autoSpaceDN w:val="0"/>
        <w:adjustRightInd w:val="0"/>
        <w:textAlignment w:val="baseline"/>
        <w:rPr>
          <w:sz w:val="22"/>
          <w:szCs w:val="22"/>
          <w:lang w:val="en-CA"/>
        </w:rPr>
      </w:pPr>
    </w:p>
    <w:p w14:paraId="30AC8662" w14:textId="77777777" w:rsidR="00ED3664" w:rsidRPr="00ED3664" w:rsidRDefault="00ED3664" w:rsidP="00ED3664">
      <w:pPr>
        <w:overflowPunct w:val="0"/>
        <w:autoSpaceDE w:val="0"/>
        <w:autoSpaceDN w:val="0"/>
        <w:adjustRightInd w:val="0"/>
        <w:textAlignment w:val="baseline"/>
        <w:rPr>
          <w:sz w:val="22"/>
          <w:szCs w:val="22"/>
          <w:lang w:val="en-CA"/>
        </w:rPr>
      </w:pPr>
    </w:p>
    <w:p w14:paraId="65AC1DE3" w14:textId="77777777" w:rsidR="00ED3664" w:rsidRPr="00ED3664" w:rsidRDefault="00ED3664" w:rsidP="00ED3664">
      <w:pPr>
        <w:overflowPunct w:val="0"/>
        <w:autoSpaceDE w:val="0"/>
        <w:autoSpaceDN w:val="0"/>
        <w:adjustRightInd w:val="0"/>
        <w:textAlignment w:val="baseline"/>
        <w:rPr>
          <w:sz w:val="22"/>
          <w:szCs w:val="22"/>
          <w:lang w:val="en-CA"/>
        </w:rPr>
      </w:pPr>
    </w:p>
    <w:p w14:paraId="170387D3" w14:textId="77777777" w:rsidR="00ED3664" w:rsidRPr="00ED3664" w:rsidRDefault="00ED3664" w:rsidP="00ED3664">
      <w:pPr>
        <w:overflowPunct w:val="0"/>
        <w:autoSpaceDE w:val="0"/>
        <w:autoSpaceDN w:val="0"/>
        <w:adjustRightInd w:val="0"/>
        <w:textAlignment w:val="baseline"/>
        <w:rPr>
          <w:sz w:val="22"/>
          <w:szCs w:val="22"/>
          <w:lang w:val="en-CA"/>
        </w:rPr>
      </w:pPr>
    </w:p>
    <w:p w14:paraId="7D7E74E0" w14:textId="77777777" w:rsidR="00ED3664" w:rsidRPr="00ED3664" w:rsidRDefault="00ED3664" w:rsidP="00ED3664">
      <w:pPr>
        <w:overflowPunct w:val="0"/>
        <w:autoSpaceDE w:val="0"/>
        <w:autoSpaceDN w:val="0"/>
        <w:adjustRightInd w:val="0"/>
        <w:textAlignment w:val="baseline"/>
        <w:rPr>
          <w:sz w:val="22"/>
          <w:szCs w:val="22"/>
          <w:lang w:val="en-CA"/>
        </w:rPr>
      </w:pPr>
    </w:p>
    <w:p w14:paraId="7756C3A9" w14:textId="77777777" w:rsidR="00ED3664" w:rsidRPr="00ED3664" w:rsidRDefault="00ED3664" w:rsidP="00ED3664">
      <w:pPr>
        <w:overflowPunct w:val="0"/>
        <w:autoSpaceDE w:val="0"/>
        <w:autoSpaceDN w:val="0"/>
        <w:adjustRightInd w:val="0"/>
        <w:textAlignment w:val="baseline"/>
        <w:rPr>
          <w:sz w:val="22"/>
          <w:szCs w:val="22"/>
          <w:lang w:val="en-CA"/>
        </w:rPr>
      </w:pPr>
    </w:p>
    <w:p w14:paraId="569D2833" w14:textId="77777777" w:rsidR="00ED3664" w:rsidRPr="00ED3664" w:rsidRDefault="00ED3664" w:rsidP="00ED3664">
      <w:pPr>
        <w:overflowPunct w:val="0"/>
        <w:autoSpaceDE w:val="0"/>
        <w:autoSpaceDN w:val="0"/>
        <w:adjustRightInd w:val="0"/>
        <w:jc w:val="center"/>
        <w:textAlignment w:val="baseline"/>
        <w:rPr>
          <w:sz w:val="22"/>
          <w:szCs w:val="22"/>
          <w:lang w:val="en-CA"/>
        </w:rPr>
      </w:pPr>
      <w:r w:rsidRPr="00ED3664">
        <w:rPr>
          <w:noProof/>
          <w:sz w:val="22"/>
          <w:szCs w:val="22"/>
          <w:lang w:val="en-CA" w:eastAsia="en-CA"/>
        </w:rPr>
        <mc:AlternateContent>
          <mc:Choice Requires="wps">
            <w:drawing>
              <wp:anchor distT="0" distB="0" distL="114300" distR="114300" simplePos="0" relativeHeight="251643904" behindDoc="0" locked="0" layoutInCell="1" allowOverlap="1" wp14:anchorId="7B94F550" wp14:editId="296B0A6C">
                <wp:simplePos x="0" y="0"/>
                <wp:positionH relativeFrom="column">
                  <wp:posOffset>2362200</wp:posOffset>
                </wp:positionH>
                <wp:positionV relativeFrom="paragraph">
                  <wp:posOffset>758825</wp:posOffset>
                </wp:positionV>
                <wp:extent cx="752475" cy="504825"/>
                <wp:effectExtent l="9525" t="10795" r="9525" b="8255"/>
                <wp:wrapNone/>
                <wp:docPr id="259"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04825"/>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7BF41" id="Rectangle 228" o:spid="_x0000_s1026" style="position:absolute;margin-left:186pt;margin-top:59.75pt;width:59.25pt;height: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">
                <v:fill opacity="0"/>
              </v:rect>
            </w:pict>
          </mc:Fallback>
        </mc:AlternateContent>
      </w:r>
      <w:r w:rsidRPr="00ED3664">
        <w:rPr>
          <w:position w:val="-86"/>
          <w:sz w:val="22"/>
          <w:szCs w:val="22"/>
          <w:lang w:val="en-CA"/>
        </w:rPr>
        <w:object w:dxaOrig="3760" w:dyaOrig="1840" w14:anchorId="50FE73CE">
          <v:shape id="_x0000_i1038" type="#_x0000_t75" style="width:186.75pt;height:92.25pt" o:ole="">
            <v:imagedata r:id="rId26" o:title=""/>
          </v:shape>
          <o:OLEObject Type="Embed" ProgID="Equation.3" ShapeID="_x0000_i1038" DrawAspect="Content" ObjectID="_1500107256" r:id="rId27"/>
        </w:object>
      </w:r>
    </w:p>
    <w:p w14:paraId="661C0577" w14:textId="77777777" w:rsidR="00ED3664" w:rsidRPr="00ED3664" w:rsidRDefault="00ED3664" w:rsidP="00ED3664">
      <w:pPr>
        <w:overflowPunct w:val="0"/>
        <w:autoSpaceDE w:val="0"/>
        <w:autoSpaceDN w:val="0"/>
        <w:adjustRightInd w:val="0"/>
        <w:textAlignment w:val="baseline"/>
        <w:rPr>
          <w:sz w:val="22"/>
          <w:szCs w:val="22"/>
          <w:lang w:val="en-CA"/>
        </w:rPr>
      </w:pPr>
    </w:p>
    <w:p w14:paraId="5C0A975F" w14:textId="77777777" w:rsidR="00ED3664" w:rsidRPr="00ED3664" w:rsidRDefault="00ED3664" w:rsidP="00ED3664">
      <w:pPr>
        <w:overflowPunct w:val="0"/>
        <w:autoSpaceDE w:val="0"/>
        <w:autoSpaceDN w:val="0"/>
        <w:adjustRightInd w:val="0"/>
        <w:textAlignment w:val="baseline"/>
        <w:rPr>
          <w:rFonts w:cs="Times New Roman"/>
          <w:sz w:val="22"/>
          <w:szCs w:val="20"/>
          <w:lang w:val="en-CA"/>
        </w:rPr>
      </w:pPr>
    </w:p>
    <w:p w14:paraId="39990901" w14:textId="194C38EA" w:rsidR="00ED3664" w:rsidRPr="00ED3664" w:rsidRDefault="00ED3664" w:rsidP="00ED3664">
      <w:pPr>
        <w:overflowPunct w:val="0"/>
        <w:autoSpaceDE w:val="0"/>
        <w:autoSpaceDN w:val="0"/>
        <w:adjustRightInd w:val="0"/>
        <w:textAlignment w:val="baseline"/>
        <w:rPr>
          <w:rFonts w:cs="Times New Roman"/>
          <w:sz w:val="22"/>
          <w:szCs w:val="20"/>
          <w:lang w:val="en-CA"/>
        </w:rPr>
      </w:pPr>
      <w:r>
        <w:rPr>
          <w:rFonts w:cs="Times New Roman"/>
          <w:sz w:val="22"/>
          <w:szCs w:val="20"/>
          <w:lang w:val="en-CA"/>
        </w:rPr>
        <w:t>The following table giv</w:t>
      </w:r>
      <w:r w:rsidRPr="00ED3664">
        <w:rPr>
          <w:rFonts w:cs="Times New Roman"/>
          <w:sz w:val="22"/>
          <w:szCs w:val="20"/>
          <w:lang w:val="en-CA"/>
        </w:rPr>
        <w:t xml:space="preserve">es soil infiltration rates based on the type of soil where the pit will be dug. </w:t>
      </w:r>
    </w:p>
    <w:p w14:paraId="44F6F290" w14:textId="77777777" w:rsidR="00ED3664" w:rsidRPr="00ED3664" w:rsidRDefault="00ED3664" w:rsidP="00ED3664">
      <w:pPr>
        <w:overflowPunct w:val="0"/>
        <w:autoSpaceDE w:val="0"/>
        <w:autoSpaceDN w:val="0"/>
        <w:adjustRightInd w:val="0"/>
        <w:textAlignment w:val="baseline"/>
        <w:rPr>
          <w:rFonts w:cs="Times New Roman"/>
          <w:sz w:val="22"/>
          <w:szCs w:val="20"/>
          <w:lang w:val="en-CA"/>
        </w:rPr>
      </w:pPr>
    </w:p>
    <w:p w14:paraId="50C44CE9" w14:textId="40536514" w:rsidR="00ED3664" w:rsidRPr="00ED3664" w:rsidRDefault="00ED3664" w:rsidP="00ED3664">
      <w:pPr>
        <w:overflowPunct w:val="0"/>
        <w:autoSpaceDE w:val="0"/>
        <w:autoSpaceDN w:val="0"/>
        <w:adjustRightInd w:val="0"/>
        <w:spacing w:after="120"/>
        <w:jc w:val="center"/>
        <w:textAlignment w:val="baseline"/>
        <w:rPr>
          <w:rFonts w:cs="Times New Roman"/>
          <w:b/>
          <w:sz w:val="22"/>
          <w:szCs w:val="20"/>
          <w:lang w:val="en-CA"/>
        </w:rPr>
      </w:pPr>
      <w:r w:rsidRPr="00ED3664">
        <w:rPr>
          <w:rFonts w:cs="Times New Roman"/>
          <w:b/>
          <w:sz w:val="22"/>
          <w:szCs w:val="20"/>
          <w:lang w:val="en-CA"/>
        </w:rPr>
        <w:t xml:space="preserve">Typical </w:t>
      </w:r>
      <w:r>
        <w:rPr>
          <w:rFonts w:cs="Times New Roman"/>
          <w:b/>
          <w:sz w:val="22"/>
          <w:szCs w:val="20"/>
          <w:lang w:val="en-CA"/>
        </w:rPr>
        <w:t xml:space="preserve">Soil </w:t>
      </w:r>
      <w:r w:rsidRPr="00ED3664">
        <w:rPr>
          <w:rFonts w:cs="Times New Roman"/>
          <w:b/>
          <w:sz w:val="22"/>
          <w:szCs w:val="20"/>
          <w:lang w:val="en-CA"/>
        </w:rPr>
        <w:t>Infiltration Rates According to Soil Type</w:t>
      </w:r>
    </w:p>
    <w:tbl>
      <w:tblPr>
        <w:tblStyle w:val="TableGrid1"/>
        <w:tblW w:w="946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35"/>
        <w:gridCol w:w="4536"/>
        <w:gridCol w:w="2693"/>
      </w:tblGrid>
      <w:tr w:rsidR="00ED3664" w:rsidRPr="006F513C" w14:paraId="6E39C630" w14:textId="77777777" w:rsidTr="00ED3664">
        <w:trPr>
          <w:trHeight w:val="506"/>
        </w:trPr>
        <w:tc>
          <w:tcPr>
            <w:tcW w:w="2235" w:type="dxa"/>
            <w:vAlign w:val="center"/>
          </w:tcPr>
          <w:p w14:paraId="15C7753E" w14:textId="77777777" w:rsidR="00ED3664" w:rsidRPr="006F513C" w:rsidRDefault="00ED3664" w:rsidP="00ED3664">
            <w:pPr>
              <w:rPr>
                <w:b/>
                <w:sz w:val="18"/>
                <w:szCs w:val="18"/>
                <w:lang w:val="en-CA"/>
              </w:rPr>
            </w:pPr>
            <w:r w:rsidRPr="006F513C">
              <w:rPr>
                <w:b/>
                <w:sz w:val="18"/>
                <w:szCs w:val="18"/>
                <w:lang w:val="en-CA"/>
              </w:rPr>
              <w:t>Soil Type</w:t>
            </w:r>
          </w:p>
        </w:tc>
        <w:tc>
          <w:tcPr>
            <w:tcW w:w="4536" w:type="dxa"/>
            <w:vAlign w:val="center"/>
          </w:tcPr>
          <w:p w14:paraId="1FE982E6" w14:textId="77777777" w:rsidR="00ED3664" w:rsidRPr="006F513C" w:rsidRDefault="00ED3664" w:rsidP="00ED3664">
            <w:pPr>
              <w:rPr>
                <w:b/>
                <w:sz w:val="18"/>
                <w:szCs w:val="18"/>
                <w:lang w:val="en-CA"/>
              </w:rPr>
            </w:pPr>
            <w:r w:rsidRPr="006F513C">
              <w:rPr>
                <w:b/>
                <w:sz w:val="18"/>
                <w:szCs w:val="18"/>
                <w:lang w:val="en-CA"/>
              </w:rPr>
              <w:t>Physical Description</w:t>
            </w:r>
          </w:p>
        </w:tc>
        <w:tc>
          <w:tcPr>
            <w:tcW w:w="2693" w:type="dxa"/>
            <w:vAlign w:val="center"/>
          </w:tcPr>
          <w:p w14:paraId="5C4F6DF2" w14:textId="3F5509B4" w:rsidR="00ED3664" w:rsidRPr="006F513C" w:rsidRDefault="00ED3664" w:rsidP="00ED3664">
            <w:pPr>
              <w:rPr>
                <w:b/>
                <w:sz w:val="18"/>
                <w:szCs w:val="18"/>
                <w:lang w:val="en-CA"/>
              </w:rPr>
            </w:pPr>
            <w:r w:rsidRPr="006F513C">
              <w:rPr>
                <w:b/>
                <w:sz w:val="18"/>
                <w:szCs w:val="18"/>
                <w:lang w:val="en-CA"/>
              </w:rPr>
              <w:t>Infiltration Rate of Wastewater (L/m</w:t>
            </w:r>
            <w:r w:rsidRPr="006F513C">
              <w:rPr>
                <w:b/>
                <w:sz w:val="18"/>
                <w:szCs w:val="18"/>
                <w:vertAlign w:val="superscript"/>
                <w:lang w:val="en-CA"/>
              </w:rPr>
              <w:t>2</w:t>
            </w:r>
            <w:r w:rsidRPr="006F513C">
              <w:rPr>
                <w:b/>
                <w:sz w:val="18"/>
                <w:szCs w:val="18"/>
                <w:lang w:val="en-CA"/>
              </w:rPr>
              <w:t>/day)</w:t>
            </w:r>
          </w:p>
        </w:tc>
      </w:tr>
      <w:tr w:rsidR="00ED3664" w:rsidRPr="006F513C" w14:paraId="4577B868" w14:textId="77777777" w:rsidTr="00ED3664">
        <w:trPr>
          <w:trHeight w:val="588"/>
        </w:trPr>
        <w:tc>
          <w:tcPr>
            <w:tcW w:w="2235" w:type="dxa"/>
            <w:vAlign w:val="center"/>
          </w:tcPr>
          <w:p w14:paraId="39750125" w14:textId="77777777" w:rsidR="00ED3664" w:rsidRPr="006F513C" w:rsidRDefault="00ED3664" w:rsidP="00ED3664">
            <w:pPr>
              <w:rPr>
                <w:sz w:val="18"/>
                <w:szCs w:val="18"/>
                <w:lang w:val="en-CA"/>
              </w:rPr>
            </w:pPr>
            <w:r w:rsidRPr="006F513C">
              <w:rPr>
                <w:sz w:val="18"/>
                <w:szCs w:val="18"/>
                <w:lang w:val="en-CA"/>
              </w:rPr>
              <w:t>Gravel, coarse and medium sand</w:t>
            </w:r>
          </w:p>
        </w:tc>
        <w:tc>
          <w:tcPr>
            <w:tcW w:w="4536" w:type="dxa"/>
            <w:vAlign w:val="center"/>
          </w:tcPr>
          <w:p w14:paraId="68901F23" w14:textId="5F87F59F" w:rsidR="00ED3664" w:rsidRPr="006F513C" w:rsidRDefault="00ED3664" w:rsidP="00ED3664">
            <w:pPr>
              <w:rPr>
                <w:sz w:val="18"/>
                <w:szCs w:val="18"/>
                <w:lang w:val="en-CA"/>
              </w:rPr>
            </w:pPr>
            <w:r w:rsidRPr="006F513C">
              <w:rPr>
                <w:sz w:val="18"/>
                <w:szCs w:val="18"/>
                <w:lang w:val="en-CA"/>
              </w:rPr>
              <w:t>Moist soil will not stick together</w:t>
            </w:r>
          </w:p>
        </w:tc>
        <w:tc>
          <w:tcPr>
            <w:tcW w:w="2693" w:type="dxa"/>
            <w:vAlign w:val="center"/>
          </w:tcPr>
          <w:p w14:paraId="7C077746" w14:textId="77777777" w:rsidR="00ED3664" w:rsidRPr="006F513C" w:rsidRDefault="00ED3664" w:rsidP="00ED3664">
            <w:pPr>
              <w:rPr>
                <w:sz w:val="18"/>
                <w:szCs w:val="18"/>
                <w:lang w:val="en-CA"/>
              </w:rPr>
            </w:pPr>
            <w:r w:rsidRPr="006F513C">
              <w:rPr>
                <w:sz w:val="18"/>
                <w:szCs w:val="18"/>
                <w:lang w:val="en-CA"/>
              </w:rPr>
              <w:t>50</w:t>
            </w:r>
          </w:p>
        </w:tc>
      </w:tr>
      <w:tr w:rsidR="00ED3664" w:rsidRPr="006F513C" w14:paraId="03B8B2DA" w14:textId="77777777" w:rsidTr="00ED3664">
        <w:trPr>
          <w:trHeight w:val="506"/>
        </w:trPr>
        <w:tc>
          <w:tcPr>
            <w:tcW w:w="2235" w:type="dxa"/>
            <w:vAlign w:val="center"/>
          </w:tcPr>
          <w:p w14:paraId="1CEA50EA" w14:textId="77777777" w:rsidR="00ED3664" w:rsidRPr="006F513C" w:rsidRDefault="00ED3664" w:rsidP="00ED3664">
            <w:pPr>
              <w:rPr>
                <w:sz w:val="18"/>
                <w:szCs w:val="18"/>
                <w:lang w:val="en-CA"/>
              </w:rPr>
            </w:pPr>
            <w:r w:rsidRPr="006F513C">
              <w:rPr>
                <w:sz w:val="18"/>
                <w:szCs w:val="18"/>
                <w:lang w:val="en-CA"/>
              </w:rPr>
              <w:t>Fine and loamy sand</w:t>
            </w:r>
          </w:p>
        </w:tc>
        <w:tc>
          <w:tcPr>
            <w:tcW w:w="4536" w:type="dxa"/>
            <w:vAlign w:val="center"/>
          </w:tcPr>
          <w:p w14:paraId="642EE065" w14:textId="52422838" w:rsidR="00ED3664" w:rsidRPr="006F513C" w:rsidRDefault="00ED3664" w:rsidP="00ED3664">
            <w:pPr>
              <w:rPr>
                <w:sz w:val="18"/>
                <w:szCs w:val="18"/>
                <w:lang w:val="en-CA"/>
              </w:rPr>
            </w:pPr>
            <w:r w:rsidRPr="006F513C">
              <w:rPr>
                <w:sz w:val="18"/>
                <w:szCs w:val="18"/>
                <w:lang w:val="en-CA"/>
              </w:rPr>
              <w:t>Moist soil sticks together</w:t>
            </w:r>
            <w:r w:rsidR="0071569D" w:rsidRPr="006F513C">
              <w:rPr>
                <w:sz w:val="18"/>
                <w:szCs w:val="18"/>
                <w:lang w:val="en-CA"/>
              </w:rPr>
              <w:t>,</w:t>
            </w:r>
            <w:r w:rsidRPr="006F513C">
              <w:rPr>
                <w:sz w:val="18"/>
                <w:szCs w:val="18"/>
                <w:lang w:val="en-CA"/>
              </w:rPr>
              <w:t xml:space="preserve"> but will not form a ball</w:t>
            </w:r>
          </w:p>
        </w:tc>
        <w:tc>
          <w:tcPr>
            <w:tcW w:w="2693" w:type="dxa"/>
            <w:vAlign w:val="center"/>
          </w:tcPr>
          <w:p w14:paraId="75637627" w14:textId="77777777" w:rsidR="00ED3664" w:rsidRPr="006F513C" w:rsidRDefault="00ED3664" w:rsidP="00ED3664">
            <w:pPr>
              <w:rPr>
                <w:sz w:val="18"/>
                <w:szCs w:val="18"/>
                <w:lang w:val="en-CA"/>
              </w:rPr>
            </w:pPr>
            <w:r w:rsidRPr="006F513C">
              <w:rPr>
                <w:sz w:val="18"/>
                <w:szCs w:val="18"/>
                <w:lang w:val="en-CA"/>
              </w:rPr>
              <w:t>33</w:t>
            </w:r>
          </w:p>
        </w:tc>
      </w:tr>
      <w:tr w:rsidR="00ED3664" w:rsidRPr="006F513C" w14:paraId="2759E0EA" w14:textId="77777777" w:rsidTr="00ED3664">
        <w:trPr>
          <w:trHeight w:val="476"/>
        </w:trPr>
        <w:tc>
          <w:tcPr>
            <w:tcW w:w="2235" w:type="dxa"/>
            <w:vAlign w:val="center"/>
          </w:tcPr>
          <w:p w14:paraId="5FB21243" w14:textId="77777777" w:rsidR="00ED3664" w:rsidRPr="006F513C" w:rsidRDefault="00ED3664" w:rsidP="00ED3664">
            <w:pPr>
              <w:rPr>
                <w:sz w:val="18"/>
                <w:szCs w:val="18"/>
                <w:lang w:val="en-CA"/>
              </w:rPr>
            </w:pPr>
            <w:r w:rsidRPr="006F513C">
              <w:rPr>
                <w:sz w:val="18"/>
                <w:szCs w:val="18"/>
                <w:lang w:val="en-CA"/>
              </w:rPr>
              <w:t>Sandy loam and loam</w:t>
            </w:r>
          </w:p>
        </w:tc>
        <w:tc>
          <w:tcPr>
            <w:tcW w:w="4536" w:type="dxa"/>
            <w:vAlign w:val="center"/>
          </w:tcPr>
          <w:p w14:paraId="4D736F9A" w14:textId="4F0DDBFC" w:rsidR="00ED3664" w:rsidRPr="006F513C" w:rsidRDefault="00ED3664" w:rsidP="00ED3664">
            <w:pPr>
              <w:rPr>
                <w:sz w:val="18"/>
                <w:szCs w:val="18"/>
                <w:lang w:val="en-CA"/>
              </w:rPr>
            </w:pPr>
            <w:r w:rsidRPr="006F513C">
              <w:rPr>
                <w:sz w:val="18"/>
                <w:szCs w:val="18"/>
                <w:lang w:val="en-CA"/>
              </w:rPr>
              <w:t>Moist soil forms a ball</w:t>
            </w:r>
            <w:r w:rsidR="0071569D" w:rsidRPr="006F513C">
              <w:rPr>
                <w:sz w:val="18"/>
                <w:szCs w:val="18"/>
                <w:lang w:val="en-CA"/>
              </w:rPr>
              <w:t>,</w:t>
            </w:r>
            <w:r w:rsidRPr="006F513C">
              <w:rPr>
                <w:sz w:val="18"/>
                <w:szCs w:val="18"/>
                <w:lang w:val="en-CA"/>
              </w:rPr>
              <w:t xml:space="preserve"> but still feels gritty when rubbed between the fingers</w:t>
            </w:r>
          </w:p>
        </w:tc>
        <w:tc>
          <w:tcPr>
            <w:tcW w:w="2693" w:type="dxa"/>
            <w:vAlign w:val="center"/>
          </w:tcPr>
          <w:p w14:paraId="608D49ED" w14:textId="77777777" w:rsidR="00ED3664" w:rsidRPr="006F513C" w:rsidRDefault="00ED3664" w:rsidP="00ED3664">
            <w:pPr>
              <w:rPr>
                <w:sz w:val="18"/>
                <w:szCs w:val="18"/>
                <w:lang w:val="en-CA"/>
              </w:rPr>
            </w:pPr>
            <w:r w:rsidRPr="006F513C">
              <w:rPr>
                <w:sz w:val="18"/>
                <w:szCs w:val="18"/>
                <w:lang w:val="en-CA"/>
              </w:rPr>
              <w:t>24</w:t>
            </w:r>
          </w:p>
        </w:tc>
      </w:tr>
      <w:tr w:rsidR="00ED3664" w:rsidRPr="006F513C" w14:paraId="0E0E6DC0" w14:textId="77777777" w:rsidTr="00ED3664">
        <w:trPr>
          <w:trHeight w:val="521"/>
        </w:trPr>
        <w:tc>
          <w:tcPr>
            <w:tcW w:w="2235" w:type="dxa"/>
            <w:vAlign w:val="center"/>
          </w:tcPr>
          <w:p w14:paraId="3E16465A" w14:textId="77777777" w:rsidR="00ED3664" w:rsidRPr="006F513C" w:rsidRDefault="00ED3664" w:rsidP="00ED3664">
            <w:pPr>
              <w:rPr>
                <w:sz w:val="18"/>
                <w:szCs w:val="18"/>
                <w:lang w:val="en-CA"/>
              </w:rPr>
            </w:pPr>
            <w:r w:rsidRPr="006F513C">
              <w:rPr>
                <w:sz w:val="18"/>
                <w:szCs w:val="18"/>
                <w:lang w:val="en-CA"/>
              </w:rPr>
              <w:t>Loam, porous silt loam</w:t>
            </w:r>
          </w:p>
        </w:tc>
        <w:tc>
          <w:tcPr>
            <w:tcW w:w="4536" w:type="dxa"/>
            <w:vAlign w:val="center"/>
          </w:tcPr>
          <w:p w14:paraId="7795C043" w14:textId="77777777" w:rsidR="00ED3664" w:rsidRPr="006F513C" w:rsidRDefault="00ED3664" w:rsidP="00ED3664">
            <w:pPr>
              <w:rPr>
                <w:sz w:val="18"/>
                <w:szCs w:val="18"/>
                <w:lang w:val="en-CA"/>
              </w:rPr>
            </w:pPr>
            <w:r w:rsidRPr="006F513C">
              <w:rPr>
                <w:sz w:val="18"/>
                <w:szCs w:val="18"/>
                <w:lang w:val="en-CA"/>
              </w:rPr>
              <w:t>Moist soil forms a ball which easily deforms and feels smooth between the fingers</w:t>
            </w:r>
          </w:p>
        </w:tc>
        <w:tc>
          <w:tcPr>
            <w:tcW w:w="2693" w:type="dxa"/>
            <w:vAlign w:val="center"/>
          </w:tcPr>
          <w:p w14:paraId="46FDB4D0" w14:textId="77777777" w:rsidR="00ED3664" w:rsidRPr="006F513C" w:rsidRDefault="00ED3664" w:rsidP="00ED3664">
            <w:pPr>
              <w:rPr>
                <w:sz w:val="18"/>
                <w:szCs w:val="18"/>
                <w:lang w:val="en-CA"/>
              </w:rPr>
            </w:pPr>
            <w:r w:rsidRPr="006F513C">
              <w:rPr>
                <w:sz w:val="18"/>
                <w:szCs w:val="18"/>
                <w:lang w:val="en-CA"/>
              </w:rPr>
              <w:t>18</w:t>
            </w:r>
          </w:p>
        </w:tc>
      </w:tr>
      <w:tr w:rsidR="00ED3664" w:rsidRPr="006F513C" w14:paraId="6F519830" w14:textId="77777777" w:rsidTr="00ED3664">
        <w:trPr>
          <w:trHeight w:val="147"/>
        </w:trPr>
        <w:tc>
          <w:tcPr>
            <w:tcW w:w="2235" w:type="dxa"/>
            <w:vAlign w:val="center"/>
          </w:tcPr>
          <w:p w14:paraId="5A951E96" w14:textId="77777777" w:rsidR="00ED3664" w:rsidRPr="006F513C" w:rsidRDefault="00ED3664" w:rsidP="00ED3664">
            <w:pPr>
              <w:rPr>
                <w:sz w:val="18"/>
                <w:szCs w:val="18"/>
                <w:lang w:val="en-CA"/>
              </w:rPr>
            </w:pPr>
            <w:r w:rsidRPr="006F513C">
              <w:rPr>
                <w:sz w:val="18"/>
                <w:szCs w:val="18"/>
                <w:lang w:val="en-CA"/>
              </w:rPr>
              <w:t>Silty clay loam and clay loam</w:t>
            </w:r>
          </w:p>
        </w:tc>
        <w:tc>
          <w:tcPr>
            <w:tcW w:w="4536" w:type="dxa"/>
            <w:vAlign w:val="center"/>
          </w:tcPr>
          <w:p w14:paraId="25C35768" w14:textId="77777777" w:rsidR="00ED3664" w:rsidRPr="006F513C" w:rsidRDefault="00ED3664" w:rsidP="00ED3664">
            <w:pPr>
              <w:rPr>
                <w:sz w:val="18"/>
                <w:szCs w:val="18"/>
                <w:lang w:val="en-CA"/>
              </w:rPr>
            </w:pPr>
            <w:r w:rsidRPr="006F513C">
              <w:rPr>
                <w:sz w:val="18"/>
                <w:szCs w:val="18"/>
                <w:lang w:val="en-CA"/>
              </w:rPr>
              <w:t>Moist soil forms a strong ball which smears when rubbed but does not go shiny</w:t>
            </w:r>
          </w:p>
        </w:tc>
        <w:tc>
          <w:tcPr>
            <w:tcW w:w="2693" w:type="dxa"/>
            <w:vAlign w:val="center"/>
          </w:tcPr>
          <w:p w14:paraId="51FCEE5F" w14:textId="77777777" w:rsidR="00ED3664" w:rsidRPr="006F513C" w:rsidRDefault="00ED3664" w:rsidP="00ED3664">
            <w:pPr>
              <w:rPr>
                <w:sz w:val="18"/>
                <w:szCs w:val="18"/>
                <w:lang w:val="en-CA"/>
              </w:rPr>
            </w:pPr>
            <w:r w:rsidRPr="006F513C">
              <w:rPr>
                <w:sz w:val="18"/>
                <w:szCs w:val="18"/>
                <w:lang w:val="en-CA"/>
              </w:rPr>
              <w:t>8</w:t>
            </w:r>
          </w:p>
        </w:tc>
      </w:tr>
      <w:tr w:rsidR="00ED3664" w:rsidRPr="006F513C" w14:paraId="10E506A1" w14:textId="77777777" w:rsidTr="00ED3664">
        <w:trPr>
          <w:trHeight w:val="486"/>
        </w:trPr>
        <w:tc>
          <w:tcPr>
            <w:tcW w:w="2235" w:type="dxa"/>
            <w:vAlign w:val="center"/>
          </w:tcPr>
          <w:p w14:paraId="284855EF" w14:textId="77777777" w:rsidR="00ED3664" w:rsidRPr="006F513C" w:rsidRDefault="00ED3664" w:rsidP="00ED3664">
            <w:pPr>
              <w:rPr>
                <w:sz w:val="18"/>
                <w:szCs w:val="18"/>
                <w:lang w:val="en-CA"/>
              </w:rPr>
            </w:pPr>
            <w:r w:rsidRPr="006F513C">
              <w:rPr>
                <w:sz w:val="18"/>
                <w:szCs w:val="18"/>
                <w:lang w:val="en-CA"/>
              </w:rPr>
              <w:t>Clay*</w:t>
            </w:r>
          </w:p>
        </w:tc>
        <w:tc>
          <w:tcPr>
            <w:tcW w:w="4536" w:type="dxa"/>
            <w:vAlign w:val="center"/>
          </w:tcPr>
          <w:p w14:paraId="7A158C42" w14:textId="327C0F61" w:rsidR="00ED3664" w:rsidRPr="006F513C" w:rsidRDefault="00ED3664" w:rsidP="00ED3664">
            <w:pPr>
              <w:rPr>
                <w:sz w:val="18"/>
                <w:szCs w:val="18"/>
                <w:lang w:val="en-CA"/>
              </w:rPr>
            </w:pPr>
            <w:r w:rsidRPr="006F513C">
              <w:rPr>
                <w:sz w:val="18"/>
                <w:szCs w:val="18"/>
                <w:lang w:val="en-CA"/>
              </w:rPr>
              <w:t xml:space="preserve">Moist soil molds like </w:t>
            </w:r>
            <w:proofErr w:type="spellStart"/>
            <w:r w:rsidRPr="006F513C">
              <w:rPr>
                <w:sz w:val="18"/>
                <w:szCs w:val="18"/>
                <w:lang w:val="en-CA"/>
              </w:rPr>
              <w:t>plasticine</w:t>
            </w:r>
            <w:proofErr w:type="spellEnd"/>
            <w:r w:rsidRPr="006F513C">
              <w:rPr>
                <w:sz w:val="18"/>
                <w:szCs w:val="18"/>
                <w:lang w:val="en-CA"/>
              </w:rPr>
              <w:t xml:space="preserve"> and feels sticky when wet</w:t>
            </w:r>
          </w:p>
        </w:tc>
        <w:tc>
          <w:tcPr>
            <w:tcW w:w="2693" w:type="dxa"/>
            <w:vAlign w:val="center"/>
          </w:tcPr>
          <w:p w14:paraId="27B2C966" w14:textId="5C66B9AE" w:rsidR="00ED3664" w:rsidRPr="006F513C" w:rsidRDefault="00ED3664" w:rsidP="00ED3664">
            <w:pPr>
              <w:rPr>
                <w:sz w:val="18"/>
                <w:szCs w:val="18"/>
                <w:lang w:val="en-CA"/>
              </w:rPr>
            </w:pPr>
            <w:r w:rsidRPr="006F513C">
              <w:rPr>
                <w:sz w:val="18"/>
                <w:szCs w:val="18"/>
                <w:lang w:val="en-CA"/>
              </w:rPr>
              <w:t>Unsuitable for soak pits or infiltration trenches</w:t>
            </w:r>
          </w:p>
        </w:tc>
      </w:tr>
    </w:tbl>
    <w:p w14:paraId="3D3C0749" w14:textId="1CCE623E" w:rsidR="00ED3664" w:rsidRPr="00ED3664" w:rsidRDefault="00CA0823" w:rsidP="00ED3664">
      <w:pPr>
        <w:overflowPunct w:val="0"/>
        <w:autoSpaceDE w:val="0"/>
        <w:autoSpaceDN w:val="0"/>
        <w:adjustRightInd w:val="0"/>
        <w:jc w:val="right"/>
        <w:textAlignment w:val="baseline"/>
        <w:rPr>
          <w:rFonts w:cs="Times New Roman"/>
          <w:sz w:val="16"/>
          <w:szCs w:val="16"/>
          <w:lang w:val="en-CA"/>
        </w:rPr>
      </w:pPr>
      <w:r>
        <w:rPr>
          <w:rFonts w:cs="Times New Roman"/>
          <w:sz w:val="16"/>
          <w:szCs w:val="16"/>
          <w:lang w:val="en-CA"/>
        </w:rPr>
        <w:t xml:space="preserve">(Harvey </w:t>
      </w:r>
      <w:r w:rsidRPr="00CA0823">
        <w:rPr>
          <w:rFonts w:cs="Times New Roman"/>
          <w:i/>
          <w:sz w:val="16"/>
          <w:szCs w:val="16"/>
          <w:lang w:val="en-CA"/>
        </w:rPr>
        <w:t>et al</w:t>
      </w:r>
      <w:r>
        <w:rPr>
          <w:rFonts w:cs="Times New Roman"/>
          <w:sz w:val="16"/>
          <w:szCs w:val="16"/>
          <w:lang w:val="en-CA"/>
        </w:rPr>
        <w:t>., 2</w:t>
      </w:r>
      <w:r w:rsidR="00ED3664" w:rsidRPr="006F513C">
        <w:rPr>
          <w:rFonts w:cs="Times New Roman"/>
          <w:sz w:val="16"/>
          <w:szCs w:val="16"/>
          <w:lang w:val="en-CA"/>
        </w:rPr>
        <w:t>002)</w:t>
      </w:r>
    </w:p>
    <w:p w14:paraId="2541F27A" w14:textId="77777777" w:rsidR="00ED3664" w:rsidRDefault="00ED3664" w:rsidP="00ED3664">
      <w:pPr>
        <w:overflowPunct w:val="0"/>
        <w:autoSpaceDE w:val="0"/>
        <w:autoSpaceDN w:val="0"/>
        <w:adjustRightInd w:val="0"/>
        <w:textAlignment w:val="baseline"/>
        <w:rPr>
          <w:sz w:val="22"/>
          <w:szCs w:val="22"/>
          <w:lang w:val="en-CA"/>
        </w:rPr>
      </w:pPr>
    </w:p>
    <w:p w14:paraId="3F0D11AF" w14:textId="77777777" w:rsidR="007566E0" w:rsidRDefault="007566E0" w:rsidP="00ED3664">
      <w:pPr>
        <w:overflowPunct w:val="0"/>
        <w:autoSpaceDE w:val="0"/>
        <w:autoSpaceDN w:val="0"/>
        <w:adjustRightInd w:val="0"/>
        <w:textAlignment w:val="baseline"/>
        <w:rPr>
          <w:sz w:val="22"/>
          <w:szCs w:val="22"/>
          <w:lang w:val="en-CA"/>
        </w:rPr>
      </w:pPr>
    </w:p>
    <w:p w14:paraId="736C36D2" w14:textId="77777777" w:rsidR="007566E0" w:rsidRDefault="007566E0" w:rsidP="00ED3664">
      <w:pPr>
        <w:overflowPunct w:val="0"/>
        <w:autoSpaceDE w:val="0"/>
        <w:autoSpaceDN w:val="0"/>
        <w:adjustRightInd w:val="0"/>
        <w:textAlignment w:val="baseline"/>
        <w:rPr>
          <w:sz w:val="22"/>
          <w:szCs w:val="22"/>
          <w:lang w:val="en-CA"/>
        </w:rPr>
      </w:pPr>
    </w:p>
    <w:p w14:paraId="198004BC" w14:textId="77777777" w:rsidR="007566E0" w:rsidRDefault="007566E0" w:rsidP="00ED3664">
      <w:pPr>
        <w:overflowPunct w:val="0"/>
        <w:autoSpaceDE w:val="0"/>
        <w:autoSpaceDN w:val="0"/>
        <w:adjustRightInd w:val="0"/>
        <w:textAlignment w:val="baseline"/>
        <w:rPr>
          <w:sz w:val="22"/>
          <w:szCs w:val="22"/>
          <w:lang w:val="en-CA"/>
        </w:rPr>
      </w:pPr>
    </w:p>
    <w:p w14:paraId="707C4C01" w14:textId="59D11603" w:rsidR="007566E0" w:rsidRPr="007566E0" w:rsidRDefault="00ED3664" w:rsidP="007566E0">
      <w:pPr>
        <w:overflowPunct w:val="0"/>
        <w:autoSpaceDE w:val="0"/>
        <w:autoSpaceDN w:val="0"/>
        <w:adjustRightInd w:val="0"/>
        <w:textAlignment w:val="baseline"/>
        <w:rPr>
          <w:sz w:val="22"/>
          <w:szCs w:val="22"/>
          <w:lang w:val="en-CA"/>
        </w:rPr>
      </w:pPr>
      <w:r>
        <w:rPr>
          <w:sz w:val="22"/>
          <w:szCs w:val="22"/>
          <w:lang w:val="en-CA"/>
        </w:rPr>
        <w:lastRenderedPageBreak/>
        <w:t>A</w:t>
      </w:r>
      <w:r w:rsidRPr="00ED3664">
        <w:rPr>
          <w:sz w:val="22"/>
          <w:szCs w:val="22"/>
          <w:lang w:val="en-CA"/>
        </w:rPr>
        <w:t>n inf</w:t>
      </w:r>
      <w:r>
        <w:rPr>
          <w:sz w:val="22"/>
          <w:szCs w:val="22"/>
          <w:lang w:val="en-CA"/>
        </w:rPr>
        <w:t>iltration rate test can be done if you cannot determine the soil type and infiltration rate from the above table.</w:t>
      </w:r>
      <w:r w:rsidRPr="00ED3664">
        <w:rPr>
          <w:sz w:val="22"/>
          <w:szCs w:val="22"/>
          <w:lang w:val="en-CA"/>
        </w:rPr>
        <w:t xml:space="preserve"> </w:t>
      </w:r>
      <w:r w:rsidR="007566E0">
        <w:rPr>
          <w:sz w:val="22"/>
          <w:szCs w:val="22"/>
          <w:lang w:val="en-CA"/>
        </w:rPr>
        <w:t xml:space="preserve">This </w:t>
      </w:r>
      <w:r w:rsidR="007566E0" w:rsidRPr="007566E0">
        <w:rPr>
          <w:sz w:val="22"/>
          <w:szCs w:val="22"/>
          <w:lang w:val="en-CA"/>
        </w:rPr>
        <w:t>test measures how much water infiltrates into the ground</w:t>
      </w:r>
      <w:r w:rsidR="007566E0">
        <w:rPr>
          <w:sz w:val="22"/>
          <w:szCs w:val="22"/>
          <w:lang w:val="en-CA"/>
        </w:rPr>
        <w:t xml:space="preserve"> in a specific period of time. </w:t>
      </w:r>
      <w:r w:rsidR="007566E0" w:rsidRPr="007566E0">
        <w:rPr>
          <w:sz w:val="22"/>
          <w:szCs w:val="22"/>
          <w:lang w:val="en-CA"/>
        </w:rPr>
        <w:t>For accurate results</w:t>
      </w:r>
      <w:r w:rsidR="007566E0">
        <w:rPr>
          <w:sz w:val="22"/>
          <w:szCs w:val="22"/>
          <w:lang w:val="en-CA"/>
        </w:rPr>
        <w:t>,</w:t>
      </w:r>
      <w:r w:rsidR="007566E0" w:rsidRPr="007566E0">
        <w:rPr>
          <w:sz w:val="22"/>
          <w:szCs w:val="22"/>
          <w:lang w:val="en-CA"/>
        </w:rPr>
        <w:t xml:space="preserve"> </w:t>
      </w:r>
      <w:r w:rsidR="007566E0">
        <w:rPr>
          <w:sz w:val="22"/>
          <w:szCs w:val="22"/>
          <w:lang w:val="en-CA"/>
        </w:rPr>
        <w:t>the test</w:t>
      </w:r>
      <w:r w:rsidR="007566E0" w:rsidRPr="007566E0">
        <w:rPr>
          <w:sz w:val="22"/>
          <w:szCs w:val="22"/>
          <w:lang w:val="en-CA"/>
        </w:rPr>
        <w:t xml:space="preserve"> should be done at the same depth as the base of the planned pit or trench.</w:t>
      </w:r>
    </w:p>
    <w:p w14:paraId="6B7CC662" w14:textId="77777777" w:rsidR="007566E0" w:rsidRPr="007566E0" w:rsidRDefault="007566E0" w:rsidP="007566E0">
      <w:pPr>
        <w:rPr>
          <w:sz w:val="22"/>
          <w:szCs w:val="22"/>
          <w:lang w:val="en-CA"/>
        </w:rPr>
      </w:pPr>
      <w:r w:rsidRPr="007566E0">
        <w:rPr>
          <w:sz w:val="22"/>
          <w:szCs w:val="22"/>
          <w:lang w:val="en-CA"/>
        </w:rPr>
        <w:t xml:space="preserve">  </w:t>
      </w:r>
    </w:p>
    <w:p w14:paraId="2CD39FE7" w14:textId="77777777" w:rsidR="007566E0" w:rsidRDefault="007566E0" w:rsidP="007566E0">
      <w:pPr>
        <w:rPr>
          <w:b/>
          <w:sz w:val="22"/>
          <w:szCs w:val="22"/>
          <w:lang w:val="en-CA"/>
        </w:rPr>
      </w:pPr>
      <w:r w:rsidRPr="007566E0">
        <w:rPr>
          <w:b/>
          <w:sz w:val="22"/>
          <w:szCs w:val="22"/>
          <w:lang w:val="en-CA"/>
        </w:rPr>
        <w:t>Method</w:t>
      </w:r>
    </w:p>
    <w:p w14:paraId="45465605" w14:textId="77777777" w:rsidR="007566E0" w:rsidRPr="007566E0" w:rsidRDefault="007566E0" w:rsidP="007566E0">
      <w:pPr>
        <w:rPr>
          <w:b/>
          <w:sz w:val="22"/>
          <w:szCs w:val="22"/>
          <w:lang w:val="en-CA"/>
        </w:rPr>
      </w:pPr>
    </w:p>
    <w:p w14:paraId="4DAA35F6" w14:textId="77777777" w:rsidR="007566E0" w:rsidRPr="007566E0" w:rsidRDefault="007566E0" w:rsidP="00A040BE">
      <w:pPr>
        <w:numPr>
          <w:ilvl w:val="0"/>
          <w:numId w:val="16"/>
        </w:numPr>
        <w:spacing w:after="120"/>
        <w:ind w:left="357" w:hanging="357"/>
        <w:rPr>
          <w:sz w:val="22"/>
          <w:szCs w:val="22"/>
          <w:lang w:val="en-CA"/>
        </w:rPr>
      </w:pPr>
      <w:r w:rsidRPr="007566E0">
        <w:rPr>
          <w:sz w:val="22"/>
          <w:szCs w:val="22"/>
          <w:lang w:val="en-CA"/>
        </w:rPr>
        <w:t>Force an open steel or plastic cylinder or tube (approximately 30 cm diameter) into the ground.</w:t>
      </w:r>
    </w:p>
    <w:p w14:paraId="15E4FE6E" w14:textId="77777777" w:rsidR="007566E0" w:rsidRPr="007566E0" w:rsidRDefault="007566E0" w:rsidP="00A040BE">
      <w:pPr>
        <w:numPr>
          <w:ilvl w:val="0"/>
          <w:numId w:val="16"/>
        </w:numPr>
        <w:spacing w:after="120"/>
        <w:ind w:left="357" w:hanging="357"/>
        <w:rPr>
          <w:sz w:val="22"/>
          <w:szCs w:val="22"/>
          <w:lang w:val="en-CA"/>
        </w:rPr>
      </w:pPr>
      <w:r w:rsidRPr="007566E0">
        <w:rPr>
          <w:sz w:val="22"/>
          <w:szCs w:val="22"/>
          <w:lang w:val="en-CA"/>
        </w:rPr>
        <w:t>Insert a ruler or other measure marked in millimetres into the tube.</w:t>
      </w:r>
    </w:p>
    <w:p w14:paraId="0D017032" w14:textId="77777777" w:rsidR="007566E0" w:rsidRPr="007566E0" w:rsidRDefault="007566E0" w:rsidP="00A040BE">
      <w:pPr>
        <w:numPr>
          <w:ilvl w:val="0"/>
          <w:numId w:val="16"/>
        </w:numPr>
        <w:spacing w:after="120"/>
        <w:ind w:left="357" w:hanging="357"/>
        <w:rPr>
          <w:sz w:val="22"/>
          <w:szCs w:val="22"/>
          <w:lang w:val="en-CA"/>
        </w:rPr>
      </w:pPr>
      <w:r w:rsidRPr="007566E0">
        <w:rPr>
          <w:sz w:val="22"/>
          <w:szCs w:val="22"/>
          <w:lang w:val="en-CA"/>
        </w:rPr>
        <w:t>Fill the tube with clean water and measure the fall in water level over time. For example measurements can be taken at 5, 10, 20, 30 and 60 minutes.</w:t>
      </w:r>
    </w:p>
    <w:p w14:paraId="0B39E46A" w14:textId="77777777" w:rsidR="007566E0" w:rsidRPr="007566E0" w:rsidRDefault="007566E0" w:rsidP="00A040BE">
      <w:pPr>
        <w:numPr>
          <w:ilvl w:val="0"/>
          <w:numId w:val="16"/>
        </w:numPr>
        <w:rPr>
          <w:sz w:val="22"/>
          <w:szCs w:val="22"/>
          <w:lang w:val="en-CA"/>
        </w:rPr>
      </w:pPr>
      <w:r w:rsidRPr="007566E0">
        <w:rPr>
          <w:sz w:val="22"/>
          <w:szCs w:val="22"/>
          <w:lang w:val="en-CA"/>
        </w:rPr>
        <w:t>Determine the infiltration rate for each time period in mm/day using the calculation below:</w:t>
      </w:r>
    </w:p>
    <w:p w14:paraId="46FC7D77" w14:textId="77777777" w:rsidR="007566E0" w:rsidRPr="007566E0" w:rsidRDefault="007566E0" w:rsidP="007566E0">
      <w:pPr>
        <w:rPr>
          <w:sz w:val="22"/>
          <w:szCs w:val="22"/>
          <w:lang w:val="en-CA"/>
        </w:rPr>
      </w:pPr>
    </w:p>
    <w:p w14:paraId="5F661898" w14:textId="77777777" w:rsidR="007566E0" w:rsidRPr="007566E0" w:rsidRDefault="007566E0" w:rsidP="007566E0">
      <w:pPr>
        <w:rPr>
          <w:sz w:val="22"/>
          <w:szCs w:val="22"/>
          <w:lang w:val="en-CA"/>
        </w:rPr>
      </w:pPr>
    </w:p>
    <w:p w14:paraId="6ACA5B4E" w14:textId="77777777" w:rsidR="007566E0" w:rsidRPr="007566E0" w:rsidRDefault="007566E0" w:rsidP="007566E0">
      <w:pPr>
        <w:rPr>
          <w:b/>
          <w:sz w:val="22"/>
          <w:szCs w:val="22"/>
          <w:lang w:val="en-CA"/>
        </w:rPr>
      </w:pPr>
      <w:r w:rsidRPr="007566E0">
        <w:rPr>
          <w:b/>
          <w:sz w:val="22"/>
          <w:szCs w:val="22"/>
          <w:lang w:val="en-CA"/>
        </w:rPr>
        <w:object w:dxaOrig="7800" w:dyaOrig="620" w14:anchorId="6EB8A258">
          <v:shape id="_x0000_i1039" type="#_x0000_t75" style="width:390.75pt;height:30.75pt" o:ole="">
            <v:imagedata r:id="rId28" o:title=""/>
          </v:shape>
          <o:OLEObject Type="Embed" ProgID="Equation.3" ShapeID="_x0000_i1039" DrawAspect="Content" ObjectID="_1500107257" r:id="rId29"/>
        </w:object>
      </w:r>
    </w:p>
    <w:p w14:paraId="701DA23D" w14:textId="77777777" w:rsidR="007566E0" w:rsidRPr="007566E0" w:rsidRDefault="007566E0" w:rsidP="007566E0">
      <w:pPr>
        <w:rPr>
          <w:sz w:val="22"/>
          <w:szCs w:val="22"/>
          <w:lang w:val="en-CA"/>
        </w:rPr>
      </w:pPr>
    </w:p>
    <w:p w14:paraId="3BE5F55F" w14:textId="77777777" w:rsidR="007566E0" w:rsidRPr="007566E0" w:rsidRDefault="007566E0" w:rsidP="007566E0">
      <w:pPr>
        <w:rPr>
          <w:sz w:val="22"/>
          <w:szCs w:val="22"/>
          <w:lang w:val="en-CA"/>
        </w:rPr>
      </w:pPr>
    </w:p>
    <w:p w14:paraId="0003170E" w14:textId="2089299D" w:rsidR="007566E0" w:rsidRPr="007566E0" w:rsidRDefault="00C5260F" w:rsidP="007566E0">
      <w:pPr>
        <w:rPr>
          <w:sz w:val="22"/>
          <w:szCs w:val="22"/>
          <w:lang w:val="en-CA"/>
        </w:rPr>
      </w:pPr>
      <w:r w:rsidRPr="00C5260F">
        <w:rPr>
          <w:b/>
          <w:sz w:val="22"/>
          <w:szCs w:val="22"/>
          <w:lang w:val="en-CA"/>
        </w:rPr>
        <w:t>NOTE:</w:t>
      </w:r>
      <w:r>
        <w:rPr>
          <w:sz w:val="22"/>
          <w:szCs w:val="22"/>
          <w:lang w:val="en-CA"/>
        </w:rPr>
        <w:t xml:space="preserve"> </w:t>
      </w:r>
      <w:r w:rsidR="007566E0" w:rsidRPr="007566E0">
        <w:rPr>
          <w:sz w:val="22"/>
          <w:szCs w:val="22"/>
          <w:lang w:val="en-CA"/>
        </w:rPr>
        <w:t>mm/day and L/m</w:t>
      </w:r>
      <w:r w:rsidR="007566E0" w:rsidRPr="007566E0">
        <w:rPr>
          <w:sz w:val="22"/>
          <w:szCs w:val="22"/>
          <w:vertAlign w:val="superscript"/>
          <w:lang w:val="en-CA"/>
        </w:rPr>
        <w:t>2</w:t>
      </w:r>
      <w:r w:rsidR="007566E0" w:rsidRPr="007566E0">
        <w:rPr>
          <w:sz w:val="22"/>
          <w:szCs w:val="22"/>
          <w:lang w:val="en-CA"/>
        </w:rPr>
        <w:t>/day are the same uni</w:t>
      </w:r>
      <w:r>
        <w:rPr>
          <w:sz w:val="22"/>
          <w:szCs w:val="22"/>
          <w:lang w:val="en-CA"/>
        </w:rPr>
        <w:t xml:space="preserve">t, just expressed differently. </w:t>
      </w:r>
      <w:r w:rsidR="007566E0" w:rsidRPr="007566E0">
        <w:rPr>
          <w:sz w:val="22"/>
          <w:szCs w:val="22"/>
          <w:lang w:val="en-CA"/>
        </w:rPr>
        <w:t>Infiltration rate tables often use L/m</w:t>
      </w:r>
      <w:r w:rsidR="007566E0" w:rsidRPr="007566E0">
        <w:rPr>
          <w:sz w:val="22"/>
          <w:szCs w:val="22"/>
          <w:vertAlign w:val="superscript"/>
          <w:lang w:val="en-CA"/>
        </w:rPr>
        <w:t>2</w:t>
      </w:r>
      <w:r w:rsidR="007566E0" w:rsidRPr="007566E0">
        <w:rPr>
          <w:sz w:val="22"/>
          <w:szCs w:val="22"/>
          <w:lang w:val="en-CA"/>
        </w:rPr>
        <w:t>/day.</w:t>
      </w:r>
    </w:p>
    <w:p w14:paraId="119829E3" w14:textId="77777777" w:rsidR="007566E0" w:rsidRPr="007566E0" w:rsidRDefault="007566E0" w:rsidP="007566E0">
      <w:pPr>
        <w:rPr>
          <w:sz w:val="22"/>
          <w:szCs w:val="22"/>
          <w:lang w:val="en-CA"/>
        </w:rPr>
      </w:pPr>
    </w:p>
    <w:p w14:paraId="158BACFB" w14:textId="77777777" w:rsidR="007566E0" w:rsidRPr="007566E0" w:rsidRDefault="007566E0" w:rsidP="00A040BE">
      <w:pPr>
        <w:numPr>
          <w:ilvl w:val="0"/>
          <w:numId w:val="16"/>
        </w:numPr>
        <w:rPr>
          <w:sz w:val="22"/>
          <w:szCs w:val="22"/>
          <w:lang w:val="en-CA"/>
        </w:rPr>
      </w:pPr>
      <w:r w:rsidRPr="007566E0">
        <w:rPr>
          <w:sz w:val="22"/>
          <w:szCs w:val="22"/>
          <w:lang w:val="en-CA"/>
        </w:rPr>
        <w:t>Calculate the average using the calculation below:</w:t>
      </w:r>
    </w:p>
    <w:p w14:paraId="2A77CD5F" w14:textId="77777777" w:rsidR="007566E0" w:rsidRPr="007566E0" w:rsidRDefault="007566E0" w:rsidP="007566E0">
      <w:pPr>
        <w:rPr>
          <w:sz w:val="22"/>
          <w:szCs w:val="22"/>
          <w:lang w:val="en-CA"/>
        </w:rPr>
      </w:pPr>
    </w:p>
    <w:p w14:paraId="510E8FD6" w14:textId="77777777" w:rsidR="007566E0" w:rsidRPr="007566E0" w:rsidRDefault="007566E0" w:rsidP="007566E0">
      <w:pPr>
        <w:rPr>
          <w:b/>
          <w:sz w:val="22"/>
          <w:szCs w:val="22"/>
          <w:lang w:val="en-CA"/>
        </w:rPr>
      </w:pPr>
    </w:p>
    <w:p w14:paraId="36B0F087" w14:textId="77777777" w:rsidR="007566E0" w:rsidRPr="007566E0" w:rsidRDefault="007566E0" w:rsidP="007566E0">
      <w:pPr>
        <w:rPr>
          <w:b/>
          <w:sz w:val="22"/>
          <w:szCs w:val="22"/>
          <w:lang w:val="en-CA"/>
        </w:rPr>
      </w:pPr>
      <w:r w:rsidRPr="007566E0">
        <w:rPr>
          <w:b/>
          <w:sz w:val="22"/>
          <w:szCs w:val="22"/>
          <w:lang w:val="en-CA"/>
        </w:rPr>
        <w:object w:dxaOrig="6180" w:dyaOrig="580" w14:anchorId="3C38F784">
          <v:shape id="_x0000_i1040" type="#_x0000_t75" style="width:309pt;height:29.25pt" o:ole="">
            <v:imagedata r:id="rId30" o:title=""/>
          </v:shape>
          <o:OLEObject Type="Embed" ProgID="Equation.3" ShapeID="_x0000_i1040" DrawAspect="Content" ObjectID="_1500107258" r:id="rId31"/>
        </w:object>
      </w:r>
    </w:p>
    <w:p w14:paraId="3D083CDD" w14:textId="77777777" w:rsidR="007566E0" w:rsidRPr="007566E0" w:rsidRDefault="007566E0" w:rsidP="007566E0">
      <w:pPr>
        <w:rPr>
          <w:sz w:val="22"/>
          <w:szCs w:val="22"/>
          <w:lang w:val="en-CA"/>
        </w:rPr>
      </w:pPr>
    </w:p>
    <w:p w14:paraId="0013D19E" w14:textId="77777777" w:rsidR="007566E0" w:rsidRPr="007566E0" w:rsidRDefault="007566E0" w:rsidP="007566E0">
      <w:pPr>
        <w:rPr>
          <w:sz w:val="22"/>
          <w:szCs w:val="22"/>
          <w:lang w:val="en-CA"/>
        </w:rPr>
      </w:pPr>
    </w:p>
    <w:p w14:paraId="135D3A05" w14:textId="4974BA65" w:rsidR="007566E0" w:rsidRPr="007566E0" w:rsidRDefault="007566E0" w:rsidP="00A040BE">
      <w:pPr>
        <w:numPr>
          <w:ilvl w:val="0"/>
          <w:numId w:val="16"/>
        </w:numPr>
        <w:rPr>
          <w:sz w:val="22"/>
          <w:szCs w:val="22"/>
          <w:lang w:val="en-CA"/>
        </w:rPr>
      </w:pPr>
      <w:r w:rsidRPr="007566E0">
        <w:rPr>
          <w:sz w:val="22"/>
          <w:szCs w:val="22"/>
          <w:lang w:val="en-CA"/>
        </w:rPr>
        <w:t xml:space="preserve">Estimate the infiltration rate for wastewater. To do this, use </w:t>
      </w:r>
      <w:r w:rsidR="00C5260F">
        <w:rPr>
          <w:sz w:val="22"/>
          <w:szCs w:val="22"/>
          <w:lang w:val="en-CA"/>
        </w:rPr>
        <w:t xml:space="preserve">the following Table: </w:t>
      </w:r>
      <w:r w:rsidRPr="007566E0">
        <w:rPr>
          <w:sz w:val="22"/>
          <w:szCs w:val="22"/>
          <w:lang w:val="en-CA"/>
        </w:rPr>
        <w:t>Typical Infiltration Rates Comparing Clean Wa</w:t>
      </w:r>
      <w:r w:rsidR="00C5260F">
        <w:rPr>
          <w:sz w:val="22"/>
          <w:szCs w:val="22"/>
          <w:lang w:val="en-CA"/>
        </w:rPr>
        <w:t>ter and Wastewater</w:t>
      </w:r>
      <w:r w:rsidRPr="007566E0">
        <w:rPr>
          <w:sz w:val="22"/>
          <w:szCs w:val="22"/>
          <w:lang w:val="en-CA"/>
        </w:rPr>
        <w:t>, and find the range that your rate fits in u</w:t>
      </w:r>
      <w:r w:rsidR="00C5260F">
        <w:rPr>
          <w:sz w:val="22"/>
          <w:szCs w:val="22"/>
          <w:lang w:val="en-CA"/>
        </w:rPr>
        <w:t xml:space="preserve">nder the ‘clean water’ column. </w:t>
      </w:r>
      <w:r w:rsidRPr="007566E0">
        <w:rPr>
          <w:sz w:val="22"/>
          <w:szCs w:val="22"/>
          <w:lang w:val="en-CA"/>
        </w:rPr>
        <w:t>From this value you can see the corresponding wastewater infiltration rate for that soil type.</w:t>
      </w:r>
    </w:p>
    <w:p w14:paraId="7A879E51" w14:textId="77777777" w:rsidR="007566E0" w:rsidRPr="007566E0" w:rsidRDefault="007566E0" w:rsidP="007566E0">
      <w:pPr>
        <w:rPr>
          <w:sz w:val="22"/>
          <w:szCs w:val="22"/>
          <w:lang w:val="en-CA"/>
        </w:rPr>
      </w:pPr>
    </w:p>
    <w:p w14:paraId="3FD18261" w14:textId="12D61156" w:rsidR="007566E0" w:rsidRPr="007566E0" w:rsidRDefault="007566E0" w:rsidP="00C5260F">
      <w:pPr>
        <w:spacing w:after="120"/>
        <w:jc w:val="center"/>
        <w:rPr>
          <w:b/>
          <w:bCs/>
          <w:iCs/>
          <w:sz w:val="22"/>
          <w:szCs w:val="22"/>
        </w:rPr>
      </w:pPr>
      <w:r w:rsidRPr="007566E0">
        <w:rPr>
          <w:b/>
          <w:bCs/>
          <w:sz w:val="22"/>
          <w:szCs w:val="22"/>
          <w:lang w:val="en-CA"/>
        </w:rPr>
        <w:br w:type="page"/>
      </w:r>
      <w:r w:rsidRPr="007566E0">
        <w:rPr>
          <w:b/>
          <w:bCs/>
          <w:sz w:val="22"/>
          <w:szCs w:val="22"/>
          <w:lang w:val="en-CA"/>
        </w:rPr>
        <w:lastRenderedPageBreak/>
        <w:t>Typical Infiltration Rates Comparing Clean Water and Wastewater</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16"/>
        <w:gridCol w:w="2117"/>
        <w:gridCol w:w="2136"/>
        <w:gridCol w:w="2443"/>
      </w:tblGrid>
      <w:tr w:rsidR="007566E0" w:rsidRPr="004439EB" w14:paraId="46954957" w14:textId="77777777" w:rsidTr="006F513C">
        <w:trPr>
          <w:trHeight w:val="339"/>
          <w:jc w:val="center"/>
        </w:trPr>
        <w:tc>
          <w:tcPr>
            <w:tcW w:w="2016" w:type="dxa"/>
            <w:vMerge w:val="restart"/>
            <w:shd w:val="clear" w:color="auto" w:fill="FFFFFF" w:themeFill="background1"/>
            <w:vAlign w:val="center"/>
          </w:tcPr>
          <w:p w14:paraId="63839BBA" w14:textId="77777777" w:rsidR="007566E0" w:rsidRPr="004439EB" w:rsidRDefault="007566E0" w:rsidP="007566E0">
            <w:pPr>
              <w:rPr>
                <w:b/>
                <w:bCs/>
                <w:iCs/>
                <w:sz w:val="18"/>
                <w:szCs w:val="18"/>
              </w:rPr>
            </w:pPr>
            <w:r w:rsidRPr="004439EB">
              <w:rPr>
                <w:b/>
                <w:bCs/>
                <w:iCs/>
                <w:sz w:val="18"/>
                <w:szCs w:val="18"/>
              </w:rPr>
              <w:t>Soil Type</w:t>
            </w:r>
          </w:p>
        </w:tc>
        <w:tc>
          <w:tcPr>
            <w:tcW w:w="2117" w:type="dxa"/>
            <w:vMerge w:val="restart"/>
            <w:shd w:val="clear" w:color="auto" w:fill="FFFFFF" w:themeFill="background1"/>
            <w:vAlign w:val="center"/>
          </w:tcPr>
          <w:p w14:paraId="4AFA1C44" w14:textId="77777777" w:rsidR="007566E0" w:rsidRPr="004439EB" w:rsidRDefault="007566E0" w:rsidP="007566E0">
            <w:pPr>
              <w:rPr>
                <w:b/>
                <w:bCs/>
                <w:iCs/>
                <w:sz w:val="18"/>
                <w:szCs w:val="18"/>
              </w:rPr>
            </w:pPr>
            <w:r w:rsidRPr="004439EB">
              <w:rPr>
                <w:b/>
                <w:bCs/>
                <w:iCs/>
                <w:sz w:val="18"/>
                <w:szCs w:val="18"/>
              </w:rPr>
              <w:t>Description</w:t>
            </w:r>
          </w:p>
        </w:tc>
        <w:tc>
          <w:tcPr>
            <w:tcW w:w="4579" w:type="dxa"/>
            <w:gridSpan w:val="2"/>
            <w:shd w:val="clear" w:color="auto" w:fill="FFFFFF" w:themeFill="background1"/>
            <w:vAlign w:val="center"/>
          </w:tcPr>
          <w:p w14:paraId="781B338B" w14:textId="77777777" w:rsidR="007566E0" w:rsidRPr="004439EB" w:rsidRDefault="007566E0" w:rsidP="007566E0">
            <w:pPr>
              <w:rPr>
                <w:b/>
                <w:bCs/>
                <w:iCs/>
                <w:sz w:val="18"/>
                <w:szCs w:val="18"/>
              </w:rPr>
            </w:pPr>
            <w:r w:rsidRPr="004439EB">
              <w:rPr>
                <w:b/>
                <w:bCs/>
                <w:iCs/>
                <w:sz w:val="18"/>
                <w:szCs w:val="18"/>
              </w:rPr>
              <w:t>Infiltration Rate L/m</w:t>
            </w:r>
            <w:r w:rsidRPr="004439EB">
              <w:rPr>
                <w:b/>
                <w:bCs/>
                <w:iCs/>
                <w:sz w:val="18"/>
                <w:szCs w:val="18"/>
                <w:vertAlign w:val="superscript"/>
              </w:rPr>
              <w:t>2</w:t>
            </w:r>
            <w:r w:rsidRPr="004439EB">
              <w:rPr>
                <w:b/>
                <w:bCs/>
                <w:iCs/>
                <w:sz w:val="18"/>
                <w:szCs w:val="18"/>
              </w:rPr>
              <w:t>/day</w:t>
            </w:r>
          </w:p>
        </w:tc>
      </w:tr>
      <w:tr w:rsidR="007566E0" w:rsidRPr="004439EB" w14:paraId="6F06F460" w14:textId="77777777" w:rsidTr="006F513C">
        <w:trPr>
          <w:trHeight w:val="414"/>
          <w:jc w:val="center"/>
        </w:trPr>
        <w:tc>
          <w:tcPr>
            <w:tcW w:w="2016" w:type="dxa"/>
            <w:vMerge/>
            <w:shd w:val="clear" w:color="auto" w:fill="FFFFFF" w:themeFill="background1"/>
            <w:vAlign w:val="center"/>
          </w:tcPr>
          <w:p w14:paraId="682B7388" w14:textId="77777777" w:rsidR="007566E0" w:rsidRPr="004439EB" w:rsidRDefault="007566E0" w:rsidP="007566E0">
            <w:pPr>
              <w:rPr>
                <w:b/>
                <w:bCs/>
                <w:iCs/>
                <w:sz w:val="18"/>
                <w:szCs w:val="18"/>
              </w:rPr>
            </w:pPr>
          </w:p>
        </w:tc>
        <w:tc>
          <w:tcPr>
            <w:tcW w:w="2117" w:type="dxa"/>
            <w:vMerge/>
            <w:shd w:val="clear" w:color="auto" w:fill="FFFFFF" w:themeFill="background1"/>
            <w:vAlign w:val="center"/>
          </w:tcPr>
          <w:p w14:paraId="65FC1BF2" w14:textId="77777777" w:rsidR="007566E0" w:rsidRPr="004439EB" w:rsidRDefault="007566E0" w:rsidP="007566E0">
            <w:pPr>
              <w:rPr>
                <w:b/>
                <w:bCs/>
                <w:iCs/>
                <w:sz w:val="18"/>
                <w:szCs w:val="18"/>
              </w:rPr>
            </w:pPr>
          </w:p>
        </w:tc>
        <w:tc>
          <w:tcPr>
            <w:tcW w:w="2136" w:type="dxa"/>
            <w:shd w:val="clear" w:color="auto" w:fill="FFFFFF" w:themeFill="background1"/>
            <w:vAlign w:val="center"/>
          </w:tcPr>
          <w:p w14:paraId="13C8F034" w14:textId="77777777" w:rsidR="007566E0" w:rsidRPr="004439EB" w:rsidRDefault="007566E0" w:rsidP="007566E0">
            <w:pPr>
              <w:rPr>
                <w:b/>
                <w:bCs/>
                <w:iCs/>
                <w:sz w:val="18"/>
                <w:szCs w:val="18"/>
              </w:rPr>
            </w:pPr>
            <w:r w:rsidRPr="004439EB">
              <w:rPr>
                <w:b/>
                <w:bCs/>
                <w:iCs/>
                <w:sz w:val="18"/>
                <w:szCs w:val="18"/>
              </w:rPr>
              <w:t>Clean Water</w:t>
            </w:r>
          </w:p>
        </w:tc>
        <w:tc>
          <w:tcPr>
            <w:tcW w:w="2443" w:type="dxa"/>
            <w:shd w:val="clear" w:color="auto" w:fill="FFFFFF" w:themeFill="background1"/>
            <w:vAlign w:val="center"/>
          </w:tcPr>
          <w:p w14:paraId="1EB3B3D7" w14:textId="77777777" w:rsidR="007566E0" w:rsidRPr="004439EB" w:rsidRDefault="007566E0" w:rsidP="007566E0">
            <w:pPr>
              <w:rPr>
                <w:b/>
                <w:bCs/>
                <w:iCs/>
                <w:sz w:val="18"/>
                <w:szCs w:val="18"/>
              </w:rPr>
            </w:pPr>
            <w:r w:rsidRPr="004439EB">
              <w:rPr>
                <w:b/>
                <w:bCs/>
                <w:iCs/>
                <w:sz w:val="18"/>
                <w:szCs w:val="18"/>
              </w:rPr>
              <w:t>Wastewater</w:t>
            </w:r>
          </w:p>
        </w:tc>
      </w:tr>
      <w:tr w:rsidR="007566E0" w:rsidRPr="004439EB" w14:paraId="35AB44FF" w14:textId="77777777" w:rsidTr="006F513C">
        <w:trPr>
          <w:jc w:val="center"/>
        </w:trPr>
        <w:tc>
          <w:tcPr>
            <w:tcW w:w="2016" w:type="dxa"/>
            <w:shd w:val="clear" w:color="auto" w:fill="FFFFFF" w:themeFill="background1"/>
            <w:vAlign w:val="center"/>
          </w:tcPr>
          <w:p w14:paraId="78DA0CB2" w14:textId="77777777" w:rsidR="007566E0" w:rsidRPr="004439EB" w:rsidRDefault="007566E0" w:rsidP="007566E0">
            <w:pPr>
              <w:rPr>
                <w:bCs/>
                <w:iCs/>
                <w:sz w:val="18"/>
                <w:szCs w:val="18"/>
              </w:rPr>
            </w:pPr>
            <w:r w:rsidRPr="004439EB">
              <w:rPr>
                <w:bCs/>
                <w:iCs/>
                <w:sz w:val="18"/>
                <w:szCs w:val="18"/>
              </w:rPr>
              <w:t>Gravel, coarse and medium sand</w:t>
            </w:r>
          </w:p>
        </w:tc>
        <w:tc>
          <w:tcPr>
            <w:tcW w:w="2117" w:type="dxa"/>
            <w:shd w:val="clear" w:color="auto" w:fill="FFFFFF" w:themeFill="background1"/>
            <w:vAlign w:val="center"/>
          </w:tcPr>
          <w:p w14:paraId="6025F263" w14:textId="77777777" w:rsidR="007566E0" w:rsidRPr="004439EB" w:rsidRDefault="007566E0" w:rsidP="007566E0">
            <w:pPr>
              <w:rPr>
                <w:bCs/>
                <w:iCs/>
                <w:sz w:val="18"/>
                <w:szCs w:val="18"/>
              </w:rPr>
            </w:pPr>
            <w:r w:rsidRPr="004439EB">
              <w:rPr>
                <w:bCs/>
                <w:iCs/>
                <w:sz w:val="18"/>
                <w:szCs w:val="18"/>
              </w:rPr>
              <w:t>Moist soil will not stick together</w:t>
            </w:r>
          </w:p>
        </w:tc>
        <w:tc>
          <w:tcPr>
            <w:tcW w:w="2136" w:type="dxa"/>
            <w:shd w:val="clear" w:color="auto" w:fill="FFFFFF" w:themeFill="background1"/>
            <w:vAlign w:val="center"/>
          </w:tcPr>
          <w:p w14:paraId="2AD0A532" w14:textId="449FECC6" w:rsidR="007566E0" w:rsidRPr="004439EB" w:rsidRDefault="007566E0" w:rsidP="007566E0">
            <w:pPr>
              <w:rPr>
                <w:bCs/>
                <w:iCs/>
                <w:sz w:val="18"/>
                <w:szCs w:val="18"/>
              </w:rPr>
            </w:pPr>
            <w:r w:rsidRPr="004439EB">
              <w:rPr>
                <w:bCs/>
                <w:iCs/>
                <w:sz w:val="18"/>
                <w:szCs w:val="18"/>
              </w:rPr>
              <w:t>1,500-2,400</w:t>
            </w:r>
          </w:p>
        </w:tc>
        <w:tc>
          <w:tcPr>
            <w:tcW w:w="2443" w:type="dxa"/>
            <w:shd w:val="clear" w:color="auto" w:fill="FFFFFF" w:themeFill="background1"/>
            <w:vAlign w:val="center"/>
          </w:tcPr>
          <w:p w14:paraId="215E31DA" w14:textId="77777777" w:rsidR="007566E0" w:rsidRPr="004439EB" w:rsidRDefault="007566E0" w:rsidP="007566E0">
            <w:pPr>
              <w:rPr>
                <w:bCs/>
                <w:iCs/>
                <w:sz w:val="18"/>
                <w:szCs w:val="18"/>
              </w:rPr>
            </w:pPr>
            <w:r w:rsidRPr="004439EB">
              <w:rPr>
                <w:bCs/>
                <w:iCs/>
                <w:sz w:val="18"/>
                <w:szCs w:val="18"/>
              </w:rPr>
              <w:t>50</w:t>
            </w:r>
          </w:p>
        </w:tc>
      </w:tr>
      <w:tr w:rsidR="007566E0" w:rsidRPr="004439EB" w14:paraId="32D2099E" w14:textId="77777777" w:rsidTr="006F513C">
        <w:trPr>
          <w:jc w:val="center"/>
        </w:trPr>
        <w:tc>
          <w:tcPr>
            <w:tcW w:w="2016" w:type="dxa"/>
            <w:shd w:val="clear" w:color="auto" w:fill="FFFFFF" w:themeFill="background1"/>
            <w:vAlign w:val="center"/>
          </w:tcPr>
          <w:p w14:paraId="0682CB73" w14:textId="77777777" w:rsidR="007566E0" w:rsidRPr="004439EB" w:rsidRDefault="007566E0" w:rsidP="007566E0">
            <w:pPr>
              <w:rPr>
                <w:bCs/>
                <w:iCs/>
                <w:sz w:val="18"/>
                <w:szCs w:val="18"/>
              </w:rPr>
            </w:pPr>
            <w:r w:rsidRPr="004439EB">
              <w:rPr>
                <w:bCs/>
                <w:iCs/>
                <w:sz w:val="18"/>
                <w:szCs w:val="18"/>
              </w:rPr>
              <w:t>Fine and loamy sand</w:t>
            </w:r>
          </w:p>
        </w:tc>
        <w:tc>
          <w:tcPr>
            <w:tcW w:w="2117" w:type="dxa"/>
            <w:shd w:val="clear" w:color="auto" w:fill="FFFFFF" w:themeFill="background1"/>
            <w:vAlign w:val="center"/>
          </w:tcPr>
          <w:p w14:paraId="62C3A1F7" w14:textId="77777777" w:rsidR="007566E0" w:rsidRPr="004439EB" w:rsidRDefault="007566E0" w:rsidP="007566E0">
            <w:pPr>
              <w:rPr>
                <w:bCs/>
                <w:iCs/>
                <w:sz w:val="18"/>
                <w:szCs w:val="18"/>
              </w:rPr>
            </w:pPr>
            <w:r w:rsidRPr="004439EB">
              <w:rPr>
                <w:bCs/>
                <w:iCs/>
                <w:sz w:val="18"/>
                <w:szCs w:val="18"/>
              </w:rPr>
              <w:t>Moist soil sticks together but will not form a ball</w:t>
            </w:r>
          </w:p>
        </w:tc>
        <w:tc>
          <w:tcPr>
            <w:tcW w:w="2136" w:type="dxa"/>
            <w:shd w:val="clear" w:color="auto" w:fill="FFFFFF" w:themeFill="background1"/>
            <w:vAlign w:val="center"/>
          </w:tcPr>
          <w:p w14:paraId="06295A80" w14:textId="464B37E1" w:rsidR="007566E0" w:rsidRPr="004439EB" w:rsidRDefault="007566E0" w:rsidP="007566E0">
            <w:pPr>
              <w:rPr>
                <w:sz w:val="18"/>
                <w:szCs w:val="18"/>
                <w:lang w:val="en-CA"/>
              </w:rPr>
            </w:pPr>
            <w:r w:rsidRPr="004439EB">
              <w:rPr>
                <w:sz w:val="18"/>
                <w:szCs w:val="18"/>
              </w:rPr>
              <w:t>720-1,500</w:t>
            </w:r>
          </w:p>
        </w:tc>
        <w:tc>
          <w:tcPr>
            <w:tcW w:w="2443" w:type="dxa"/>
            <w:shd w:val="clear" w:color="auto" w:fill="FFFFFF" w:themeFill="background1"/>
            <w:vAlign w:val="center"/>
          </w:tcPr>
          <w:p w14:paraId="7B8184D6" w14:textId="77777777" w:rsidR="007566E0" w:rsidRPr="004439EB" w:rsidRDefault="007566E0" w:rsidP="007566E0">
            <w:pPr>
              <w:rPr>
                <w:bCs/>
                <w:iCs/>
                <w:sz w:val="18"/>
                <w:szCs w:val="18"/>
              </w:rPr>
            </w:pPr>
            <w:r w:rsidRPr="004439EB">
              <w:rPr>
                <w:bCs/>
                <w:iCs/>
                <w:sz w:val="18"/>
                <w:szCs w:val="18"/>
              </w:rPr>
              <w:t>33</w:t>
            </w:r>
          </w:p>
        </w:tc>
      </w:tr>
      <w:tr w:rsidR="007566E0" w:rsidRPr="004439EB" w14:paraId="7E37FC75" w14:textId="77777777" w:rsidTr="006F513C">
        <w:trPr>
          <w:jc w:val="center"/>
        </w:trPr>
        <w:tc>
          <w:tcPr>
            <w:tcW w:w="2016" w:type="dxa"/>
            <w:shd w:val="clear" w:color="auto" w:fill="FFFFFF" w:themeFill="background1"/>
            <w:vAlign w:val="center"/>
          </w:tcPr>
          <w:p w14:paraId="3EC7C040" w14:textId="77777777" w:rsidR="007566E0" w:rsidRPr="004439EB" w:rsidRDefault="007566E0" w:rsidP="007566E0">
            <w:pPr>
              <w:rPr>
                <w:bCs/>
                <w:iCs/>
                <w:sz w:val="18"/>
                <w:szCs w:val="18"/>
              </w:rPr>
            </w:pPr>
            <w:r w:rsidRPr="004439EB">
              <w:rPr>
                <w:bCs/>
                <w:iCs/>
                <w:sz w:val="18"/>
                <w:szCs w:val="18"/>
              </w:rPr>
              <w:t>Sandy loam and loam</w:t>
            </w:r>
          </w:p>
        </w:tc>
        <w:tc>
          <w:tcPr>
            <w:tcW w:w="2117" w:type="dxa"/>
            <w:shd w:val="clear" w:color="auto" w:fill="FFFFFF" w:themeFill="background1"/>
            <w:vAlign w:val="center"/>
          </w:tcPr>
          <w:p w14:paraId="10272687" w14:textId="77777777" w:rsidR="007566E0" w:rsidRPr="004439EB" w:rsidRDefault="007566E0" w:rsidP="007566E0">
            <w:pPr>
              <w:rPr>
                <w:bCs/>
                <w:iCs/>
                <w:sz w:val="18"/>
                <w:szCs w:val="18"/>
              </w:rPr>
            </w:pPr>
            <w:r w:rsidRPr="004439EB">
              <w:rPr>
                <w:bCs/>
                <w:iCs/>
                <w:sz w:val="18"/>
                <w:szCs w:val="18"/>
              </w:rPr>
              <w:t>Moist soil forms a ball but still feels gritty when rubbed between the fingers</w:t>
            </w:r>
          </w:p>
        </w:tc>
        <w:tc>
          <w:tcPr>
            <w:tcW w:w="2136" w:type="dxa"/>
            <w:shd w:val="clear" w:color="auto" w:fill="FFFFFF" w:themeFill="background1"/>
            <w:vAlign w:val="center"/>
          </w:tcPr>
          <w:p w14:paraId="48FDC343" w14:textId="77777777" w:rsidR="007566E0" w:rsidRPr="004439EB" w:rsidRDefault="007566E0" w:rsidP="007566E0">
            <w:pPr>
              <w:rPr>
                <w:bCs/>
                <w:iCs/>
                <w:sz w:val="18"/>
                <w:szCs w:val="18"/>
              </w:rPr>
            </w:pPr>
            <w:r w:rsidRPr="004439EB">
              <w:rPr>
                <w:bCs/>
                <w:iCs/>
                <w:sz w:val="18"/>
                <w:szCs w:val="18"/>
              </w:rPr>
              <w:t>480-720</w:t>
            </w:r>
          </w:p>
        </w:tc>
        <w:tc>
          <w:tcPr>
            <w:tcW w:w="2443" w:type="dxa"/>
            <w:shd w:val="clear" w:color="auto" w:fill="FFFFFF" w:themeFill="background1"/>
            <w:vAlign w:val="center"/>
          </w:tcPr>
          <w:p w14:paraId="4A38C059" w14:textId="77777777" w:rsidR="007566E0" w:rsidRPr="004439EB" w:rsidRDefault="007566E0" w:rsidP="007566E0">
            <w:pPr>
              <w:rPr>
                <w:bCs/>
                <w:iCs/>
                <w:sz w:val="18"/>
                <w:szCs w:val="18"/>
              </w:rPr>
            </w:pPr>
            <w:r w:rsidRPr="004439EB">
              <w:rPr>
                <w:bCs/>
                <w:iCs/>
                <w:sz w:val="18"/>
                <w:szCs w:val="18"/>
              </w:rPr>
              <w:t>24</w:t>
            </w:r>
          </w:p>
        </w:tc>
      </w:tr>
      <w:tr w:rsidR="007566E0" w:rsidRPr="004439EB" w14:paraId="1D8EDA8B" w14:textId="77777777" w:rsidTr="006F513C">
        <w:trPr>
          <w:jc w:val="center"/>
        </w:trPr>
        <w:tc>
          <w:tcPr>
            <w:tcW w:w="2016" w:type="dxa"/>
            <w:shd w:val="clear" w:color="auto" w:fill="FFFFFF" w:themeFill="background1"/>
            <w:vAlign w:val="center"/>
          </w:tcPr>
          <w:p w14:paraId="44DD0472" w14:textId="77777777" w:rsidR="007566E0" w:rsidRPr="004439EB" w:rsidRDefault="007566E0" w:rsidP="007566E0">
            <w:pPr>
              <w:rPr>
                <w:bCs/>
                <w:iCs/>
                <w:sz w:val="18"/>
                <w:szCs w:val="18"/>
              </w:rPr>
            </w:pPr>
            <w:r w:rsidRPr="004439EB">
              <w:rPr>
                <w:bCs/>
                <w:iCs/>
                <w:sz w:val="18"/>
                <w:szCs w:val="18"/>
              </w:rPr>
              <w:t>Loam, porous silt loam</w:t>
            </w:r>
          </w:p>
        </w:tc>
        <w:tc>
          <w:tcPr>
            <w:tcW w:w="2117" w:type="dxa"/>
            <w:shd w:val="clear" w:color="auto" w:fill="FFFFFF" w:themeFill="background1"/>
            <w:vAlign w:val="center"/>
          </w:tcPr>
          <w:p w14:paraId="6E0071A3" w14:textId="77777777" w:rsidR="007566E0" w:rsidRPr="004439EB" w:rsidRDefault="007566E0" w:rsidP="007566E0">
            <w:pPr>
              <w:rPr>
                <w:bCs/>
                <w:iCs/>
                <w:sz w:val="18"/>
                <w:szCs w:val="18"/>
              </w:rPr>
            </w:pPr>
            <w:r w:rsidRPr="004439EB">
              <w:rPr>
                <w:bCs/>
                <w:iCs/>
                <w:sz w:val="18"/>
                <w:szCs w:val="18"/>
              </w:rPr>
              <w:t>Moist soil forms a ball which easily deforms and feels smooth between the fingers</w:t>
            </w:r>
          </w:p>
        </w:tc>
        <w:tc>
          <w:tcPr>
            <w:tcW w:w="2136" w:type="dxa"/>
            <w:shd w:val="clear" w:color="auto" w:fill="FFFFFF" w:themeFill="background1"/>
            <w:vAlign w:val="center"/>
          </w:tcPr>
          <w:p w14:paraId="22146D75" w14:textId="77777777" w:rsidR="007566E0" w:rsidRPr="004439EB" w:rsidRDefault="007566E0" w:rsidP="007566E0">
            <w:pPr>
              <w:rPr>
                <w:bCs/>
                <w:iCs/>
                <w:sz w:val="18"/>
                <w:szCs w:val="18"/>
              </w:rPr>
            </w:pPr>
            <w:r w:rsidRPr="004439EB">
              <w:rPr>
                <w:bCs/>
                <w:iCs/>
                <w:sz w:val="18"/>
                <w:szCs w:val="18"/>
              </w:rPr>
              <w:t>240-480</w:t>
            </w:r>
          </w:p>
        </w:tc>
        <w:tc>
          <w:tcPr>
            <w:tcW w:w="2443" w:type="dxa"/>
            <w:shd w:val="clear" w:color="auto" w:fill="FFFFFF" w:themeFill="background1"/>
            <w:vAlign w:val="center"/>
          </w:tcPr>
          <w:p w14:paraId="04B7E312" w14:textId="77777777" w:rsidR="007566E0" w:rsidRPr="004439EB" w:rsidRDefault="007566E0" w:rsidP="007566E0">
            <w:pPr>
              <w:rPr>
                <w:bCs/>
                <w:iCs/>
                <w:sz w:val="18"/>
                <w:szCs w:val="18"/>
              </w:rPr>
            </w:pPr>
            <w:r w:rsidRPr="004439EB">
              <w:rPr>
                <w:bCs/>
                <w:iCs/>
                <w:sz w:val="18"/>
                <w:szCs w:val="18"/>
              </w:rPr>
              <w:t>18</w:t>
            </w:r>
          </w:p>
        </w:tc>
      </w:tr>
      <w:tr w:rsidR="007566E0" w:rsidRPr="004439EB" w14:paraId="0C76E1F3" w14:textId="77777777" w:rsidTr="006F513C">
        <w:trPr>
          <w:jc w:val="center"/>
        </w:trPr>
        <w:tc>
          <w:tcPr>
            <w:tcW w:w="2016" w:type="dxa"/>
            <w:shd w:val="clear" w:color="auto" w:fill="FFFFFF" w:themeFill="background1"/>
            <w:vAlign w:val="center"/>
          </w:tcPr>
          <w:p w14:paraId="0C62D865" w14:textId="77777777" w:rsidR="007566E0" w:rsidRPr="004439EB" w:rsidRDefault="007566E0" w:rsidP="007566E0">
            <w:pPr>
              <w:rPr>
                <w:bCs/>
                <w:iCs/>
                <w:sz w:val="18"/>
                <w:szCs w:val="18"/>
              </w:rPr>
            </w:pPr>
            <w:r w:rsidRPr="004439EB">
              <w:rPr>
                <w:bCs/>
                <w:iCs/>
                <w:sz w:val="18"/>
                <w:szCs w:val="18"/>
              </w:rPr>
              <w:t>Silty clay loam and clay loam</w:t>
            </w:r>
          </w:p>
        </w:tc>
        <w:tc>
          <w:tcPr>
            <w:tcW w:w="2117" w:type="dxa"/>
            <w:shd w:val="clear" w:color="auto" w:fill="FFFFFF" w:themeFill="background1"/>
            <w:vAlign w:val="center"/>
          </w:tcPr>
          <w:p w14:paraId="4714629F" w14:textId="77777777" w:rsidR="007566E0" w:rsidRPr="004439EB" w:rsidRDefault="007566E0" w:rsidP="007566E0">
            <w:pPr>
              <w:rPr>
                <w:bCs/>
                <w:iCs/>
                <w:sz w:val="18"/>
                <w:szCs w:val="18"/>
              </w:rPr>
            </w:pPr>
            <w:r w:rsidRPr="004439EB">
              <w:rPr>
                <w:bCs/>
                <w:iCs/>
                <w:sz w:val="18"/>
                <w:szCs w:val="18"/>
              </w:rPr>
              <w:t>Moist soil forms a strong ball which smears when rubbed but does not go shiny</w:t>
            </w:r>
          </w:p>
        </w:tc>
        <w:tc>
          <w:tcPr>
            <w:tcW w:w="2136" w:type="dxa"/>
            <w:shd w:val="clear" w:color="auto" w:fill="FFFFFF" w:themeFill="background1"/>
            <w:vAlign w:val="center"/>
          </w:tcPr>
          <w:p w14:paraId="741855FC" w14:textId="77777777" w:rsidR="007566E0" w:rsidRPr="004439EB" w:rsidRDefault="007566E0" w:rsidP="007566E0">
            <w:pPr>
              <w:rPr>
                <w:bCs/>
                <w:iCs/>
                <w:sz w:val="18"/>
                <w:szCs w:val="18"/>
              </w:rPr>
            </w:pPr>
            <w:r w:rsidRPr="004439EB">
              <w:rPr>
                <w:bCs/>
                <w:iCs/>
                <w:sz w:val="18"/>
                <w:szCs w:val="18"/>
              </w:rPr>
              <w:t>120-240</w:t>
            </w:r>
          </w:p>
        </w:tc>
        <w:tc>
          <w:tcPr>
            <w:tcW w:w="2443" w:type="dxa"/>
            <w:shd w:val="clear" w:color="auto" w:fill="FFFFFF" w:themeFill="background1"/>
            <w:vAlign w:val="center"/>
          </w:tcPr>
          <w:p w14:paraId="64A797C9" w14:textId="77777777" w:rsidR="007566E0" w:rsidRPr="004439EB" w:rsidRDefault="007566E0" w:rsidP="007566E0">
            <w:pPr>
              <w:rPr>
                <w:bCs/>
                <w:iCs/>
                <w:sz w:val="18"/>
                <w:szCs w:val="18"/>
              </w:rPr>
            </w:pPr>
            <w:r w:rsidRPr="004439EB">
              <w:rPr>
                <w:bCs/>
                <w:iCs/>
                <w:sz w:val="18"/>
                <w:szCs w:val="18"/>
              </w:rPr>
              <w:t>8</w:t>
            </w:r>
          </w:p>
        </w:tc>
      </w:tr>
      <w:tr w:rsidR="007566E0" w:rsidRPr="004439EB" w14:paraId="3194CA17" w14:textId="77777777" w:rsidTr="006F513C">
        <w:trPr>
          <w:jc w:val="center"/>
        </w:trPr>
        <w:tc>
          <w:tcPr>
            <w:tcW w:w="2016" w:type="dxa"/>
            <w:shd w:val="clear" w:color="auto" w:fill="FFFFFF" w:themeFill="background1"/>
            <w:vAlign w:val="center"/>
          </w:tcPr>
          <w:p w14:paraId="47C6D848" w14:textId="77777777" w:rsidR="007566E0" w:rsidRPr="004439EB" w:rsidRDefault="007566E0" w:rsidP="007566E0">
            <w:pPr>
              <w:rPr>
                <w:bCs/>
                <w:iCs/>
                <w:sz w:val="18"/>
                <w:szCs w:val="18"/>
              </w:rPr>
            </w:pPr>
            <w:r w:rsidRPr="004439EB">
              <w:rPr>
                <w:bCs/>
                <w:iCs/>
                <w:sz w:val="18"/>
                <w:szCs w:val="18"/>
              </w:rPr>
              <w:t>Clay</w:t>
            </w:r>
          </w:p>
        </w:tc>
        <w:tc>
          <w:tcPr>
            <w:tcW w:w="2117" w:type="dxa"/>
            <w:shd w:val="clear" w:color="auto" w:fill="FFFFFF" w:themeFill="background1"/>
            <w:vAlign w:val="center"/>
          </w:tcPr>
          <w:p w14:paraId="3264140E" w14:textId="5E3C1DD3" w:rsidR="007566E0" w:rsidRPr="004439EB" w:rsidRDefault="007566E0" w:rsidP="007566E0">
            <w:pPr>
              <w:rPr>
                <w:bCs/>
                <w:iCs/>
                <w:sz w:val="18"/>
                <w:szCs w:val="18"/>
              </w:rPr>
            </w:pPr>
            <w:r w:rsidRPr="004439EB">
              <w:rPr>
                <w:bCs/>
                <w:iCs/>
                <w:sz w:val="18"/>
                <w:szCs w:val="18"/>
              </w:rPr>
              <w:t xml:space="preserve">Moist soil </w:t>
            </w:r>
            <w:proofErr w:type="spellStart"/>
            <w:r w:rsidRPr="004439EB">
              <w:rPr>
                <w:bCs/>
                <w:iCs/>
                <w:sz w:val="18"/>
                <w:szCs w:val="18"/>
              </w:rPr>
              <w:t>molds</w:t>
            </w:r>
            <w:proofErr w:type="spellEnd"/>
            <w:r w:rsidRPr="004439EB">
              <w:rPr>
                <w:bCs/>
                <w:iCs/>
                <w:sz w:val="18"/>
                <w:szCs w:val="18"/>
              </w:rPr>
              <w:t xml:space="preserve"> like </w:t>
            </w:r>
            <w:proofErr w:type="spellStart"/>
            <w:r w:rsidRPr="004439EB">
              <w:rPr>
                <w:bCs/>
                <w:iCs/>
                <w:sz w:val="18"/>
                <w:szCs w:val="18"/>
              </w:rPr>
              <w:t>plasticine</w:t>
            </w:r>
            <w:proofErr w:type="spellEnd"/>
            <w:r w:rsidRPr="004439EB">
              <w:rPr>
                <w:bCs/>
                <w:iCs/>
                <w:sz w:val="18"/>
                <w:szCs w:val="18"/>
              </w:rPr>
              <w:t xml:space="preserve"> and feels sticky when wet</w:t>
            </w:r>
          </w:p>
        </w:tc>
        <w:tc>
          <w:tcPr>
            <w:tcW w:w="2136" w:type="dxa"/>
            <w:shd w:val="clear" w:color="auto" w:fill="FFFFFF" w:themeFill="background1"/>
            <w:vAlign w:val="center"/>
          </w:tcPr>
          <w:p w14:paraId="44622504" w14:textId="77777777" w:rsidR="007566E0" w:rsidRPr="004439EB" w:rsidRDefault="007566E0" w:rsidP="007566E0">
            <w:pPr>
              <w:rPr>
                <w:bCs/>
                <w:iCs/>
                <w:sz w:val="18"/>
                <w:szCs w:val="18"/>
              </w:rPr>
            </w:pPr>
            <w:r w:rsidRPr="004439EB">
              <w:rPr>
                <w:bCs/>
                <w:iCs/>
                <w:sz w:val="18"/>
                <w:szCs w:val="18"/>
              </w:rPr>
              <w:t>24-120</w:t>
            </w:r>
          </w:p>
        </w:tc>
        <w:tc>
          <w:tcPr>
            <w:tcW w:w="2443" w:type="dxa"/>
            <w:shd w:val="clear" w:color="auto" w:fill="FFFFFF" w:themeFill="background1"/>
            <w:vAlign w:val="center"/>
          </w:tcPr>
          <w:p w14:paraId="0432F2AF" w14:textId="77777777" w:rsidR="007566E0" w:rsidRPr="004439EB" w:rsidRDefault="007566E0" w:rsidP="007566E0">
            <w:pPr>
              <w:rPr>
                <w:bCs/>
                <w:iCs/>
                <w:sz w:val="18"/>
                <w:szCs w:val="18"/>
              </w:rPr>
            </w:pPr>
            <w:r w:rsidRPr="004439EB">
              <w:rPr>
                <w:bCs/>
                <w:iCs/>
                <w:sz w:val="18"/>
                <w:szCs w:val="18"/>
              </w:rPr>
              <w:t>Unsuitable for soak pits or trenches</w:t>
            </w:r>
          </w:p>
        </w:tc>
      </w:tr>
    </w:tbl>
    <w:p w14:paraId="341995C5" w14:textId="77C979C1" w:rsidR="007566E0" w:rsidRPr="007566E0" w:rsidRDefault="007566E0" w:rsidP="007566E0">
      <w:pPr>
        <w:jc w:val="right"/>
        <w:rPr>
          <w:bCs/>
          <w:iCs/>
          <w:sz w:val="16"/>
          <w:szCs w:val="16"/>
        </w:rPr>
      </w:pPr>
      <w:r w:rsidRPr="007566E0">
        <w:rPr>
          <w:sz w:val="16"/>
          <w:szCs w:val="16"/>
          <w:lang w:val="en-CA"/>
        </w:rPr>
        <w:t xml:space="preserve">  </w:t>
      </w:r>
      <w:r w:rsidRPr="007566E0">
        <w:rPr>
          <w:sz w:val="16"/>
          <w:szCs w:val="16"/>
          <w:lang w:val="en-US"/>
        </w:rPr>
        <w:t xml:space="preserve">(Harvey </w:t>
      </w:r>
      <w:r w:rsidRPr="00885233">
        <w:rPr>
          <w:i/>
          <w:sz w:val="16"/>
          <w:szCs w:val="16"/>
          <w:lang w:val="en-US"/>
        </w:rPr>
        <w:t>et al</w:t>
      </w:r>
      <w:r w:rsidRPr="007566E0">
        <w:rPr>
          <w:sz w:val="16"/>
          <w:szCs w:val="16"/>
          <w:lang w:val="en-US"/>
        </w:rPr>
        <w:t>., 2002)</w:t>
      </w:r>
    </w:p>
    <w:p w14:paraId="54936FFF" w14:textId="77777777" w:rsidR="007566E0" w:rsidRPr="007566E0" w:rsidRDefault="007566E0" w:rsidP="007566E0">
      <w:pPr>
        <w:rPr>
          <w:sz w:val="22"/>
          <w:szCs w:val="22"/>
          <w:lang w:val="en-CA"/>
        </w:rPr>
      </w:pPr>
    </w:p>
    <w:p w14:paraId="373C63C7" w14:textId="7B634616" w:rsidR="007566E0" w:rsidRPr="007566E0" w:rsidRDefault="007566E0" w:rsidP="007566E0">
      <w:pPr>
        <w:rPr>
          <w:sz w:val="22"/>
          <w:szCs w:val="22"/>
          <w:lang w:val="en-CA"/>
        </w:rPr>
      </w:pPr>
      <w:r w:rsidRPr="007566E0">
        <w:rPr>
          <w:sz w:val="22"/>
          <w:szCs w:val="22"/>
          <w:lang w:val="en-CA"/>
        </w:rPr>
        <w:t>The infiltration rates for wastewater given in the table above are much low</w:t>
      </w:r>
      <w:r w:rsidR="00C5260F">
        <w:rPr>
          <w:sz w:val="22"/>
          <w:szCs w:val="22"/>
          <w:lang w:val="en-CA"/>
        </w:rPr>
        <w:t xml:space="preserve">er than those for clean water. </w:t>
      </w:r>
      <w:r w:rsidRPr="007566E0">
        <w:rPr>
          <w:sz w:val="22"/>
          <w:szCs w:val="22"/>
          <w:lang w:val="en-CA"/>
        </w:rPr>
        <w:t>This is because the spaces between the soil particles become clogged by suspended particles and organic matter in the wastewater. Also, these rates are very likely to decrease over time.</w:t>
      </w:r>
    </w:p>
    <w:p w14:paraId="22CC907A" w14:textId="77777777" w:rsidR="007566E0" w:rsidRPr="007566E0" w:rsidRDefault="007566E0" w:rsidP="007566E0">
      <w:pPr>
        <w:rPr>
          <w:sz w:val="22"/>
          <w:szCs w:val="22"/>
          <w:lang w:val="en-CA"/>
        </w:rPr>
      </w:pPr>
    </w:p>
    <w:p w14:paraId="1CCF613A" w14:textId="77777777" w:rsidR="007566E0" w:rsidRPr="007566E0" w:rsidRDefault="007566E0" w:rsidP="007566E0">
      <w:pPr>
        <w:rPr>
          <w:sz w:val="22"/>
          <w:szCs w:val="22"/>
          <w:lang w:val="en-CA"/>
        </w:rPr>
      </w:pPr>
    </w:p>
    <w:p w14:paraId="5AD1BDCB" w14:textId="77777777" w:rsidR="007566E0" w:rsidRPr="007566E0" w:rsidRDefault="007566E0" w:rsidP="007566E0">
      <w:pPr>
        <w:rPr>
          <w:b/>
          <w:sz w:val="22"/>
          <w:szCs w:val="22"/>
          <w:lang w:val="en-CA"/>
        </w:rPr>
      </w:pPr>
      <w:r w:rsidRPr="007566E0">
        <w:rPr>
          <w:b/>
          <w:sz w:val="22"/>
          <w:szCs w:val="22"/>
          <w:lang w:val="en-CA"/>
        </w:rPr>
        <w:t xml:space="preserve"> </w:t>
      </w:r>
    </w:p>
    <w:p w14:paraId="0B9A4259" w14:textId="3B6AF8C7" w:rsidR="00A139DF" w:rsidRDefault="007566E0" w:rsidP="007566E0">
      <w:pPr>
        <w:rPr>
          <w:sz w:val="22"/>
          <w:szCs w:val="22"/>
        </w:rPr>
      </w:pPr>
      <w:r w:rsidRPr="007566E0">
        <w:rPr>
          <w:b/>
          <w:sz w:val="22"/>
          <w:szCs w:val="22"/>
          <w:lang w:val="en-CA"/>
        </w:rPr>
        <w:br w:type="page"/>
      </w:r>
    </w:p>
    <w:p w14:paraId="112D4714" w14:textId="432B8909" w:rsidR="00A139DF" w:rsidRDefault="00C5260F" w:rsidP="00C5260F">
      <w:pPr>
        <w:pStyle w:val="Heading2"/>
      </w:pPr>
      <w:bookmarkStart w:id="14" w:name="_Toc374346731"/>
      <w:r>
        <w:lastRenderedPageBreak/>
        <w:t>4.3 Summary of Equations</w:t>
      </w:r>
      <w:bookmarkEnd w:id="14"/>
    </w:p>
    <w:p w14:paraId="5975FEB0" w14:textId="03D85E14"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 xml:space="preserve">Use the information in this section as a reference </w:t>
      </w:r>
      <w:r>
        <w:rPr>
          <w:rFonts w:cs="Times New Roman"/>
          <w:sz w:val="22"/>
          <w:szCs w:val="20"/>
          <w:lang w:val="en-CA"/>
        </w:rPr>
        <w:t xml:space="preserve">and </w:t>
      </w:r>
      <w:r w:rsidRPr="00C5260F">
        <w:rPr>
          <w:rFonts w:cs="Times New Roman"/>
          <w:sz w:val="22"/>
          <w:szCs w:val="20"/>
          <w:lang w:val="en-CA"/>
        </w:rPr>
        <w:t xml:space="preserve">to </w:t>
      </w:r>
      <w:r>
        <w:rPr>
          <w:rFonts w:cs="Times New Roman"/>
          <w:sz w:val="22"/>
          <w:szCs w:val="20"/>
          <w:lang w:val="en-CA"/>
        </w:rPr>
        <w:t xml:space="preserve">help </w:t>
      </w:r>
      <w:r w:rsidRPr="00C5260F">
        <w:rPr>
          <w:rFonts w:cs="Times New Roman"/>
          <w:sz w:val="22"/>
          <w:szCs w:val="20"/>
          <w:lang w:val="en-CA"/>
        </w:rPr>
        <w:t>work t</w:t>
      </w:r>
      <w:r>
        <w:rPr>
          <w:rFonts w:cs="Times New Roman"/>
          <w:sz w:val="22"/>
          <w:szCs w:val="20"/>
          <w:lang w:val="en-CA"/>
        </w:rPr>
        <w:t>hrough the example questions</w:t>
      </w:r>
      <w:r w:rsidRPr="00C5260F">
        <w:rPr>
          <w:rFonts w:cs="Times New Roman"/>
          <w:sz w:val="22"/>
          <w:szCs w:val="20"/>
          <w:lang w:val="en-CA"/>
        </w:rPr>
        <w:t xml:space="preserve">. </w:t>
      </w:r>
    </w:p>
    <w:p w14:paraId="1EB884F3" w14:textId="77777777" w:rsidR="00C5260F" w:rsidRPr="00C5260F" w:rsidRDefault="00C5260F" w:rsidP="00C5260F">
      <w:pPr>
        <w:overflowPunct w:val="0"/>
        <w:autoSpaceDE w:val="0"/>
        <w:autoSpaceDN w:val="0"/>
        <w:adjustRightInd w:val="0"/>
        <w:spacing w:after="120"/>
        <w:jc w:val="center"/>
        <w:textAlignment w:val="baseline"/>
        <w:rPr>
          <w:rFonts w:cs="Times New Roman"/>
          <w:b/>
          <w:sz w:val="22"/>
          <w:szCs w:val="20"/>
          <w:lang w:val="en-CA"/>
        </w:rPr>
      </w:pPr>
    </w:p>
    <w:p w14:paraId="27D11E0B" w14:textId="0F4A7A9A" w:rsidR="00C5260F" w:rsidRPr="00C5260F" w:rsidRDefault="006F513C" w:rsidP="00C5260F">
      <w:pPr>
        <w:overflowPunct w:val="0"/>
        <w:autoSpaceDE w:val="0"/>
        <w:autoSpaceDN w:val="0"/>
        <w:adjustRightInd w:val="0"/>
        <w:spacing w:after="120"/>
        <w:jc w:val="center"/>
        <w:textAlignment w:val="baseline"/>
        <w:rPr>
          <w:rFonts w:cs="Times New Roman"/>
          <w:b/>
          <w:sz w:val="22"/>
          <w:szCs w:val="20"/>
          <w:lang w:val="en-CA"/>
        </w:rPr>
      </w:pPr>
      <w:r>
        <w:rPr>
          <w:rFonts w:cs="Times New Roman"/>
          <w:b/>
          <w:sz w:val="22"/>
          <w:szCs w:val="20"/>
          <w:lang w:val="en-CA"/>
        </w:rPr>
        <w:t>S</w:t>
      </w:r>
      <w:r w:rsidR="00C5260F">
        <w:rPr>
          <w:rFonts w:cs="Times New Roman"/>
          <w:b/>
          <w:sz w:val="22"/>
          <w:szCs w:val="20"/>
          <w:lang w:val="en-CA"/>
        </w:rPr>
        <w:t>ummary of</w:t>
      </w:r>
      <w:r w:rsidR="00C5260F" w:rsidRPr="00C5260F">
        <w:rPr>
          <w:rFonts w:cs="Times New Roman"/>
          <w:b/>
          <w:sz w:val="22"/>
          <w:szCs w:val="20"/>
          <w:lang w:val="en-CA"/>
        </w:rPr>
        <w:t xml:space="preserve"> Equations</w:t>
      </w:r>
      <w:r w:rsidR="00C5260F">
        <w:rPr>
          <w:rFonts w:cs="Times New Roman"/>
          <w:b/>
          <w:sz w:val="22"/>
          <w:szCs w:val="20"/>
          <w:lang w:val="en-CA"/>
        </w:rPr>
        <w:t xml:space="preserve"> to Design Soak Pits and Infiltration Trenches</w:t>
      </w:r>
    </w:p>
    <w:tbl>
      <w:tblPr>
        <w:tblStyle w:val="TableGrid2"/>
        <w:tblW w:w="889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920"/>
        <w:gridCol w:w="2880"/>
        <w:gridCol w:w="3099"/>
      </w:tblGrid>
      <w:tr w:rsidR="00C5260F" w:rsidRPr="00C5260F" w14:paraId="2FD26CC8" w14:textId="77777777" w:rsidTr="006F513C">
        <w:trPr>
          <w:trHeight w:val="458"/>
          <w:jc w:val="center"/>
        </w:trPr>
        <w:tc>
          <w:tcPr>
            <w:tcW w:w="2920" w:type="dxa"/>
            <w:shd w:val="clear" w:color="auto" w:fill="auto"/>
            <w:vAlign w:val="center"/>
          </w:tcPr>
          <w:p w14:paraId="1C7A5594" w14:textId="77777777" w:rsidR="00C5260F" w:rsidRPr="00C5260F" w:rsidRDefault="00C5260F" w:rsidP="00C5260F">
            <w:pPr>
              <w:rPr>
                <w:rFonts w:cs="Times New Roman"/>
                <w:b/>
                <w:sz w:val="22"/>
                <w:szCs w:val="20"/>
                <w:lang w:val="en-CA"/>
              </w:rPr>
            </w:pPr>
            <w:r w:rsidRPr="00C5260F">
              <w:rPr>
                <w:rFonts w:cs="Times New Roman"/>
                <w:b/>
                <w:sz w:val="22"/>
                <w:szCs w:val="20"/>
                <w:lang w:val="en-CA"/>
              </w:rPr>
              <w:t>Dimension</w:t>
            </w:r>
          </w:p>
        </w:tc>
        <w:tc>
          <w:tcPr>
            <w:tcW w:w="2880" w:type="dxa"/>
            <w:shd w:val="clear" w:color="auto" w:fill="auto"/>
            <w:vAlign w:val="center"/>
          </w:tcPr>
          <w:p w14:paraId="1C31D07B" w14:textId="77777777" w:rsidR="00C5260F" w:rsidRPr="00C5260F" w:rsidRDefault="00C5260F" w:rsidP="00C5260F">
            <w:pPr>
              <w:rPr>
                <w:rFonts w:cs="Times New Roman"/>
                <w:b/>
                <w:sz w:val="22"/>
                <w:szCs w:val="20"/>
                <w:lang w:val="en-CA"/>
              </w:rPr>
            </w:pPr>
            <w:r w:rsidRPr="00C5260F">
              <w:rPr>
                <w:rFonts w:cs="Times New Roman"/>
                <w:b/>
                <w:sz w:val="22"/>
                <w:szCs w:val="20"/>
                <w:lang w:val="en-CA"/>
              </w:rPr>
              <w:t>Formula</w:t>
            </w:r>
          </w:p>
        </w:tc>
        <w:tc>
          <w:tcPr>
            <w:tcW w:w="3099" w:type="dxa"/>
            <w:shd w:val="clear" w:color="auto" w:fill="auto"/>
            <w:vAlign w:val="center"/>
          </w:tcPr>
          <w:p w14:paraId="3E17BDA0" w14:textId="77777777" w:rsidR="00C5260F" w:rsidRPr="00C5260F" w:rsidRDefault="00C5260F" w:rsidP="00C5260F">
            <w:pPr>
              <w:rPr>
                <w:rFonts w:cs="Times New Roman"/>
                <w:b/>
                <w:sz w:val="22"/>
                <w:szCs w:val="20"/>
                <w:lang w:val="en-CA"/>
              </w:rPr>
            </w:pPr>
            <w:r w:rsidRPr="00C5260F">
              <w:rPr>
                <w:rFonts w:cs="Times New Roman"/>
                <w:b/>
                <w:sz w:val="22"/>
                <w:szCs w:val="20"/>
                <w:lang w:val="en-CA"/>
              </w:rPr>
              <w:t>Variables</w:t>
            </w:r>
          </w:p>
        </w:tc>
      </w:tr>
      <w:tr w:rsidR="00C5260F" w:rsidRPr="00C5260F" w14:paraId="737CDB8F" w14:textId="77777777" w:rsidTr="006F513C">
        <w:trPr>
          <w:trHeight w:val="1569"/>
          <w:jc w:val="center"/>
        </w:trPr>
        <w:tc>
          <w:tcPr>
            <w:tcW w:w="2920" w:type="dxa"/>
            <w:shd w:val="clear" w:color="auto" w:fill="auto"/>
            <w:vAlign w:val="center"/>
          </w:tcPr>
          <w:p w14:paraId="36A3FD56" w14:textId="77777777" w:rsidR="00C5260F" w:rsidRPr="00C5260F" w:rsidRDefault="00C5260F" w:rsidP="00C5260F">
            <w:pPr>
              <w:rPr>
                <w:rFonts w:cs="Times New Roman"/>
                <w:sz w:val="22"/>
                <w:szCs w:val="20"/>
                <w:lang w:val="en-CA"/>
              </w:rPr>
            </w:pPr>
            <w:r w:rsidRPr="00C5260F">
              <w:rPr>
                <w:rFonts w:cs="Times New Roman"/>
                <w:sz w:val="22"/>
                <w:szCs w:val="20"/>
                <w:lang w:val="en-CA"/>
              </w:rPr>
              <w:t>Geometric Infiltration Area: Rectangular Soak Pit</w:t>
            </w:r>
          </w:p>
        </w:tc>
        <w:tc>
          <w:tcPr>
            <w:tcW w:w="2880" w:type="dxa"/>
            <w:shd w:val="clear" w:color="auto" w:fill="auto"/>
            <w:vAlign w:val="center"/>
          </w:tcPr>
          <w:p w14:paraId="4C3AAD6C" w14:textId="77777777" w:rsidR="00C5260F" w:rsidRPr="00C5260F" w:rsidRDefault="00C5260F" w:rsidP="00C5260F">
            <w:pPr>
              <w:rPr>
                <w:rFonts w:cs="Times New Roman"/>
                <w:sz w:val="22"/>
                <w:szCs w:val="20"/>
                <w:lang w:val="en-CA"/>
              </w:rPr>
            </w:pPr>
            <w:r w:rsidRPr="00C5260F">
              <w:rPr>
                <w:rFonts w:cs="Times New Roman"/>
                <w:position w:val="-10"/>
                <w:sz w:val="22"/>
                <w:szCs w:val="20"/>
                <w:lang w:val="en-CA"/>
              </w:rPr>
              <w:object w:dxaOrig="1880" w:dyaOrig="300" w14:anchorId="1678E075">
                <v:shape id="_x0000_i1041" type="#_x0000_t75" style="width:93.75pt;height:15pt" o:ole="">
                  <v:imagedata r:id="rId32" o:title=""/>
                </v:shape>
                <o:OLEObject Type="Embed" ProgID="Equation.3" ShapeID="_x0000_i1041" DrawAspect="Content" ObjectID="_1500107259" r:id="rId33"/>
              </w:object>
            </w:r>
          </w:p>
        </w:tc>
        <w:tc>
          <w:tcPr>
            <w:tcW w:w="3099" w:type="dxa"/>
            <w:shd w:val="clear" w:color="auto" w:fill="auto"/>
            <w:vAlign w:val="center"/>
          </w:tcPr>
          <w:p w14:paraId="021BF8A2" w14:textId="77777777" w:rsidR="00C5260F" w:rsidRPr="00C5260F" w:rsidRDefault="00C5260F" w:rsidP="00C5260F">
            <w:pPr>
              <w:rPr>
                <w:rFonts w:cs="Times New Roman"/>
                <w:sz w:val="22"/>
                <w:szCs w:val="20"/>
                <w:lang w:val="en-CA"/>
              </w:rPr>
            </w:pPr>
            <w:proofErr w:type="spellStart"/>
            <w:r w:rsidRPr="00C5260F">
              <w:rPr>
                <w:rFonts w:cs="Times New Roman"/>
                <w:sz w:val="22"/>
                <w:szCs w:val="20"/>
                <w:lang w:val="en-CA"/>
              </w:rPr>
              <w:t>iA</w:t>
            </w:r>
            <w:proofErr w:type="spellEnd"/>
            <w:r w:rsidRPr="00C5260F">
              <w:rPr>
                <w:rFonts w:cs="Times New Roman"/>
                <w:sz w:val="22"/>
                <w:szCs w:val="20"/>
                <w:lang w:val="en-CA"/>
              </w:rPr>
              <w:t>: Infiltration area (m</w:t>
            </w:r>
            <w:r w:rsidRPr="00C5260F">
              <w:rPr>
                <w:rFonts w:cs="Times New Roman"/>
                <w:sz w:val="22"/>
                <w:szCs w:val="20"/>
                <w:vertAlign w:val="superscript"/>
                <w:lang w:val="en-CA"/>
              </w:rPr>
              <w:t>2</w:t>
            </w:r>
            <w:r w:rsidRPr="00C5260F">
              <w:rPr>
                <w:rFonts w:cs="Times New Roman"/>
                <w:sz w:val="22"/>
                <w:szCs w:val="20"/>
                <w:lang w:val="en-CA"/>
              </w:rPr>
              <w:t>)</w:t>
            </w:r>
          </w:p>
          <w:p w14:paraId="061DFDA7" w14:textId="77777777" w:rsidR="00C5260F" w:rsidRPr="00C5260F" w:rsidRDefault="00C5260F" w:rsidP="00C5260F">
            <w:pPr>
              <w:rPr>
                <w:rFonts w:cs="Times New Roman"/>
                <w:sz w:val="22"/>
                <w:szCs w:val="20"/>
                <w:lang w:val="en-CA"/>
              </w:rPr>
            </w:pPr>
            <w:r w:rsidRPr="00C5260F">
              <w:rPr>
                <w:rFonts w:cs="Times New Roman"/>
                <w:sz w:val="22"/>
                <w:szCs w:val="20"/>
                <w:lang w:val="en-CA"/>
              </w:rPr>
              <w:t>D: Depth (m)</w:t>
            </w:r>
          </w:p>
          <w:p w14:paraId="479895E2" w14:textId="77777777" w:rsidR="00C5260F" w:rsidRPr="00C5260F" w:rsidRDefault="00C5260F" w:rsidP="00C5260F">
            <w:pPr>
              <w:rPr>
                <w:rFonts w:cs="Times New Roman"/>
                <w:sz w:val="22"/>
                <w:szCs w:val="20"/>
                <w:lang w:val="en-CA"/>
              </w:rPr>
            </w:pPr>
            <w:r w:rsidRPr="00C5260F">
              <w:rPr>
                <w:rFonts w:cs="Times New Roman"/>
                <w:sz w:val="22"/>
                <w:szCs w:val="20"/>
                <w:lang w:val="en-CA"/>
              </w:rPr>
              <w:t>L: Length (m)</w:t>
            </w:r>
          </w:p>
          <w:p w14:paraId="43BAE1FF" w14:textId="77777777" w:rsidR="00C5260F" w:rsidRPr="00C5260F" w:rsidRDefault="00C5260F" w:rsidP="00C5260F">
            <w:pPr>
              <w:rPr>
                <w:rFonts w:cs="Times New Roman"/>
                <w:sz w:val="22"/>
                <w:szCs w:val="20"/>
                <w:lang w:val="en-CA"/>
              </w:rPr>
            </w:pPr>
            <w:r w:rsidRPr="00C5260F">
              <w:rPr>
                <w:rFonts w:cs="Times New Roman"/>
                <w:sz w:val="22"/>
                <w:szCs w:val="20"/>
                <w:lang w:val="en-CA"/>
              </w:rPr>
              <w:t>W: Width (m)</w:t>
            </w:r>
          </w:p>
        </w:tc>
      </w:tr>
      <w:tr w:rsidR="00C5260F" w:rsidRPr="00C5260F" w14:paraId="42D704F0" w14:textId="77777777" w:rsidTr="006F513C">
        <w:trPr>
          <w:trHeight w:val="1569"/>
          <w:jc w:val="center"/>
        </w:trPr>
        <w:tc>
          <w:tcPr>
            <w:tcW w:w="2920" w:type="dxa"/>
            <w:shd w:val="clear" w:color="auto" w:fill="auto"/>
            <w:vAlign w:val="center"/>
          </w:tcPr>
          <w:p w14:paraId="17FFFAAF" w14:textId="77777777" w:rsidR="00C5260F" w:rsidRPr="00C5260F" w:rsidRDefault="00C5260F" w:rsidP="00C5260F">
            <w:pPr>
              <w:rPr>
                <w:rFonts w:cs="Times New Roman"/>
                <w:sz w:val="22"/>
                <w:szCs w:val="20"/>
                <w:lang w:val="en-CA"/>
              </w:rPr>
            </w:pPr>
            <w:r w:rsidRPr="00C5260F">
              <w:rPr>
                <w:rFonts w:cs="Times New Roman"/>
                <w:sz w:val="22"/>
                <w:szCs w:val="20"/>
                <w:lang w:val="en-CA"/>
              </w:rPr>
              <w:t>Geometric Infiltration Area: Circular Soak Pit</w:t>
            </w:r>
          </w:p>
        </w:tc>
        <w:tc>
          <w:tcPr>
            <w:tcW w:w="2880" w:type="dxa"/>
            <w:shd w:val="clear" w:color="auto" w:fill="auto"/>
            <w:vAlign w:val="center"/>
          </w:tcPr>
          <w:p w14:paraId="5240B742" w14:textId="77777777" w:rsidR="00C5260F" w:rsidRPr="00C5260F" w:rsidRDefault="00C5260F" w:rsidP="00C5260F">
            <w:pPr>
              <w:rPr>
                <w:rFonts w:cs="Times New Roman"/>
                <w:position w:val="-22"/>
                <w:sz w:val="22"/>
                <w:szCs w:val="20"/>
                <w:lang w:val="en-CA"/>
              </w:rPr>
            </w:pPr>
            <w:r w:rsidRPr="00C5260F">
              <w:rPr>
                <w:rFonts w:cs="Times New Roman"/>
                <w:position w:val="-6"/>
                <w:sz w:val="22"/>
                <w:szCs w:val="20"/>
                <w:lang w:val="en-CA"/>
              </w:rPr>
              <w:object w:dxaOrig="1600" w:dyaOrig="260" w14:anchorId="3647B35C">
                <v:shape id="_x0000_i1042" type="#_x0000_t75" style="width:79.5pt;height:12pt" o:ole="">
                  <v:imagedata r:id="rId34" o:title=""/>
                </v:shape>
                <o:OLEObject Type="Embed" ProgID="Equation.3" ShapeID="_x0000_i1042" DrawAspect="Content" ObjectID="_1500107260" r:id="rId35"/>
              </w:object>
            </w:r>
          </w:p>
        </w:tc>
        <w:tc>
          <w:tcPr>
            <w:tcW w:w="3099" w:type="dxa"/>
            <w:shd w:val="clear" w:color="auto" w:fill="auto"/>
            <w:vAlign w:val="center"/>
          </w:tcPr>
          <w:p w14:paraId="17C334D9" w14:textId="77777777" w:rsidR="00C5260F" w:rsidRPr="00C5260F" w:rsidRDefault="00C5260F" w:rsidP="00C5260F">
            <w:pPr>
              <w:rPr>
                <w:rFonts w:cs="Times New Roman"/>
                <w:sz w:val="22"/>
                <w:szCs w:val="20"/>
                <w:lang w:val="en-CA"/>
              </w:rPr>
            </w:pPr>
            <w:proofErr w:type="spellStart"/>
            <w:r w:rsidRPr="00C5260F">
              <w:rPr>
                <w:rFonts w:cs="Times New Roman"/>
                <w:sz w:val="22"/>
                <w:szCs w:val="20"/>
                <w:lang w:val="en-CA"/>
              </w:rPr>
              <w:t>iA</w:t>
            </w:r>
            <w:proofErr w:type="spellEnd"/>
            <w:r w:rsidRPr="00C5260F">
              <w:rPr>
                <w:rFonts w:cs="Times New Roman"/>
                <w:sz w:val="22"/>
                <w:szCs w:val="20"/>
                <w:lang w:val="en-CA"/>
              </w:rPr>
              <w:t>: Infiltration area (m</w:t>
            </w:r>
            <w:r w:rsidRPr="00C5260F">
              <w:rPr>
                <w:rFonts w:cs="Times New Roman"/>
                <w:sz w:val="22"/>
                <w:szCs w:val="20"/>
                <w:vertAlign w:val="superscript"/>
                <w:lang w:val="en-CA"/>
              </w:rPr>
              <w:t>2</w:t>
            </w:r>
            <w:r w:rsidRPr="00C5260F">
              <w:rPr>
                <w:rFonts w:cs="Times New Roman"/>
                <w:sz w:val="22"/>
                <w:szCs w:val="20"/>
                <w:lang w:val="en-CA"/>
              </w:rPr>
              <w:t>)</w:t>
            </w:r>
          </w:p>
          <w:p w14:paraId="36CF2274" w14:textId="77777777" w:rsidR="00C5260F" w:rsidRPr="00C5260F" w:rsidRDefault="00C5260F" w:rsidP="00C5260F">
            <w:pPr>
              <w:rPr>
                <w:rFonts w:cs="Times New Roman"/>
                <w:sz w:val="22"/>
                <w:szCs w:val="20"/>
                <w:lang w:val="en-CA"/>
              </w:rPr>
            </w:pPr>
            <w:r w:rsidRPr="00C5260F">
              <w:rPr>
                <w:rFonts w:cs="Times New Roman"/>
                <w:sz w:val="22"/>
                <w:szCs w:val="20"/>
                <w:lang w:val="en-CA"/>
              </w:rPr>
              <w:t>d: Diameter (m)</w:t>
            </w:r>
          </w:p>
          <w:p w14:paraId="436989C4" w14:textId="77777777" w:rsidR="00C5260F" w:rsidRPr="00C5260F" w:rsidRDefault="00C5260F" w:rsidP="00C5260F">
            <w:pPr>
              <w:rPr>
                <w:rFonts w:cs="Times New Roman"/>
                <w:sz w:val="22"/>
                <w:szCs w:val="20"/>
                <w:lang w:val="en-CA"/>
              </w:rPr>
            </w:pPr>
            <w:r w:rsidRPr="00C5260F">
              <w:rPr>
                <w:rFonts w:cs="Times New Roman"/>
                <w:sz w:val="22"/>
                <w:szCs w:val="20"/>
                <w:lang w:val="en-CA"/>
              </w:rPr>
              <w:t>D: Depth (m)</w:t>
            </w:r>
          </w:p>
        </w:tc>
      </w:tr>
      <w:tr w:rsidR="00C5260F" w:rsidRPr="00C5260F" w14:paraId="701A8E3B" w14:textId="77777777" w:rsidTr="006F513C">
        <w:trPr>
          <w:trHeight w:val="1569"/>
          <w:jc w:val="center"/>
        </w:trPr>
        <w:tc>
          <w:tcPr>
            <w:tcW w:w="2920" w:type="dxa"/>
            <w:shd w:val="clear" w:color="auto" w:fill="auto"/>
            <w:vAlign w:val="center"/>
          </w:tcPr>
          <w:p w14:paraId="4DE531C5" w14:textId="77777777" w:rsidR="00C5260F" w:rsidRPr="00C5260F" w:rsidRDefault="00C5260F" w:rsidP="00C5260F">
            <w:pPr>
              <w:rPr>
                <w:rFonts w:cs="Times New Roman"/>
                <w:sz w:val="22"/>
                <w:szCs w:val="20"/>
                <w:lang w:val="en-CA"/>
              </w:rPr>
            </w:pPr>
            <w:r w:rsidRPr="00C5260F">
              <w:rPr>
                <w:rFonts w:cs="Times New Roman"/>
                <w:sz w:val="22"/>
                <w:szCs w:val="20"/>
                <w:lang w:val="en-CA"/>
              </w:rPr>
              <w:t>Geometric Infiltration Area: Infiltration Trench</w:t>
            </w:r>
          </w:p>
        </w:tc>
        <w:tc>
          <w:tcPr>
            <w:tcW w:w="2880" w:type="dxa"/>
            <w:shd w:val="clear" w:color="auto" w:fill="auto"/>
            <w:vAlign w:val="center"/>
          </w:tcPr>
          <w:p w14:paraId="6CB33073" w14:textId="77777777" w:rsidR="00C5260F" w:rsidRPr="00C5260F" w:rsidRDefault="00C5260F" w:rsidP="00C5260F">
            <w:pPr>
              <w:rPr>
                <w:rFonts w:cs="Times New Roman"/>
                <w:sz w:val="22"/>
                <w:szCs w:val="20"/>
                <w:lang w:val="en-CA"/>
              </w:rPr>
            </w:pPr>
            <w:r w:rsidRPr="00C5260F">
              <w:rPr>
                <w:rFonts w:cs="Times New Roman"/>
                <w:position w:val="-4"/>
                <w:sz w:val="22"/>
                <w:szCs w:val="20"/>
                <w:lang w:val="en-CA"/>
              </w:rPr>
              <w:object w:dxaOrig="1280" w:dyaOrig="240" w14:anchorId="77B89581">
                <v:shape id="_x0000_i1043" type="#_x0000_t75" style="width:64.5pt;height:10.5pt" o:ole="">
                  <v:imagedata r:id="rId36" o:title=""/>
                </v:shape>
                <o:OLEObject Type="Embed" ProgID="Equation.3" ShapeID="_x0000_i1043" DrawAspect="Content" ObjectID="_1500107261" r:id="rId37"/>
              </w:object>
            </w:r>
          </w:p>
        </w:tc>
        <w:tc>
          <w:tcPr>
            <w:tcW w:w="3099" w:type="dxa"/>
            <w:shd w:val="clear" w:color="auto" w:fill="auto"/>
            <w:vAlign w:val="center"/>
          </w:tcPr>
          <w:p w14:paraId="31569C79" w14:textId="77777777" w:rsidR="00C5260F" w:rsidRPr="00C5260F" w:rsidRDefault="00C5260F" w:rsidP="00C5260F">
            <w:pPr>
              <w:rPr>
                <w:rFonts w:cs="Times New Roman"/>
                <w:sz w:val="22"/>
                <w:szCs w:val="20"/>
                <w:lang w:val="en-CA"/>
              </w:rPr>
            </w:pPr>
            <w:proofErr w:type="spellStart"/>
            <w:r w:rsidRPr="00C5260F">
              <w:rPr>
                <w:rFonts w:cs="Times New Roman"/>
                <w:sz w:val="22"/>
                <w:szCs w:val="20"/>
                <w:lang w:val="en-CA"/>
              </w:rPr>
              <w:t>iA</w:t>
            </w:r>
            <w:proofErr w:type="spellEnd"/>
            <w:r w:rsidRPr="00C5260F">
              <w:rPr>
                <w:rFonts w:cs="Times New Roman"/>
                <w:sz w:val="22"/>
                <w:szCs w:val="20"/>
                <w:lang w:val="en-CA"/>
              </w:rPr>
              <w:t>: Infiltration area (m</w:t>
            </w:r>
            <w:r w:rsidRPr="00C5260F">
              <w:rPr>
                <w:rFonts w:cs="Times New Roman"/>
                <w:sz w:val="22"/>
                <w:szCs w:val="20"/>
                <w:vertAlign w:val="superscript"/>
                <w:lang w:val="en-CA"/>
              </w:rPr>
              <w:t>2</w:t>
            </w:r>
            <w:r w:rsidRPr="00C5260F">
              <w:rPr>
                <w:rFonts w:cs="Times New Roman"/>
                <w:sz w:val="22"/>
                <w:szCs w:val="20"/>
                <w:lang w:val="en-CA"/>
              </w:rPr>
              <w:t>)</w:t>
            </w:r>
          </w:p>
          <w:p w14:paraId="62BD88A0" w14:textId="77777777" w:rsidR="00C5260F" w:rsidRPr="00C5260F" w:rsidRDefault="00C5260F" w:rsidP="00C5260F">
            <w:pPr>
              <w:rPr>
                <w:rFonts w:cs="Times New Roman"/>
                <w:sz w:val="22"/>
                <w:szCs w:val="20"/>
                <w:lang w:val="en-CA"/>
              </w:rPr>
            </w:pPr>
            <w:r w:rsidRPr="00C5260F">
              <w:rPr>
                <w:rFonts w:cs="Times New Roman"/>
                <w:sz w:val="22"/>
                <w:szCs w:val="20"/>
                <w:lang w:val="en-CA"/>
              </w:rPr>
              <w:t>D: Depth (m)</w:t>
            </w:r>
          </w:p>
          <w:p w14:paraId="1C2F4495" w14:textId="77777777" w:rsidR="00C5260F" w:rsidRPr="00C5260F" w:rsidRDefault="00C5260F" w:rsidP="00C5260F">
            <w:pPr>
              <w:rPr>
                <w:rFonts w:cs="Times New Roman"/>
                <w:sz w:val="22"/>
                <w:szCs w:val="20"/>
                <w:lang w:val="en-CA"/>
              </w:rPr>
            </w:pPr>
            <w:r w:rsidRPr="00C5260F">
              <w:rPr>
                <w:rFonts w:cs="Times New Roman"/>
                <w:sz w:val="22"/>
                <w:szCs w:val="20"/>
                <w:lang w:val="en-CA"/>
              </w:rPr>
              <w:t>L: Length (m)</w:t>
            </w:r>
          </w:p>
          <w:p w14:paraId="5C66D587" w14:textId="77777777" w:rsidR="00C5260F" w:rsidRPr="00C5260F" w:rsidRDefault="00C5260F" w:rsidP="00C5260F">
            <w:pPr>
              <w:rPr>
                <w:rFonts w:cs="Times New Roman"/>
                <w:sz w:val="22"/>
                <w:szCs w:val="20"/>
                <w:lang w:val="en-CA"/>
              </w:rPr>
            </w:pPr>
          </w:p>
        </w:tc>
      </w:tr>
      <w:tr w:rsidR="00C5260F" w:rsidRPr="00C5260F" w14:paraId="3C92F4E3" w14:textId="77777777" w:rsidTr="006F513C">
        <w:trPr>
          <w:trHeight w:val="1569"/>
          <w:jc w:val="center"/>
        </w:trPr>
        <w:tc>
          <w:tcPr>
            <w:tcW w:w="2920" w:type="dxa"/>
            <w:shd w:val="clear" w:color="auto" w:fill="auto"/>
            <w:vAlign w:val="center"/>
          </w:tcPr>
          <w:p w14:paraId="45CF66BE" w14:textId="77777777" w:rsidR="00C5260F" w:rsidRPr="00C5260F" w:rsidRDefault="00C5260F" w:rsidP="00C5260F">
            <w:pPr>
              <w:rPr>
                <w:rFonts w:cs="Times New Roman"/>
                <w:sz w:val="22"/>
                <w:szCs w:val="20"/>
                <w:lang w:val="en-CA"/>
              </w:rPr>
            </w:pPr>
            <w:r w:rsidRPr="00C5260F">
              <w:rPr>
                <w:rFonts w:cs="Times New Roman"/>
                <w:sz w:val="22"/>
                <w:szCs w:val="20"/>
                <w:lang w:val="en-CA"/>
              </w:rPr>
              <w:t>Usage Infiltration Area</w:t>
            </w:r>
          </w:p>
        </w:tc>
        <w:tc>
          <w:tcPr>
            <w:tcW w:w="2880" w:type="dxa"/>
            <w:shd w:val="clear" w:color="auto" w:fill="auto"/>
            <w:vAlign w:val="center"/>
          </w:tcPr>
          <w:p w14:paraId="40A563DC" w14:textId="77777777" w:rsidR="00C5260F" w:rsidRPr="00C5260F" w:rsidRDefault="00C5260F" w:rsidP="00C5260F">
            <w:pPr>
              <w:rPr>
                <w:rFonts w:cs="Times New Roman"/>
                <w:sz w:val="22"/>
                <w:szCs w:val="20"/>
                <w:lang w:val="en-CA"/>
              </w:rPr>
            </w:pPr>
            <w:r w:rsidRPr="00C5260F">
              <w:rPr>
                <w:rFonts w:cs="Times New Roman"/>
                <w:position w:val="-22"/>
                <w:sz w:val="22"/>
                <w:szCs w:val="20"/>
                <w:lang w:val="en-CA"/>
              </w:rPr>
              <w:object w:dxaOrig="760" w:dyaOrig="580" w14:anchorId="7F4C61D5">
                <v:shape id="_x0000_i1044" type="#_x0000_t75" style="width:38.25pt;height:29.25pt" o:ole="">
                  <v:imagedata r:id="rId38" o:title=""/>
                </v:shape>
                <o:OLEObject Type="Embed" ProgID="Equation.3" ShapeID="_x0000_i1044" DrawAspect="Content" ObjectID="_1500107262" r:id="rId39"/>
              </w:object>
            </w:r>
          </w:p>
        </w:tc>
        <w:tc>
          <w:tcPr>
            <w:tcW w:w="3099" w:type="dxa"/>
            <w:shd w:val="clear" w:color="auto" w:fill="auto"/>
            <w:vAlign w:val="center"/>
          </w:tcPr>
          <w:p w14:paraId="23F4CAC9" w14:textId="77777777" w:rsidR="00C5260F" w:rsidRPr="00C5260F" w:rsidRDefault="00C5260F" w:rsidP="00C5260F">
            <w:pPr>
              <w:rPr>
                <w:rFonts w:cs="Times New Roman"/>
                <w:sz w:val="22"/>
                <w:szCs w:val="20"/>
                <w:lang w:val="it-IT"/>
              </w:rPr>
            </w:pPr>
            <w:r w:rsidRPr="00C5260F">
              <w:rPr>
                <w:rFonts w:cs="Times New Roman"/>
                <w:sz w:val="22"/>
                <w:szCs w:val="20"/>
                <w:lang w:val="it-IT"/>
              </w:rPr>
              <w:t>iA: Infiltration area (m</w:t>
            </w:r>
            <w:r w:rsidRPr="00C5260F">
              <w:rPr>
                <w:rFonts w:cs="Times New Roman"/>
                <w:sz w:val="22"/>
                <w:szCs w:val="20"/>
                <w:vertAlign w:val="superscript"/>
                <w:lang w:val="it-IT"/>
              </w:rPr>
              <w:t>2</w:t>
            </w:r>
            <w:r w:rsidRPr="00C5260F">
              <w:rPr>
                <w:rFonts w:cs="Times New Roman"/>
                <w:sz w:val="22"/>
                <w:szCs w:val="20"/>
                <w:lang w:val="it-IT"/>
              </w:rPr>
              <w:t>)</w:t>
            </w:r>
          </w:p>
          <w:p w14:paraId="01144F06" w14:textId="77777777" w:rsidR="00C5260F" w:rsidRPr="00C5260F" w:rsidRDefault="00C5260F" w:rsidP="00C5260F">
            <w:pPr>
              <w:rPr>
                <w:rFonts w:cs="Times New Roman"/>
                <w:sz w:val="22"/>
                <w:szCs w:val="20"/>
                <w:lang w:val="it-IT"/>
              </w:rPr>
            </w:pPr>
            <w:r w:rsidRPr="00C5260F">
              <w:rPr>
                <w:rFonts w:cs="Times New Roman"/>
                <w:sz w:val="22"/>
                <w:szCs w:val="20"/>
                <w:lang w:val="it-IT"/>
              </w:rPr>
              <w:t>iR: Infiltration rate (l/m</w:t>
            </w:r>
            <w:r w:rsidRPr="00C5260F">
              <w:rPr>
                <w:rFonts w:cs="Times New Roman"/>
                <w:sz w:val="22"/>
                <w:szCs w:val="20"/>
                <w:vertAlign w:val="superscript"/>
                <w:lang w:val="it-IT"/>
              </w:rPr>
              <w:t>2</w:t>
            </w:r>
            <w:r w:rsidRPr="00C5260F">
              <w:rPr>
                <w:rFonts w:cs="Times New Roman"/>
                <w:sz w:val="22"/>
                <w:szCs w:val="20"/>
                <w:lang w:val="it-IT"/>
              </w:rPr>
              <w:t>/day)</w:t>
            </w:r>
          </w:p>
          <w:p w14:paraId="03285008" w14:textId="77777777" w:rsidR="00C5260F" w:rsidRPr="00C5260F" w:rsidRDefault="00C5260F" w:rsidP="00C5260F">
            <w:pPr>
              <w:rPr>
                <w:rFonts w:cs="Times New Roman"/>
                <w:sz w:val="22"/>
                <w:szCs w:val="20"/>
                <w:lang w:val="it-IT"/>
              </w:rPr>
            </w:pPr>
            <w:r w:rsidRPr="00C5260F">
              <w:rPr>
                <w:rFonts w:cs="Times New Roman"/>
                <w:sz w:val="22"/>
                <w:szCs w:val="20"/>
                <w:lang w:val="it-IT"/>
              </w:rPr>
              <w:t>Q: Wastewater loading (L/day)</w:t>
            </w:r>
          </w:p>
        </w:tc>
      </w:tr>
      <w:tr w:rsidR="00C5260F" w:rsidRPr="00C5260F" w14:paraId="3218BC61" w14:textId="77777777" w:rsidTr="006F513C">
        <w:trPr>
          <w:trHeight w:val="1569"/>
          <w:jc w:val="center"/>
        </w:trPr>
        <w:tc>
          <w:tcPr>
            <w:tcW w:w="2920" w:type="dxa"/>
            <w:shd w:val="clear" w:color="auto" w:fill="auto"/>
            <w:vAlign w:val="center"/>
          </w:tcPr>
          <w:p w14:paraId="6CC96D5B" w14:textId="77777777" w:rsidR="00C5260F" w:rsidRPr="00C5260F" w:rsidRDefault="00C5260F" w:rsidP="00C5260F">
            <w:pPr>
              <w:rPr>
                <w:rFonts w:cs="Times New Roman"/>
                <w:sz w:val="22"/>
                <w:szCs w:val="20"/>
                <w:lang w:val="en-CA"/>
              </w:rPr>
            </w:pPr>
            <w:r w:rsidRPr="00C5260F">
              <w:rPr>
                <w:rFonts w:cs="Times New Roman"/>
                <w:sz w:val="22"/>
                <w:szCs w:val="20"/>
                <w:lang w:val="en-CA"/>
              </w:rPr>
              <w:t>Infiltration Trench Length</w:t>
            </w:r>
          </w:p>
        </w:tc>
        <w:tc>
          <w:tcPr>
            <w:tcW w:w="2880" w:type="dxa"/>
            <w:shd w:val="clear" w:color="auto" w:fill="auto"/>
            <w:vAlign w:val="center"/>
          </w:tcPr>
          <w:p w14:paraId="06753931" w14:textId="77777777" w:rsidR="00C5260F" w:rsidRPr="00C5260F" w:rsidRDefault="00C5260F" w:rsidP="00C5260F">
            <w:pPr>
              <w:rPr>
                <w:rFonts w:cs="Times New Roman"/>
                <w:sz w:val="22"/>
                <w:szCs w:val="20"/>
                <w:lang w:val="en-CA"/>
              </w:rPr>
            </w:pPr>
            <w:r w:rsidRPr="00C5260F">
              <w:rPr>
                <w:rFonts w:cs="Times New Roman"/>
                <w:position w:val="-4"/>
                <w:sz w:val="22"/>
                <w:szCs w:val="20"/>
                <w:lang w:val="en-CA"/>
              </w:rPr>
              <w:object w:dxaOrig="980" w:dyaOrig="240" w14:anchorId="30521ED8">
                <v:shape id="_x0000_i1045" type="#_x0000_t75" style="width:48.75pt;height:10.5pt" o:ole="">
                  <v:imagedata r:id="rId40" o:title=""/>
                </v:shape>
                <o:OLEObject Type="Embed" ProgID="Equation.3" ShapeID="_x0000_i1045" DrawAspect="Content" ObjectID="_1500107263" r:id="rId41"/>
              </w:object>
            </w:r>
          </w:p>
        </w:tc>
        <w:tc>
          <w:tcPr>
            <w:tcW w:w="3099" w:type="dxa"/>
            <w:shd w:val="clear" w:color="auto" w:fill="auto"/>
            <w:vAlign w:val="center"/>
          </w:tcPr>
          <w:p w14:paraId="5A1FCD76" w14:textId="77777777" w:rsidR="00C5260F" w:rsidRPr="00C5260F" w:rsidRDefault="00C5260F" w:rsidP="00C5260F">
            <w:pPr>
              <w:rPr>
                <w:rFonts w:cs="Times New Roman"/>
                <w:sz w:val="22"/>
                <w:szCs w:val="20"/>
                <w:lang w:val="en-CA"/>
              </w:rPr>
            </w:pPr>
            <w:r w:rsidRPr="00C5260F">
              <w:rPr>
                <w:rFonts w:cs="Times New Roman"/>
                <w:sz w:val="22"/>
                <w:szCs w:val="20"/>
                <w:lang w:val="en-CA"/>
              </w:rPr>
              <w:t>D: Depth (m)</w:t>
            </w:r>
          </w:p>
          <w:p w14:paraId="111A1EB5" w14:textId="77777777" w:rsidR="00C5260F" w:rsidRPr="00C5260F" w:rsidRDefault="00C5260F" w:rsidP="00C5260F">
            <w:pPr>
              <w:rPr>
                <w:rFonts w:cs="Times New Roman"/>
                <w:sz w:val="22"/>
                <w:szCs w:val="20"/>
                <w:lang w:val="en-CA"/>
              </w:rPr>
            </w:pPr>
            <w:r w:rsidRPr="00C5260F">
              <w:rPr>
                <w:rFonts w:cs="Times New Roman"/>
                <w:sz w:val="22"/>
                <w:szCs w:val="20"/>
                <w:lang w:val="en-CA"/>
              </w:rPr>
              <w:t>A: Area (m</w:t>
            </w:r>
            <w:r w:rsidRPr="00C5260F">
              <w:rPr>
                <w:rFonts w:cs="Times New Roman"/>
                <w:sz w:val="22"/>
                <w:szCs w:val="20"/>
                <w:vertAlign w:val="superscript"/>
                <w:lang w:val="en-CA"/>
              </w:rPr>
              <w:t>2</w:t>
            </w:r>
            <w:r w:rsidRPr="00C5260F">
              <w:rPr>
                <w:rFonts w:cs="Times New Roman"/>
                <w:sz w:val="22"/>
                <w:szCs w:val="20"/>
                <w:lang w:val="en-CA"/>
              </w:rPr>
              <w:t>)</w:t>
            </w:r>
          </w:p>
        </w:tc>
      </w:tr>
    </w:tbl>
    <w:p w14:paraId="79FF98AC" w14:textId="77777777" w:rsidR="00C5260F" w:rsidRPr="00C5260F" w:rsidRDefault="00C5260F" w:rsidP="00C5260F">
      <w:pPr>
        <w:overflowPunct w:val="0"/>
        <w:autoSpaceDE w:val="0"/>
        <w:autoSpaceDN w:val="0"/>
        <w:adjustRightInd w:val="0"/>
        <w:spacing w:after="120"/>
        <w:jc w:val="center"/>
        <w:textAlignment w:val="baseline"/>
        <w:rPr>
          <w:rFonts w:cs="Times New Roman"/>
          <w:b/>
          <w:sz w:val="22"/>
          <w:szCs w:val="20"/>
          <w:lang w:val="en-CA"/>
        </w:rPr>
      </w:pPr>
    </w:p>
    <w:p w14:paraId="5D90EA9B" w14:textId="77777777" w:rsidR="00C5260F" w:rsidRPr="00C5260F" w:rsidRDefault="00C5260F" w:rsidP="00C5260F">
      <w:pPr>
        <w:rPr>
          <w:rFonts w:cs="Times New Roman"/>
          <w:b/>
          <w:sz w:val="22"/>
          <w:szCs w:val="20"/>
          <w:lang w:val="en-CA"/>
        </w:rPr>
      </w:pPr>
      <w:r w:rsidRPr="00C5260F">
        <w:rPr>
          <w:rFonts w:cs="Times New Roman"/>
          <w:b/>
          <w:sz w:val="22"/>
          <w:szCs w:val="20"/>
          <w:lang w:val="en-CA"/>
        </w:rPr>
        <w:br w:type="page"/>
      </w:r>
    </w:p>
    <w:p w14:paraId="22376D94" w14:textId="438C7283" w:rsidR="00C5260F" w:rsidRDefault="00C5260F" w:rsidP="00C5260F">
      <w:pPr>
        <w:pStyle w:val="Heading2"/>
      </w:pPr>
      <w:bookmarkStart w:id="15" w:name="_Toc374346732"/>
      <w:r>
        <w:lastRenderedPageBreak/>
        <w:t>4.4 Example Questions</w:t>
      </w:r>
      <w:bookmarkEnd w:id="15"/>
    </w:p>
    <w:p w14:paraId="437390F2" w14:textId="07BB3A95" w:rsidR="00C5260F" w:rsidRPr="00C5260F" w:rsidRDefault="00C5260F" w:rsidP="00C5260F">
      <w:pPr>
        <w:rPr>
          <w:sz w:val="22"/>
          <w:szCs w:val="22"/>
        </w:rPr>
      </w:pPr>
      <w:r w:rsidRPr="00C5260F">
        <w:rPr>
          <w:sz w:val="22"/>
          <w:szCs w:val="22"/>
        </w:rPr>
        <w:t>The following are examples</w:t>
      </w:r>
      <w:r w:rsidR="00CB0ED5">
        <w:rPr>
          <w:sz w:val="22"/>
          <w:szCs w:val="22"/>
        </w:rPr>
        <w:t xml:space="preserve"> with the solutions</w:t>
      </w:r>
      <w:r w:rsidRPr="00C5260F">
        <w:rPr>
          <w:sz w:val="22"/>
          <w:szCs w:val="22"/>
        </w:rPr>
        <w:t xml:space="preserve"> to help you practice designing soak pits and infiltration trenches</w:t>
      </w:r>
      <w:r w:rsidR="00837514">
        <w:rPr>
          <w:sz w:val="22"/>
          <w:szCs w:val="22"/>
        </w:rPr>
        <w:t xml:space="preserve"> using equations</w:t>
      </w:r>
      <w:r w:rsidRPr="00C5260F">
        <w:rPr>
          <w:sz w:val="22"/>
          <w:szCs w:val="22"/>
        </w:rPr>
        <w:t>.</w:t>
      </w:r>
    </w:p>
    <w:p w14:paraId="210A37CC" w14:textId="0C097C3A" w:rsidR="00C5260F" w:rsidRDefault="00C5260F" w:rsidP="00C5260F">
      <w:pPr>
        <w:pStyle w:val="Heading3"/>
        <w:rPr>
          <w:sz w:val="22"/>
          <w:szCs w:val="22"/>
        </w:rPr>
      </w:pPr>
      <w:bookmarkStart w:id="16" w:name="_Toc374346733"/>
      <w:r>
        <w:rPr>
          <w:sz w:val="22"/>
          <w:szCs w:val="22"/>
        </w:rPr>
        <w:t>4.4.1</w:t>
      </w:r>
      <w:r w:rsidRPr="00C5260F">
        <w:rPr>
          <w:sz w:val="22"/>
          <w:szCs w:val="22"/>
        </w:rPr>
        <w:t xml:space="preserve"> Rectangular Soak Pit Calculation – Finding Depth</w:t>
      </w:r>
      <w:bookmarkEnd w:id="16"/>
      <w:r w:rsidRPr="00C5260F">
        <w:rPr>
          <w:sz w:val="22"/>
          <w:szCs w:val="22"/>
        </w:rPr>
        <w:t xml:space="preserve"> </w:t>
      </w:r>
    </w:p>
    <w:p w14:paraId="1ED4AFBD" w14:textId="77777777" w:rsidR="00C5260F" w:rsidRPr="00C5260F" w:rsidRDefault="00C5260F" w:rsidP="00C5260F">
      <w:pPr>
        <w:rPr>
          <w:sz w:val="22"/>
          <w:szCs w:val="22"/>
          <w:lang w:val="en-US"/>
        </w:rPr>
      </w:pPr>
    </w:p>
    <w:p w14:paraId="200B4143"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A family needs to dispose of 100 litres of wastewater per day</w:t>
      </w:r>
    </w:p>
    <w:p w14:paraId="6AD36AFF"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They want the soak pit to have a length of 1.2 metres and a width of 1.0 metre</w:t>
      </w:r>
    </w:p>
    <w:p w14:paraId="4BBCB9AA" w14:textId="77777777" w:rsidR="00C5260F" w:rsidRPr="00C5260F" w:rsidRDefault="00C5260F" w:rsidP="00A040BE">
      <w:pPr>
        <w:numPr>
          <w:ilvl w:val="0"/>
          <w:numId w:val="17"/>
        </w:num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They are digging in sandy loam</w:t>
      </w:r>
    </w:p>
    <w:p w14:paraId="222B8082"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9EDB538"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How deep should their soak pit be?</w:t>
      </w:r>
    </w:p>
    <w:p w14:paraId="2F4E15D0"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017FA098">
          <v:rect id="_x0000_i1046" style="width:234pt;height:1.5pt" o:hrpct="500" o:hrstd="t" o:hr="t" fillcolor="gray" stroked="f"/>
        </w:pict>
      </w:r>
    </w:p>
    <w:p w14:paraId="61A798C3"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759C66A0"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b/>
          <w:sz w:val="22"/>
          <w:szCs w:val="20"/>
          <w:lang w:val="en-CA"/>
        </w:rPr>
        <w:t>Solution</w:t>
      </w:r>
    </w:p>
    <w:p w14:paraId="0C19F6A6"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5B17EEC8" w14:textId="14ED9CD1"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1: Known information – Write down t</w:t>
      </w:r>
      <w:r>
        <w:rPr>
          <w:rFonts w:cs="Times New Roman"/>
          <w:b/>
          <w:sz w:val="22"/>
          <w:szCs w:val="20"/>
          <w:lang w:val="en-CA"/>
        </w:rPr>
        <w:t xml:space="preserve">he variables and their values. </w:t>
      </w:r>
      <w:r w:rsidRPr="00C5260F">
        <w:rPr>
          <w:rFonts w:cs="Times New Roman"/>
          <w:b/>
          <w:sz w:val="22"/>
          <w:szCs w:val="20"/>
          <w:lang w:val="en-CA"/>
        </w:rPr>
        <w:t>Identify the variable that you need to solve for.</w:t>
      </w:r>
    </w:p>
    <w:p w14:paraId="1A597F48"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noProof/>
          <w:sz w:val="22"/>
          <w:szCs w:val="20"/>
          <w:lang w:val="en-CA" w:eastAsia="en-CA"/>
        </w:rPr>
        <mc:AlternateContent>
          <mc:Choice Requires="wps">
            <w:drawing>
              <wp:anchor distT="0" distB="0" distL="114300" distR="114300" simplePos="0" relativeHeight="251646976" behindDoc="1" locked="0" layoutInCell="1" allowOverlap="1" wp14:anchorId="0C273367" wp14:editId="0A7B94E6">
                <wp:simplePos x="0" y="0"/>
                <wp:positionH relativeFrom="column">
                  <wp:posOffset>3971925</wp:posOffset>
                </wp:positionH>
                <wp:positionV relativeFrom="paragraph">
                  <wp:posOffset>140970</wp:posOffset>
                </wp:positionV>
                <wp:extent cx="1333500" cy="1200150"/>
                <wp:effectExtent l="933450" t="0" r="19050" b="19050"/>
                <wp:wrapNone/>
                <wp:docPr id="2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00150"/>
                        </a:xfrm>
                        <a:prstGeom prst="wedgeRoundRectCallout">
                          <a:avLst>
                            <a:gd name="adj1" fmla="val -117620"/>
                            <a:gd name="adj2" fmla="val 32944"/>
                            <a:gd name="adj3" fmla="val 16667"/>
                          </a:avLst>
                        </a:prstGeom>
                        <a:solidFill>
                          <a:srgbClr val="FFFFFF"/>
                        </a:solidFill>
                        <a:ln w="12700">
                          <a:solidFill>
                            <a:srgbClr val="000000"/>
                          </a:solidFill>
                          <a:prstDash val="dash"/>
                          <a:miter lim="800000"/>
                          <a:headEnd/>
                          <a:tailEnd/>
                        </a:ln>
                      </wps:spPr>
                      <wps:txbx>
                        <w:txbxContent>
                          <w:p w14:paraId="571A8A0C" w14:textId="77777777" w:rsidR="005E699D" w:rsidRDefault="005E699D" w:rsidP="00C5260F">
                            <w:pPr>
                              <w:rPr>
                                <w:i/>
                              </w:rPr>
                            </w:pPr>
                            <w:r w:rsidRPr="00C5260F">
                              <w:rPr>
                                <w:i/>
                                <w:sz w:val="22"/>
                                <w:szCs w:val="22"/>
                              </w:rPr>
                              <w:t>We are using an infiltration rate of 24 (L/m</w:t>
                            </w:r>
                            <w:r w:rsidRPr="00C5260F">
                              <w:rPr>
                                <w:i/>
                                <w:sz w:val="22"/>
                                <w:szCs w:val="22"/>
                                <w:vertAlign w:val="superscript"/>
                              </w:rPr>
                              <w:t>2</w:t>
                            </w:r>
                            <w:r w:rsidRPr="00C5260F">
                              <w:rPr>
                                <w:i/>
                                <w:sz w:val="22"/>
                                <w:szCs w:val="22"/>
                              </w:rPr>
                              <w:t>/day) because we are digging in sandy loam.</w:t>
                            </w: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367" id="AutoShape 21" o:spid="_x0000_s1185" type="#_x0000_t62" style="position:absolute;margin-left:312.75pt;margin-top:11.1pt;width:10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" adj="-14606,17916" strokeweight="1pt">
                <v:stroke dashstyle="dash"/>
                <v:textbox>
                  <w:txbxContent>
                    <w:p w14:paraId="571A8A0C" w14:textId="77777777" w:rsidR="005E699D" w:rsidRDefault="005E699D" w:rsidP="00C5260F">
                      <w:pPr>
                        <w:rPr>
                          <w:i/>
                        </w:rPr>
                      </w:pPr>
                      <w:r w:rsidRPr="00C5260F">
                        <w:rPr>
                          <w:i/>
                          <w:sz w:val="22"/>
                          <w:szCs w:val="22"/>
                        </w:rPr>
                        <w:t>We are using an infiltration rate of 24 (L/m</w:t>
                      </w:r>
                      <w:r w:rsidRPr="00C5260F">
                        <w:rPr>
                          <w:i/>
                          <w:sz w:val="22"/>
                          <w:szCs w:val="22"/>
                          <w:vertAlign w:val="superscript"/>
                        </w:rPr>
                        <w:t>2</w:t>
                      </w:r>
                      <w:r w:rsidRPr="00C5260F">
                        <w:rPr>
                          <w:i/>
                          <w:sz w:val="22"/>
                          <w:szCs w:val="22"/>
                        </w:rPr>
                        <w:t>/day) because we are digging in sandy loam.</w:t>
                      </w:r>
                      <w:r>
                        <w:rPr>
                          <w:i/>
                        </w:rPr>
                        <w:t xml:space="preserve"> </w:t>
                      </w:r>
                    </w:p>
                  </w:txbxContent>
                </v:textbox>
              </v:shape>
            </w:pict>
          </mc:Fallback>
        </mc:AlternateContent>
      </w:r>
    </w:p>
    <w:p w14:paraId="7674AC65"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position w:val="-94"/>
          <w:sz w:val="22"/>
          <w:szCs w:val="20"/>
          <w:lang w:val="en-CA"/>
        </w:rPr>
        <w:object w:dxaOrig="4239" w:dyaOrig="2000" w14:anchorId="1840AB68">
          <v:shape id="_x0000_i1047" type="#_x0000_t75" style="width:202.5pt;height:95.25pt" o:ole="">
            <v:imagedata r:id="rId42" o:title=""/>
          </v:shape>
          <o:OLEObject Type="Embed" ProgID="Equation.3" ShapeID="_x0000_i1047" DrawAspect="Content" ObjectID="_1500107264" r:id="rId43"/>
        </w:object>
      </w:r>
      <w:r w:rsidRPr="00C5260F">
        <w:rPr>
          <w:rFonts w:cs="Times New Roman"/>
          <w:b/>
          <w:sz w:val="22"/>
          <w:szCs w:val="20"/>
          <w:lang w:val="en-CA"/>
        </w:rPr>
        <w:t xml:space="preserve"> </w:t>
      </w:r>
    </w:p>
    <w:p w14:paraId="75068437" w14:textId="77777777" w:rsidR="00C5260F" w:rsidRPr="00C5260F" w:rsidRDefault="002A1B79" w:rsidP="00C5260F">
      <w:pPr>
        <w:overflowPunct w:val="0"/>
        <w:autoSpaceDE w:val="0"/>
        <w:autoSpaceDN w:val="0"/>
        <w:adjustRightInd w:val="0"/>
        <w:textAlignment w:val="baseline"/>
        <w:rPr>
          <w:rFonts w:cs="Times New Roman"/>
          <w:b/>
          <w:sz w:val="22"/>
          <w:szCs w:val="20"/>
          <w:lang w:val="en-CA"/>
        </w:rPr>
      </w:pPr>
      <w:r>
        <w:rPr>
          <w:rFonts w:cs="Times New Roman"/>
          <w:sz w:val="22"/>
          <w:szCs w:val="20"/>
          <w:lang w:val="en-CA"/>
        </w:rPr>
        <w:pict w14:anchorId="03FC7380">
          <v:rect id="_x0000_i1048" style="width:3in;height:1.5pt" o:hrpct="500" o:hrstd="t" o:hr="t" fillcolor="gray" stroked="f"/>
        </w:pict>
      </w:r>
    </w:p>
    <w:p w14:paraId="160B36F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55B16563" w14:textId="4093B4F4"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2: Draw and Label Your Diagram – Draw a diagram of the pit and label all dimensions.</w:t>
      </w:r>
      <w:r w:rsidRPr="00C5260F">
        <w:rPr>
          <w:rFonts w:cs="Times New Roman"/>
          <w:noProof/>
          <w:sz w:val="22"/>
          <w:szCs w:val="20"/>
          <w:lang w:val="en-CA" w:eastAsia="en-CA"/>
        </w:rPr>
        <mc:AlternateContent>
          <mc:Choice Requires="wps">
            <w:drawing>
              <wp:anchor distT="0" distB="0" distL="114300" distR="114300" simplePos="0" relativeHeight="251670528" behindDoc="0" locked="0" layoutInCell="1" allowOverlap="1" wp14:anchorId="29CD68C5" wp14:editId="420BEFDB">
                <wp:simplePos x="0" y="0"/>
                <wp:positionH relativeFrom="column">
                  <wp:posOffset>-245745</wp:posOffset>
                </wp:positionH>
                <wp:positionV relativeFrom="paragraph">
                  <wp:posOffset>1332230</wp:posOffset>
                </wp:positionV>
                <wp:extent cx="993140" cy="726440"/>
                <wp:effectExtent l="38100" t="0" r="73660" b="0"/>
                <wp:wrapNone/>
                <wp:docPr id="13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993140" cy="72644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7E0D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38" o:spid="_x0000_s1026" type="#_x0000_t72" style="position:absolute;margin-left:-19.35pt;margin-top:104.9pt;width:78.2pt;height:57.2pt;rotation:70903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">
                <v:fill opacity="0"/>
              </v:shape>
            </w:pict>
          </mc:Fallback>
        </mc:AlternateContent>
      </w:r>
      <w:r w:rsidRPr="00C5260F">
        <w:rPr>
          <w:rFonts w:cs="Times New Roman"/>
          <w:noProof/>
          <w:sz w:val="22"/>
          <w:szCs w:val="20"/>
          <w:lang w:val="en-CA" w:eastAsia="en-CA"/>
        </w:rPr>
        <mc:AlternateContent>
          <mc:Choice Requires="wpg">
            <w:drawing>
              <wp:anchor distT="0" distB="0" distL="114300" distR="114300" simplePos="0" relativeHeight="251685888" behindDoc="0" locked="0" layoutInCell="1" allowOverlap="1" wp14:anchorId="522B43A7" wp14:editId="5EFD7627">
                <wp:simplePos x="0" y="0"/>
                <wp:positionH relativeFrom="column">
                  <wp:posOffset>-133350</wp:posOffset>
                </wp:positionH>
                <wp:positionV relativeFrom="paragraph">
                  <wp:posOffset>339725</wp:posOffset>
                </wp:positionV>
                <wp:extent cx="2647950" cy="2724150"/>
                <wp:effectExtent l="0" t="0" r="0" b="0"/>
                <wp:wrapNone/>
                <wp:docPr id="448" name="Group 448"/>
                <wp:cNvGraphicFramePr/>
                <a:graphic xmlns:a="http://schemas.openxmlformats.org/drawingml/2006/main">
                  <a:graphicData uri="http://schemas.microsoft.com/office/word/2010/wordprocessingGroup">
                    <wpg:wgp>
                      <wpg:cNvGrpSpPr/>
                      <wpg:grpSpPr>
                        <a:xfrm>
                          <a:off x="0" y="0"/>
                          <a:ext cx="2647950" cy="2724150"/>
                          <a:chOff x="-129900" y="7425"/>
                          <a:chExt cx="2981550" cy="2970877"/>
                        </a:xfrm>
                      </wpg:grpSpPr>
                      <wpg:grpSp>
                        <wpg:cNvPr id="449" name="Group 449"/>
                        <wpg:cNvGrpSpPr/>
                        <wpg:grpSpPr>
                          <a:xfrm>
                            <a:off x="-129900" y="284625"/>
                            <a:ext cx="2981550" cy="2693677"/>
                            <a:chOff x="-139976" y="284625"/>
                            <a:chExt cx="3197032" cy="2965885"/>
                          </a:xfrm>
                        </wpg:grpSpPr>
                        <wps:wsp>
                          <wps:cNvPr id="450" name="Cube 450"/>
                          <wps:cNvSpPr/>
                          <wps:spPr>
                            <a:xfrm>
                              <a:off x="752474" y="284625"/>
                              <a:ext cx="1419225" cy="2152650"/>
                            </a:xfrm>
                            <a:prstGeom prst="cub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Straight Arrow Connector 451"/>
                          <wps:cNvCnPr/>
                          <wps:spPr>
                            <a:xfrm flipV="1">
                              <a:off x="2057399" y="2170575"/>
                              <a:ext cx="314325" cy="361950"/>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52" name="Straight Arrow Connector 452"/>
                          <wps:cNvCnPr/>
                          <wps:spPr>
                            <a:xfrm>
                              <a:off x="752474" y="2665875"/>
                              <a:ext cx="1085850" cy="0"/>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53" name="Text Box 453"/>
                          <wps:cNvSpPr txBox="1"/>
                          <wps:spPr>
                            <a:xfrm>
                              <a:off x="952499" y="2723025"/>
                              <a:ext cx="813729" cy="527485"/>
                            </a:xfrm>
                            <a:prstGeom prst="rect">
                              <a:avLst/>
                            </a:prstGeom>
                            <a:noFill/>
                            <a:ln w="6350">
                              <a:noFill/>
                            </a:ln>
                            <a:effectLst/>
                          </wps:spPr>
                          <wps:txbx>
                            <w:txbxContent>
                              <w:p w14:paraId="1171F3C9" w14:textId="77777777" w:rsidR="005E699D" w:rsidRDefault="005E699D" w:rsidP="00C5260F">
                                <w:pPr>
                                  <w:rPr>
                                    <w:sz w:val="16"/>
                                    <w:szCs w:val="16"/>
                                  </w:rPr>
                                </w:pPr>
                                <w:r w:rsidRPr="00705A76">
                                  <w:rPr>
                                    <w:sz w:val="16"/>
                                    <w:szCs w:val="16"/>
                                  </w:rPr>
                                  <w:t>Length (L)</w:t>
                                </w:r>
                              </w:p>
                              <w:p w14:paraId="5BA2100E" w14:textId="77777777" w:rsidR="005E699D" w:rsidRPr="00A30518" w:rsidRDefault="005E699D" w:rsidP="00C5260F">
                                <w:pPr>
                                  <w:jc w:val="center"/>
                                  <w:rPr>
                                    <w:b/>
                                    <w:sz w:val="16"/>
                                    <w:szCs w:val="16"/>
                                  </w:rPr>
                                </w:pPr>
                                <w:r w:rsidRPr="00A30518">
                                  <w:rPr>
                                    <w:b/>
                                    <w:sz w:val="16"/>
                                    <w:szCs w:val="16"/>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4" name="Group 454"/>
                          <wpg:cNvGrpSpPr/>
                          <wpg:grpSpPr>
                            <a:xfrm>
                              <a:off x="-139976" y="675150"/>
                              <a:ext cx="901759" cy="1762125"/>
                              <a:chOff x="-139976" y="675150"/>
                              <a:chExt cx="901759" cy="1762125"/>
                            </a:xfrm>
                          </wpg:grpSpPr>
                          <wps:wsp>
                            <wps:cNvPr id="455" name="Straight Arrow Connector 455"/>
                            <wps:cNvCnPr/>
                            <wps:spPr>
                              <a:xfrm>
                                <a:off x="590549" y="675150"/>
                                <a:ext cx="0" cy="1762125"/>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56" name="Text Box 374"/>
                            <wps:cNvSpPr txBox="1"/>
                            <wps:spPr>
                              <a:xfrm>
                                <a:off x="-139976" y="1455224"/>
                                <a:ext cx="901759" cy="594357"/>
                              </a:xfrm>
                              <a:prstGeom prst="rect">
                                <a:avLst/>
                              </a:prstGeom>
                              <a:noFill/>
                              <a:ln w="6350">
                                <a:noFill/>
                              </a:ln>
                              <a:effectLst/>
                            </wps:spPr>
                            <wps:txbx>
                              <w:txbxContent>
                                <w:p w14:paraId="2F06365E"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1C60799C"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7" name="Text Box 374"/>
                          <wps:cNvSpPr txBox="1"/>
                          <wps:spPr>
                            <a:xfrm>
                              <a:off x="2161950" y="2293424"/>
                              <a:ext cx="895106" cy="488152"/>
                            </a:xfrm>
                            <a:prstGeom prst="rect">
                              <a:avLst/>
                            </a:prstGeom>
                            <a:noFill/>
                            <a:ln w="6350">
                              <a:noFill/>
                            </a:ln>
                            <a:effectLst/>
                          </wps:spPr>
                          <wps:txbx>
                            <w:txbxContent>
                              <w:p w14:paraId="1C6A4F43"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14:paraId="356F7264"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1.0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8" name="Text Box 458"/>
                        <wps:cNvSpPr txBox="1"/>
                        <wps:spPr>
                          <a:xfrm>
                            <a:off x="789409" y="7425"/>
                            <a:ext cx="1386566" cy="277200"/>
                          </a:xfrm>
                          <a:prstGeom prst="rect">
                            <a:avLst/>
                          </a:prstGeom>
                          <a:noFill/>
                          <a:ln w="6350">
                            <a:noFill/>
                          </a:ln>
                          <a:effectLst/>
                        </wps:spPr>
                        <wps:txbx>
                          <w:txbxContent>
                            <w:p w14:paraId="5D541DAD" w14:textId="77777777" w:rsidR="005E699D" w:rsidRPr="0028618D" w:rsidRDefault="005E699D" w:rsidP="00C5260F">
                              <w:pPr>
                                <w:rPr>
                                  <w:b/>
                                  <w:sz w:val="18"/>
                                  <w:szCs w:val="18"/>
                                </w:rPr>
                              </w:pPr>
                              <w:r w:rsidRPr="0028618D">
                                <w:rPr>
                                  <w:b/>
                                  <w:sz w:val="18"/>
                                  <w:szCs w:val="18"/>
                                </w:rPr>
                                <w:t>Rectangular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2B43A7" id="Group 448" o:spid="_x0000_s1186" style="position:absolute;margin-left:-10.5pt;margin-top:26.75pt;width:208.5pt;height:214.5pt;z-index:251685888;mso-position-horizontal-relative:text;mso-position-vertical-relative:text;mso-width-relative:margin;mso-height-relative:margin" coordorigin="-1299,74" coordsize="29815,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">
                <v:group id="Group 449" o:spid="_x0000_s1187" style="position:absolute;left:-1299;top:2846;width:29815;height:26937" coordorigin="-1399,2846" coordsize="31970,2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Cube 450" o:spid="_x0000_s1188" type="#_x0000_t16" style="position:absolute;left:7524;top:2846;width:14192;height:21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1RsEA&#10;AADcAAAADwAAAGRycy9kb3ducmV2LnhtbERPTWuDQBC9B/oflin0FteGpgTrJoSUFI9Gbc9Td6IS&#10;d1bcrdp/3z0Eeny87/SwmF5MNLrOsoLnKAZBXFvdcaOgKs/rHQjnkTX2lknBLzk47B9WKSbaznyh&#10;qfCNCCHsElTQej8kUrq6JYMusgNx4K52NOgDHBupR5xDuOnlJo5fpcGOQ0OLA51aqm/Fj1FAn7a6&#10;nOrsfc6OZZXnxcfcfH8p9fS4HN9AeFr8v/juzrSCl22YH86EI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YdUbBAAAA3AAAAA8AAAAAAAAAAAAAAAAAmAIAAGRycy9kb3du&#10;cmV2LnhtbFBLBQYAAAAABAAEAPUAAACGAwAAAAA=&#10;" filled="f" strokecolor="windowText"/>
                  <v:shape id="Straight Arrow Connector 451" o:spid="_x0000_s1189" type="#_x0000_t32" style="position:absolute;left:20573;top:21705;width:3144;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lh8YAAADcAAAADwAAAGRycy9kb3ducmV2LnhtbESPT2vCQBTE7wW/w/KEXopulFYkZiNS&#10;EApe6h8C3p7ZZzaYfZtmV5N++26h0OMw85thsvVgG/GgzteOFcymCQji0umaKwWn43ayBOEDssbG&#10;MSn4Jg/rfPSUYapdz3t6HEIlYgn7FBWYENpUSl8asuinriWO3tV1FkOUXSV1h30st42cJ8lCWqw5&#10;Lhhs6d1QeTvcrYJXd/6qhv5zf9kW5r5rd/OXpiiUeh4PmxWIQEP4D//RHzpybzP4PROP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R5YfGAAAA3AAAAA8AAAAAAAAA&#10;AAAAAAAAoQIAAGRycy9kb3ducmV2LnhtbFBLBQYAAAAABAAEAPkAAACUAwAAAAA=&#10;" strokecolor="windowText">
                    <v:stroke startarrow="block" endarrow="block"/>
                  </v:shape>
                  <v:shape id="Straight Arrow Connector 452" o:spid="_x0000_s1190" type="#_x0000_t32" style="position:absolute;left:7524;top:26658;width:10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W8sYAAADcAAAADwAAAGRycy9kb3ducmV2LnhtbESPUUvDQBCE34X+h2MLvkh7sWqR2Gup&#10;qVpLn2z9AUtumwtm92LubOK/9wTBx2FmvmEWq4EbdaYu1F4MXE8zUCSlt7VUBt6Pz5N7UCGiWGy8&#10;kIFvCrBaji4WmFvfyxudD7FSCSIhRwMuxjbXOpSOGMPUtyTJO/mOMSbZVdp22Cc4N3qWZXPNWEta&#10;cNhS4aj8OHyxgVPtbnhztS92ny/H4nH9xJt+y8Zcjof1A6hIQ/wP/7VfrYHbuxn8nklHQC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P1vLGAAAA3AAAAA8AAAAAAAAA&#10;AAAAAAAAoQIAAGRycy9kb3ducmV2LnhtbFBLBQYAAAAABAAEAPkAAACUAwAAAAA=&#10;" strokecolor="windowText">
                    <v:stroke startarrow="block" endarrow="block"/>
                  </v:shape>
                  <v:shape id="Text Box 453" o:spid="_x0000_s1191" type="#_x0000_t202" style="position:absolute;left:9524;top:27230;width:8138;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Y7ccA&#10;AADcAAAADwAAAGRycy9kb3ducmV2LnhtbESPQWvCQBSE7wX/w/KE3upGWyVEV5GAWEp70ObS2zP7&#10;TILZtzG7TdL++m5B8DjMzDfMajOYWnTUusqygukkAkGcW11xoSD73D3FIJxH1lhbJgU/5GCzHj2s&#10;MNG25wN1R1+IAGGXoILS+yaR0uUlGXQT2xAH72xbgz7ItpC6xT7ATS1nUbSQBisOCyU2lJaUX47f&#10;RsFbuvvAw2lm4t863b+ft801+5or9TgetksQngZ/D9/ar1rBy/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GO3HAAAA3AAAAA8AAAAAAAAAAAAAAAAAmAIAAGRy&#10;cy9kb3ducmV2LnhtbFBLBQYAAAAABAAEAPUAAACMAwAAAAA=&#10;" filled="f" stroked="f" strokeweight=".5pt">
                    <v:textbox>
                      <w:txbxContent>
                        <w:p w14:paraId="1171F3C9" w14:textId="77777777" w:rsidR="005E699D" w:rsidRDefault="005E699D" w:rsidP="00C5260F">
                          <w:pPr>
                            <w:rPr>
                              <w:sz w:val="16"/>
                              <w:szCs w:val="16"/>
                            </w:rPr>
                          </w:pPr>
                          <w:r w:rsidRPr="00705A76">
                            <w:rPr>
                              <w:sz w:val="16"/>
                              <w:szCs w:val="16"/>
                            </w:rPr>
                            <w:t>Length (L)</w:t>
                          </w:r>
                        </w:p>
                        <w:p w14:paraId="5BA2100E" w14:textId="77777777" w:rsidR="005E699D" w:rsidRPr="00A30518" w:rsidRDefault="005E699D" w:rsidP="00C5260F">
                          <w:pPr>
                            <w:jc w:val="center"/>
                            <w:rPr>
                              <w:b/>
                              <w:sz w:val="16"/>
                              <w:szCs w:val="16"/>
                            </w:rPr>
                          </w:pPr>
                          <w:r w:rsidRPr="00A30518">
                            <w:rPr>
                              <w:b/>
                              <w:sz w:val="16"/>
                              <w:szCs w:val="16"/>
                            </w:rPr>
                            <w:t>1.2 m</w:t>
                          </w:r>
                        </w:p>
                      </w:txbxContent>
                    </v:textbox>
                  </v:shape>
                  <v:group id="Group 454" o:spid="_x0000_s1192" style="position:absolute;left:-1399;top:6751;width:9016;height:17621" coordorigin="-1399,6751" coordsize="901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Straight Arrow Connector 455" o:spid="_x0000_s1193" type="#_x0000_t32" style="position:absolute;left:5905;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OhsYAAADcAAAADwAAAGRycy9kb3ducmV2LnhtbESPzU7DMBCE70h9B2srcUGtw08rFOpW&#10;JQVK1RMtD7CKt3FEdh1i04S3x0hIHEcz841msRq4UWfqQu3FwPU0A0VSeltLZeD9+Dy5BxUiisXG&#10;Cxn4pgCr5ehigbn1vbzR+RArlSAScjTgYmxzrUPpiDFMfUuSvJPvGGOSXaVth32Cc6NvsmyuGWtJ&#10;Cw5bKhyVH4cvNnCq3S1vrvbF7vPlWDyun3jTb9mYy/GwfgAVaYj/4b/2qzVwN5vB75l0BP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mTobGAAAA3AAAAA8AAAAAAAAA&#10;AAAAAAAAoQIAAGRycy9kb3ducmV2LnhtbFBLBQYAAAAABAAEAPkAAACUAwAAAAA=&#10;" strokecolor="windowText">
                      <v:stroke startarrow="block" endarrow="block"/>
                    </v:shape>
                    <v:shape id="Text Box 374" o:spid="_x0000_s1194" type="#_x0000_t202" style="position:absolute;left:-1399;top:14552;width:9016;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14:paraId="2F06365E"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1C60799C"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v:textbox>
                    </v:shape>
                  </v:group>
                  <v:shape id="Text Box 374" o:spid="_x0000_s1195" type="#_x0000_t202" style="position:absolute;left:21619;top:22934;width:8951;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14:paraId="1C6A4F43"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Width (W)</w:t>
                          </w:r>
                        </w:p>
                        <w:p w14:paraId="356F7264"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1.0 m</w:t>
                          </w:r>
                        </w:p>
                      </w:txbxContent>
                    </v:textbox>
                  </v:shape>
                </v:group>
                <v:shape id="Text Box 458" o:spid="_x0000_s1196" type="#_x0000_t202" style="position:absolute;left:7894;top:74;width:1386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KnMQA&#10;AADcAAAADwAAAGRycy9kb3ducmV2LnhtbERPy2rCQBTdF/yH4Qrd1YnS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pzEAAAA3AAAAA8AAAAAAAAAAAAAAAAAmAIAAGRycy9k&#10;b3ducmV2LnhtbFBLBQYAAAAABAAEAPUAAACJAwAAAAA=&#10;" filled="f" stroked="f" strokeweight=".5pt">
                  <v:textbox>
                    <w:txbxContent>
                      <w:p w14:paraId="5D541DAD" w14:textId="77777777" w:rsidR="005E699D" w:rsidRPr="0028618D" w:rsidRDefault="005E699D" w:rsidP="00C5260F">
                        <w:pPr>
                          <w:rPr>
                            <w:b/>
                            <w:sz w:val="18"/>
                            <w:szCs w:val="18"/>
                          </w:rPr>
                        </w:pPr>
                        <w:r w:rsidRPr="0028618D">
                          <w:rPr>
                            <w:b/>
                            <w:sz w:val="18"/>
                            <w:szCs w:val="18"/>
                          </w:rPr>
                          <w:t>Rectangular Pit</w:t>
                        </w:r>
                      </w:p>
                    </w:txbxContent>
                  </v:textbox>
                </v:shape>
              </v:group>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48000" behindDoc="1" locked="0" layoutInCell="1" allowOverlap="1" wp14:anchorId="0A2695AB" wp14:editId="3CAAAEF4">
                <wp:simplePos x="0" y="0"/>
                <wp:positionH relativeFrom="column">
                  <wp:posOffset>3533775</wp:posOffset>
                </wp:positionH>
                <wp:positionV relativeFrom="paragraph">
                  <wp:posOffset>1240790</wp:posOffset>
                </wp:positionV>
                <wp:extent cx="1695450" cy="733425"/>
                <wp:effectExtent l="838200" t="0" r="19050" b="28575"/>
                <wp:wrapNone/>
                <wp:docPr id="26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wedgeRoundRectCallout">
                          <a:avLst>
                            <a:gd name="adj1" fmla="val -97151"/>
                            <a:gd name="adj2" fmla="val -45843"/>
                            <a:gd name="adj3" fmla="val 16667"/>
                          </a:avLst>
                        </a:prstGeom>
                        <a:solidFill>
                          <a:srgbClr val="FFFFFF"/>
                        </a:solidFill>
                        <a:ln w="12700">
                          <a:solidFill>
                            <a:srgbClr val="000000"/>
                          </a:solidFill>
                          <a:prstDash val="dash"/>
                          <a:miter lim="800000"/>
                          <a:headEnd/>
                          <a:tailEnd/>
                        </a:ln>
                      </wps:spPr>
                      <wps:txbx>
                        <w:txbxContent>
                          <w:p w14:paraId="3C852B13" w14:textId="77777777" w:rsidR="005E699D" w:rsidRPr="00C5260F" w:rsidRDefault="005E699D" w:rsidP="00C5260F">
                            <w:pPr>
                              <w:rPr>
                                <w:i/>
                                <w:sz w:val="22"/>
                                <w:szCs w:val="22"/>
                              </w:rPr>
                            </w:pPr>
                            <w:r w:rsidRPr="00C5260F">
                              <w:rPr>
                                <w:i/>
                                <w:sz w:val="22"/>
                                <w:szCs w:val="22"/>
                              </w:rPr>
                              <w:t xml:space="preserve">We are trying to find the depth (D) of the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95AB" id="AutoShape 23" o:spid="_x0000_s1197" type="#_x0000_t62" style="position:absolute;margin-left:278.25pt;margin-top:97.7pt;width:133.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" adj="-10185,898" strokeweight="1pt">
                <v:stroke dashstyle="dash"/>
                <v:textbox>
                  <w:txbxContent>
                    <w:p w14:paraId="3C852B13" w14:textId="77777777" w:rsidR="005E699D" w:rsidRPr="00C5260F" w:rsidRDefault="005E699D" w:rsidP="00C5260F">
                      <w:pPr>
                        <w:rPr>
                          <w:i/>
                          <w:sz w:val="22"/>
                          <w:szCs w:val="22"/>
                        </w:rPr>
                      </w:pPr>
                      <w:r w:rsidRPr="00C5260F">
                        <w:rPr>
                          <w:i/>
                          <w:sz w:val="22"/>
                          <w:szCs w:val="22"/>
                        </w:rPr>
                        <w:t xml:space="preserve">We are trying to find the depth (D) of the pit.  </w:t>
                      </w:r>
                    </w:p>
                  </w:txbxContent>
                </v:textbox>
              </v:shape>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50048" behindDoc="0" locked="0" layoutInCell="1" allowOverlap="1" wp14:anchorId="46C50DBB" wp14:editId="7B0698FC">
                <wp:simplePos x="0" y="0"/>
                <wp:positionH relativeFrom="column">
                  <wp:posOffset>-2790825</wp:posOffset>
                </wp:positionH>
                <wp:positionV relativeFrom="paragraph">
                  <wp:posOffset>766445</wp:posOffset>
                </wp:positionV>
                <wp:extent cx="771525" cy="723900"/>
                <wp:effectExtent l="38100" t="0" r="66675" b="0"/>
                <wp:wrapNone/>
                <wp:docPr id="26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26A1" id="AutoShape 24" o:spid="_x0000_s1026" type="#_x0000_t72" style="position:absolute;margin-left:-219.75pt;margin-top:60.35pt;width:60.75pt;height:57pt;rotation:709033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">
                <v:fill opacity="0"/>
              </v:shape>
            </w:pict>
          </mc:Fallback>
        </mc:AlternateContent>
      </w:r>
      <w:r w:rsidRPr="00C5260F">
        <w:rPr>
          <w:rFonts w:cs="Times New Roman"/>
          <w:b/>
          <w:sz w:val="22"/>
          <w:szCs w:val="20"/>
          <w:lang w:val="en-CA"/>
        </w:rPr>
        <w:br w:type="page"/>
      </w:r>
      <w:r w:rsidRPr="00C5260F">
        <w:rPr>
          <w:rFonts w:cs="Times New Roman"/>
          <w:b/>
          <w:sz w:val="22"/>
          <w:szCs w:val="20"/>
          <w:lang w:val="en-CA"/>
        </w:rPr>
        <w:lastRenderedPageBreak/>
        <w:t xml:space="preserve">Step 3: Formulas </w:t>
      </w:r>
      <w:r>
        <w:rPr>
          <w:rFonts w:cs="Times New Roman"/>
          <w:b/>
          <w:sz w:val="22"/>
          <w:szCs w:val="20"/>
          <w:lang w:val="en-CA"/>
        </w:rPr>
        <w:t>–</w:t>
      </w:r>
      <w:r w:rsidRPr="00C5260F">
        <w:rPr>
          <w:rFonts w:cs="Times New Roman"/>
          <w:b/>
          <w:sz w:val="22"/>
          <w:szCs w:val="20"/>
          <w:lang w:val="en-CA"/>
        </w:rPr>
        <w:t xml:space="preserve"> Write down the formula for the v</w:t>
      </w:r>
      <w:r>
        <w:rPr>
          <w:rFonts w:cs="Times New Roman"/>
          <w:b/>
          <w:sz w:val="22"/>
          <w:szCs w:val="20"/>
          <w:lang w:val="en-CA"/>
        </w:rPr>
        <w:t>ariable you are trying to solve</w:t>
      </w:r>
      <w:r w:rsidR="009533D8">
        <w:rPr>
          <w:rFonts w:cs="Times New Roman"/>
          <w:b/>
          <w:sz w:val="22"/>
          <w:szCs w:val="20"/>
          <w:lang w:val="en-CA"/>
        </w:rPr>
        <w:t xml:space="preserve"> for</w:t>
      </w:r>
      <w:r w:rsidRPr="00C5260F">
        <w:rPr>
          <w:rFonts w:cs="Times New Roman"/>
          <w:b/>
          <w:sz w:val="22"/>
          <w:szCs w:val="20"/>
          <w:lang w:val="en-CA"/>
        </w:rPr>
        <w:t xml:space="preserve">. Check if you have the </w:t>
      </w:r>
      <w:r>
        <w:rPr>
          <w:rFonts w:cs="Times New Roman"/>
          <w:b/>
          <w:sz w:val="22"/>
          <w:szCs w:val="20"/>
          <w:lang w:val="en-CA"/>
        </w:rPr>
        <w:t xml:space="preserve">value for each variable in it. </w:t>
      </w:r>
      <w:r w:rsidRPr="00C5260F">
        <w:rPr>
          <w:rFonts w:cs="Times New Roman"/>
          <w:b/>
          <w:sz w:val="22"/>
          <w:szCs w:val="20"/>
          <w:lang w:val="en-CA"/>
        </w:rPr>
        <w:t xml:space="preserve">If </w:t>
      </w:r>
      <w:r>
        <w:rPr>
          <w:rFonts w:cs="Times New Roman"/>
          <w:b/>
          <w:sz w:val="22"/>
          <w:szCs w:val="20"/>
          <w:lang w:val="en-CA"/>
        </w:rPr>
        <w:t xml:space="preserve">the </w:t>
      </w:r>
      <w:r w:rsidRPr="00C5260F">
        <w:rPr>
          <w:rFonts w:cs="Times New Roman"/>
          <w:b/>
          <w:sz w:val="22"/>
          <w:szCs w:val="20"/>
          <w:lang w:val="en-CA"/>
        </w:rPr>
        <w:t xml:space="preserve">values are not given, </w:t>
      </w:r>
      <w:r>
        <w:rPr>
          <w:rFonts w:cs="Times New Roman"/>
          <w:b/>
          <w:sz w:val="22"/>
          <w:szCs w:val="20"/>
          <w:lang w:val="en-CA"/>
        </w:rPr>
        <w:t xml:space="preserve">then </w:t>
      </w:r>
      <w:r w:rsidRPr="00C5260F">
        <w:rPr>
          <w:rFonts w:cs="Times New Roman"/>
          <w:b/>
          <w:sz w:val="22"/>
          <w:szCs w:val="20"/>
          <w:lang w:val="en-CA"/>
        </w:rPr>
        <w:t>find an equation to give you the missing value of the variable you want. Be sure that you are using the formula for the right shape.</w:t>
      </w:r>
    </w:p>
    <w:p w14:paraId="118B57E4"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29B77FE6"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i/>
          <w:noProof/>
          <w:sz w:val="22"/>
          <w:szCs w:val="20"/>
          <w:lang w:val="en-CA" w:eastAsia="en-CA"/>
        </w:rPr>
        <mc:AlternateContent>
          <mc:Choice Requires="wps">
            <w:drawing>
              <wp:anchor distT="0" distB="0" distL="114300" distR="114300" simplePos="0" relativeHeight="251653120" behindDoc="0" locked="0" layoutInCell="1" allowOverlap="1" wp14:anchorId="46A4AA2A" wp14:editId="4727ED4A">
                <wp:simplePos x="0" y="0"/>
                <wp:positionH relativeFrom="column">
                  <wp:posOffset>3276600</wp:posOffset>
                </wp:positionH>
                <wp:positionV relativeFrom="paragraph">
                  <wp:posOffset>34290</wp:posOffset>
                </wp:positionV>
                <wp:extent cx="1990725" cy="2202180"/>
                <wp:effectExtent l="647700" t="7620" r="9525" b="9525"/>
                <wp:wrapNone/>
                <wp:docPr id="2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0218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14:paraId="30A79FE7" w14:textId="77777777" w:rsidR="005E699D" w:rsidRPr="00C5260F" w:rsidRDefault="005E699D" w:rsidP="00A040BE">
                            <w:pPr>
                              <w:numPr>
                                <w:ilvl w:val="0"/>
                                <w:numId w:val="18"/>
                              </w:numPr>
                              <w:rPr>
                                <w:i/>
                                <w:sz w:val="22"/>
                                <w:szCs w:val="22"/>
                              </w:rPr>
                            </w:pPr>
                            <w:r w:rsidRPr="00C5260F">
                              <w:rPr>
                                <w:i/>
                                <w:sz w:val="22"/>
                                <w:szCs w:val="22"/>
                              </w:rPr>
                              <w:t xml:space="preserve">The first equation gives the depth but we don’t know the value of </w:t>
                            </w:r>
                            <w:proofErr w:type="spellStart"/>
                            <w:proofErr w:type="gramStart"/>
                            <w:r w:rsidRPr="00C5260F">
                              <w:rPr>
                                <w:i/>
                                <w:sz w:val="22"/>
                                <w:szCs w:val="22"/>
                              </w:rPr>
                              <w:t>iA</w:t>
                            </w:r>
                            <w:proofErr w:type="spellEnd"/>
                            <w:proofErr w:type="gramEnd"/>
                            <w:r w:rsidRPr="00C5260F">
                              <w:rPr>
                                <w:i/>
                                <w:sz w:val="22"/>
                                <w:szCs w:val="22"/>
                              </w:rPr>
                              <w:t xml:space="preserve"> (infiltration area).</w:t>
                            </w:r>
                          </w:p>
                          <w:p w14:paraId="29AE1CF0" w14:textId="77777777" w:rsidR="005E699D" w:rsidRPr="00C5260F" w:rsidRDefault="005E699D" w:rsidP="00C5260F">
                            <w:pPr>
                              <w:rPr>
                                <w:i/>
                                <w:sz w:val="22"/>
                                <w:szCs w:val="22"/>
                              </w:rPr>
                            </w:pPr>
                          </w:p>
                          <w:p w14:paraId="1798E99F" w14:textId="77777777" w:rsidR="005E699D" w:rsidRPr="00C5260F" w:rsidRDefault="005E699D" w:rsidP="00C5260F">
                            <w:pPr>
                              <w:rPr>
                                <w:i/>
                                <w:sz w:val="22"/>
                                <w:szCs w:val="22"/>
                              </w:rPr>
                            </w:pPr>
                          </w:p>
                          <w:p w14:paraId="604748B5" w14:textId="77777777" w:rsidR="005E699D" w:rsidRPr="00C5260F" w:rsidRDefault="005E699D" w:rsidP="00C5260F">
                            <w:pPr>
                              <w:rPr>
                                <w:i/>
                                <w:sz w:val="22"/>
                                <w:szCs w:val="22"/>
                              </w:rPr>
                            </w:pPr>
                          </w:p>
                          <w:p w14:paraId="29BD40B1" w14:textId="77777777" w:rsidR="005E699D" w:rsidRPr="00C5260F" w:rsidRDefault="005E699D" w:rsidP="00C5260F">
                            <w:pPr>
                              <w:rPr>
                                <w:i/>
                                <w:sz w:val="22"/>
                                <w:szCs w:val="22"/>
                              </w:rPr>
                            </w:pPr>
                          </w:p>
                          <w:p w14:paraId="5C678038" w14:textId="77777777" w:rsidR="005E699D" w:rsidRPr="00C5260F" w:rsidRDefault="005E699D" w:rsidP="00A040BE">
                            <w:pPr>
                              <w:numPr>
                                <w:ilvl w:val="0"/>
                                <w:numId w:val="19"/>
                              </w:numPr>
                              <w:rPr>
                                <w:i/>
                                <w:sz w:val="22"/>
                                <w:szCs w:val="22"/>
                              </w:rPr>
                            </w:pPr>
                            <w:r w:rsidRPr="00C5260F">
                              <w:rPr>
                                <w:i/>
                                <w:sz w:val="22"/>
                                <w:szCs w:val="22"/>
                              </w:rPr>
                              <w:t xml:space="preserve">The second equation gives the value for </w:t>
                            </w:r>
                            <w:proofErr w:type="spellStart"/>
                            <w:proofErr w:type="gramStart"/>
                            <w:r w:rsidRPr="00C5260F">
                              <w:rPr>
                                <w:i/>
                                <w:sz w:val="22"/>
                                <w:szCs w:val="22"/>
                              </w:rPr>
                              <w:t>iA</w:t>
                            </w:r>
                            <w:proofErr w:type="spellEnd"/>
                            <w:proofErr w:type="gramEnd"/>
                            <w:r w:rsidRPr="00C5260F">
                              <w:rPr>
                                <w:i/>
                                <w:sz w:val="22"/>
                                <w:szCs w:val="22"/>
                              </w:rPr>
                              <w:t xml:space="preserve"> (infiltration area).  </w:t>
                            </w:r>
                          </w:p>
                          <w:p w14:paraId="09AECDD9" w14:textId="77777777" w:rsidR="005E699D" w:rsidRDefault="005E699D" w:rsidP="00C52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AA2A" id="AutoShape 28" o:spid="_x0000_s1198" type="#_x0000_t62" style="position:absolute;margin-left:258pt;margin-top:2.7pt;width:156.75pt;height:17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" adj="-6697,3513" strokeweight="1pt">
                <v:stroke dashstyle="dash"/>
                <v:textbox>
                  <w:txbxContent>
                    <w:p w14:paraId="30A79FE7" w14:textId="77777777" w:rsidR="005E699D" w:rsidRPr="00C5260F" w:rsidRDefault="005E699D" w:rsidP="00A040BE">
                      <w:pPr>
                        <w:numPr>
                          <w:ilvl w:val="0"/>
                          <w:numId w:val="18"/>
                        </w:numPr>
                        <w:rPr>
                          <w:i/>
                          <w:sz w:val="22"/>
                          <w:szCs w:val="22"/>
                        </w:rPr>
                      </w:pPr>
                      <w:r w:rsidRPr="00C5260F">
                        <w:rPr>
                          <w:i/>
                          <w:sz w:val="22"/>
                          <w:szCs w:val="22"/>
                        </w:rPr>
                        <w:t xml:space="preserve">The first equation gives the depth but we don’t know the value of </w:t>
                      </w:r>
                      <w:proofErr w:type="spellStart"/>
                      <w:proofErr w:type="gramStart"/>
                      <w:r w:rsidRPr="00C5260F">
                        <w:rPr>
                          <w:i/>
                          <w:sz w:val="22"/>
                          <w:szCs w:val="22"/>
                        </w:rPr>
                        <w:t>iA</w:t>
                      </w:r>
                      <w:proofErr w:type="spellEnd"/>
                      <w:proofErr w:type="gramEnd"/>
                      <w:r w:rsidRPr="00C5260F">
                        <w:rPr>
                          <w:i/>
                          <w:sz w:val="22"/>
                          <w:szCs w:val="22"/>
                        </w:rPr>
                        <w:t xml:space="preserve"> (infiltration area).</w:t>
                      </w:r>
                    </w:p>
                    <w:p w14:paraId="29AE1CF0" w14:textId="77777777" w:rsidR="005E699D" w:rsidRPr="00C5260F" w:rsidRDefault="005E699D" w:rsidP="00C5260F">
                      <w:pPr>
                        <w:rPr>
                          <w:i/>
                          <w:sz w:val="22"/>
                          <w:szCs w:val="22"/>
                        </w:rPr>
                      </w:pPr>
                    </w:p>
                    <w:p w14:paraId="1798E99F" w14:textId="77777777" w:rsidR="005E699D" w:rsidRPr="00C5260F" w:rsidRDefault="005E699D" w:rsidP="00C5260F">
                      <w:pPr>
                        <w:rPr>
                          <w:i/>
                          <w:sz w:val="22"/>
                          <w:szCs w:val="22"/>
                        </w:rPr>
                      </w:pPr>
                    </w:p>
                    <w:p w14:paraId="604748B5" w14:textId="77777777" w:rsidR="005E699D" w:rsidRPr="00C5260F" w:rsidRDefault="005E699D" w:rsidP="00C5260F">
                      <w:pPr>
                        <w:rPr>
                          <w:i/>
                          <w:sz w:val="22"/>
                          <w:szCs w:val="22"/>
                        </w:rPr>
                      </w:pPr>
                    </w:p>
                    <w:p w14:paraId="29BD40B1" w14:textId="77777777" w:rsidR="005E699D" w:rsidRPr="00C5260F" w:rsidRDefault="005E699D" w:rsidP="00C5260F">
                      <w:pPr>
                        <w:rPr>
                          <w:i/>
                          <w:sz w:val="22"/>
                          <w:szCs w:val="22"/>
                        </w:rPr>
                      </w:pPr>
                    </w:p>
                    <w:p w14:paraId="5C678038" w14:textId="77777777" w:rsidR="005E699D" w:rsidRPr="00C5260F" w:rsidRDefault="005E699D" w:rsidP="00A040BE">
                      <w:pPr>
                        <w:numPr>
                          <w:ilvl w:val="0"/>
                          <w:numId w:val="19"/>
                        </w:numPr>
                        <w:rPr>
                          <w:i/>
                          <w:sz w:val="22"/>
                          <w:szCs w:val="22"/>
                        </w:rPr>
                      </w:pPr>
                      <w:r w:rsidRPr="00C5260F">
                        <w:rPr>
                          <w:i/>
                          <w:sz w:val="22"/>
                          <w:szCs w:val="22"/>
                        </w:rPr>
                        <w:t xml:space="preserve">The second equation gives the value for </w:t>
                      </w:r>
                      <w:proofErr w:type="spellStart"/>
                      <w:proofErr w:type="gramStart"/>
                      <w:r w:rsidRPr="00C5260F">
                        <w:rPr>
                          <w:i/>
                          <w:sz w:val="22"/>
                          <w:szCs w:val="22"/>
                        </w:rPr>
                        <w:t>iA</w:t>
                      </w:r>
                      <w:proofErr w:type="spellEnd"/>
                      <w:proofErr w:type="gramEnd"/>
                      <w:r w:rsidRPr="00C5260F">
                        <w:rPr>
                          <w:i/>
                          <w:sz w:val="22"/>
                          <w:szCs w:val="22"/>
                        </w:rPr>
                        <w:t xml:space="preserve"> (infiltration area).  </w:t>
                      </w:r>
                    </w:p>
                    <w:p w14:paraId="09AECDD9" w14:textId="77777777" w:rsidR="005E699D" w:rsidRDefault="005E699D" w:rsidP="00C5260F"/>
                  </w:txbxContent>
                </v:textbox>
              </v:shape>
            </w:pict>
          </mc:Fallback>
        </mc:AlternateContent>
      </w:r>
    </w:p>
    <w:p w14:paraId="7FB26BA0"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AD7C77E"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52096" behindDoc="0" locked="0" layoutInCell="1" allowOverlap="1" wp14:anchorId="27B3173B" wp14:editId="61C6FF88">
                <wp:simplePos x="0" y="0"/>
                <wp:positionH relativeFrom="column">
                  <wp:posOffset>1470025</wp:posOffset>
                </wp:positionH>
                <wp:positionV relativeFrom="paragraph">
                  <wp:posOffset>295910</wp:posOffset>
                </wp:positionV>
                <wp:extent cx="254635" cy="0"/>
                <wp:effectExtent l="0" t="76200" r="12065" b="95250"/>
                <wp:wrapNone/>
                <wp:docPr id="26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DEDD" id="Line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23.3pt" to="135.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wW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">
                <v:stroke endarrow="block"/>
              </v:line>
            </w:pict>
          </mc:Fallback>
        </mc:AlternateContent>
      </w:r>
      <w:r w:rsidRPr="00C5260F">
        <w:rPr>
          <w:rFonts w:cs="Times New Roman"/>
          <w:position w:val="-26"/>
          <w:sz w:val="22"/>
          <w:szCs w:val="20"/>
          <w:lang w:val="en-CA"/>
        </w:rPr>
        <w:object w:dxaOrig="1520" w:dyaOrig="620" w14:anchorId="06E7B5C1">
          <v:shape id="_x0000_i1049" type="#_x0000_t75" style="width:75pt;height:30.75pt" o:ole="">
            <v:imagedata r:id="rId44" o:title=""/>
          </v:shape>
          <o:OLEObject Type="Embed" ProgID="Equation.3" ShapeID="_x0000_i1049" DrawAspect="Content" ObjectID="_1500107265" r:id="rId45"/>
        </w:object>
      </w:r>
      <w:r w:rsidRPr="00C5260F">
        <w:rPr>
          <w:rFonts w:cs="Times New Roman"/>
          <w:sz w:val="22"/>
          <w:szCs w:val="20"/>
          <w:lang w:val="en-CA"/>
        </w:rPr>
        <w:tab/>
      </w:r>
      <w:r w:rsidRPr="00C5260F">
        <w:rPr>
          <w:rFonts w:cs="Times New Roman"/>
          <w:sz w:val="22"/>
          <w:szCs w:val="20"/>
          <w:lang w:val="en-CA"/>
        </w:rPr>
        <w:tab/>
      </w:r>
      <w:r w:rsidRPr="00C5260F">
        <w:rPr>
          <w:rFonts w:cs="Times New Roman"/>
          <w:position w:val="-38"/>
          <w:sz w:val="22"/>
          <w:szCs w:val="20"/>
          <w:lang w:val="en-CA"/>
        </w:rPr>
        <w:object w:dxaOrig="1020" w:dyaOrig="920" w14:anchorId="02346A72">
          <v:shape id="_x0000_i1050" type="#_x0000_t75" style="width:51.75pt;height:45.75pt" o:ole="">
            <v:imagedata r:id="rId46" o:title=""/>
          </v:shape>
          <o:OLEObject Type="Embed" ProgID="Equation.3" ShapeID="_x0000_i1050" DrawAspect="Content" ObjectID="_1500107266" r:id="rId47"/>
        </w:object>
      </w:r>
    </w:p>
    <w:p w14:paraId="430D1C0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68F9A1C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4BC0D3BE"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3F88088C"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60BCCB9C"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55168" behindDoc="0" locked="0" layoutInCell="1" allowOverlap="1" wp14:anchorId="32673E30" wp14:editId="2A45E178">
                <wp:simplePos x="0" y="0"/>
                <wp:positionH relativeFrom="column">
                  <wp:posOffset>654050</wp:posOffset>
                </wp:positionH>
                <wp:positionV relativeFrom="paragraph">
                  <wp:posOffset>295275</wp:posOffset>
                </wp:positionV>
                <wp:extent cx="946150" cy="0"/>
                <wp:effectExtent l="6350" t="54610" r="19050" b="59690"/>
                <wp:wrapNone/>
                <wp:docPr id="26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FBCA"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5h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">
                <v:stroke endarrow="block"/>
              </v:line>
            </w:pict>
          </mc:Fallback>
        </mc:AlternateContent>
      </w:r>
      <w:r w:rsidRPr="00C5260F">
        <w:rPr>
          <w:rFonts w:cs="Times New Roman"/>
          <w:position w:val="-22"/>
          <w:sz w:val="22"/>
          <w:szCs w:val="20"/>
          <w:lang w:val="en-CA"/>
        </w:rPr>
        <w:object w:dxaOrig="740" w:dyaOrig="580" w14:anchorId="2FE45186">
          <v:shape id="_x0000_i1051" type="#_x0000_t75" style="width:36.75pt;height:29.25pt" o:ole="">
            <v:imagedata r:id="rId48" o:title=""/>
          </v:shape>
          <o:OLEObject Type="Embed" ProgID="Equation.3" ShapeID="_x0000_i1051" DrawAspect="Content" ObjectID="_1500107267" r:id="rId49"/>
        </w:object>
      </w:r>
      <w:r w:rsidRPr="00C5260F">
        <w:rPr>
          <w:rFonts w:cs="Times New Roman"/>
          <w:sz w:val="22"/>
          <w:szCs w:val="20"/>
          <w:lang w:val="en-CA"/>
        </w:rPr>
        <w:tab/>
      </w:r>
      <w:r w:rsidRPr="00C5260F">
        <w:rPr>
          <w:rFonts w:cs="Times New Roman"/>
          <w:sz w:val="22"/>
          <w:szCs w:val="20"/>
          <w:lang w:val="en-CA"/>
        </w:rPr>
        <w:tab/>
      </w:r>
      <w:r w:rsidRPr="00C5260F">
        <w:rPr>
          <w:rFonts w:cs="Times New Roman"/>
          <w:sz w:val="22"/>
          <w:szCs w:val="20"/>
          <w:lang w:val="en-CA"/>
        </w:rPr>
        <w:tab/>
      </w:r>
      <w:r w:rsidRPr="00C5260F">
        <w:rPr>
          <w:rFonts w:cs="Times New Roman"/>
          <w:position w:val="-28"/>
          <w:sz w:val="22"/>
          <w:szCs w:val="20"/>
          <w:lang w:val="en-CA"/>
        </w:rPr>
        <w:object w:dxaOrig="1960" w:dyaOrig="680" w14:anchorId="6518430E">
          <v:shape id="_x0000_i1052" type="#_x0000_t75" style="width:98.25pt;height:33.75pt" o:ole="">
            <v:imagedata r:id="rId50" o:title=""/>
          </v:shape>
          <o:OLEObject Type="Embed" ProgID="Equation.3" ShapeID="_x0000_i1052" DrawAspect="Content" ObjectID="_1500107268" r:id="rId51"/>
        </w:object>
      </w:r>
    </w:p>
    <w:p w14:paraId="45DBF6F7"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229E2CA9"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51B34476"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6ED16037">
          <v:rect id="_x0000_i1053" style="width:3in;height:1.5pt" o:hrpct="500" o:hrstd="t" o:hr="t" fillcolor="gray" stroked="f"/>
        </w:pict>
      </w:r>
    </w:p>
    <w:p w14:paraId="655650CA"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5A902AFB" w14:textId="77777777" w:rsidR="00C5260F" w:rsidRPr="00C5260F" w:rsidRDefault="00C5260F" w:rsidP="00C5260F">
      <w:pPr>
        <w:tabs>
          <w:tab w:val="left" w:pos="5040"/>
        </w:tabs>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4: Fill in the formula that you know the value of all the variables for.</w:t>
      </w:r>
    </w:p>
    <w:p w14:paraId="5C2E569B" w14:textId="39677CE8"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r w:rsidRPr="00C5260F">
        <w:rPr>
          <w:rFonts w:cs="Times New Roman"/>
          <w:noProof/>
          <w:sz w:val="22"/>
          <w:szCs w:val="20"/>
          <w:lang w:val="en-CA" w:eastAsia="en-CA"/>
        </w:rPr>
        <mc:AlternateContent>
          <mc:Choice Requires="wps">
            <w:drawing>
              <wp:anchor distT="0" distB="0" distL="114300" distR="114300" simplePos="0" relativeHeight="251654144" behindDoc="1" locked="0" layoutInCell="1" allowOverlap="1" wp14:anchorId="758168DF" wp14:editId="55E782FF">
                <wp:simplePos x="0" y="0"/>
                <wp:positionH relativeFrom="column">
                  <wp:posOffset>3228975</wp:posOffset>
                </wp:positionH>
                <wp:positionV relativeFrom="paragraph">
                  <wp:posOffset>158750</wp:posOffset>
                </wp:positionV>
                <wp:extent cx="2066925" cy="1152525"/>
                <wp:effectExtent l="571500" t="0" r="28575" b="28575"/>
                <wp:wrapNone/>
                <wp:docPr id="26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15252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14:paraId="49FE05ED" w14:textId="77777777" w:rsidR="005E699D" w:rsidRPr="00C5260F" w:rsidRDefault="005E699D" w:rsidP="00C5260F">
                            <w:pPr>
                              <w:rPr>
                                <w:i/>
                                <w:sz w:val="22"/>
                                <w:szCs w:val="22"/>
                              </w:rPr>
                            </w:pPr>
                            <w:r w:rsidRPr="00C5260F">
                              <w:rPr>
                                <w:i/>
                                <w:sz w:val="22"/>
                                <w:szCs w:val="22"/>
                              </w:rPr>
                              <w:t xml:space="preserve">We are finding the value for </w:t>
                            </w:r>
                            <w:proofErr w:type="spellStart"/>
                            <w:proofErr w:type="gramStart"/>
                            <w:r w:rsidRPr="00C5260F">
                              <w:rPr>
                                <w:i/>
                                <w:sz w:val="22"/>
                                <w:szCs w:val="22"/>
                              </w:rPr>
                              <w:t>iA</w:t>
                            </w:r>
                            <w:proofErr w:type="spellEnd"/>
                            <w:proofErr w:type="gramEnd"/>
                            <w:r w:rsidRPr="00C5260F">
                              <w:rPr>
                                <w:i/>
                                <w:sz w:val="22"/>
                                <w:szCs w:val="22"/>
                              </w:rPr>
                              <w:t xml:space="preserve"> (infiltration area) first because we know the values for both Q (wastewater loading) and </w:t>
                            </w:r>
                            <w:proofErr w:type="spellStart"/>
                            <w:r w:rsidRPr="00C5260F">
                              <w:rPr>
                                <w:i/>
                                <w:sz w:val="22"/>
                                <w:szCs w:val="22"/>
                              </w:rPr>
                              <w:t>iR</w:t>
                            </w:r>
                            <w:proofErr w:type="spellEnd"/>
                            <w:r w:rsidRPr="00C5260F">
                              <w:rPr>
                                <w:i/>
                                <w:sz w:val="22"/>
                                <w:szCs w:val="22"/>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168DF" id="AutoShape 29" o:spid="_x0000_s1199" type="#_x0000_t62" style="position:absolute;margin-left:254.25pt;margin-top:12.5pt;width:162.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" adj="-5554,2598" strokeweight="1pt">
                <v:stroke dashstyle="dash"/>
                <v:textbox>
                  <w:txbxContent>
                    <w:p w14:paraId="49FE05ED" w14:textId="77777777" w:rsidR="005E699D" w:rsidRPr="00C5260F" w:rsidRDefault="005E699D" w:rsidP="00C5260F">
                      <w:pPr>
                        <w:rPr>
                          <w:i/>
                          <w:sz w:val="22"/>
                          <w:szCs w:val="22"/>
                        </w:rPr>
                      </w:pPr>
                      <w:r w:rsidRPr="00C5260F">
                        <w:rPr>
                          <w:i/>
                          <w:sz w:val="22"/>
                          <w:szCs w:val="22"/>
                        </w:rPr>
                        <w:t xml:space="preserve">We are finding the value for </w:t>
                      </w:r>
                      <w:proofErr w:type="spellStart"/>
                      <w:proofErr w:type="gramStart"/>
                      <w:r w:rsidRPr="00C5260F">
                        <w:rPr>
                          <w:i/>
                          <w:sz w:val="22"/>
                          <w:szCs w:val="22"/>
                        </w:rPr>
                        <w:t>iA</w:t>
                      </w:r>
                      <w:proofErr w:type="spellEnd"/>
                      <w:proofErr w:type="gramEnd"/>
                      <w:r w:rsidRPr="00C5260F">
                        <w:rPr>
                          <w:i/>
                          <w:sz w:val="22"/>
                          <w:szCs w:val="22"/>
                        </w:rPr>
                        <w:t xml:space="preserve"> (infiltration area) first because we know the values for both Q (wastewater loading) and </w:t>
                      </w:r>
                      <w:proofErr w:type="spellStart"/>
                      <w:r w:rsidRPr="00C5260F">
                        <w:rPr>
                          <w:i/>
                          <w:sz w:val="22"/>
                          <w:szCs w:val="22"/>
                        </w:rPr>
                        <w:t>iR</w:t>
                      </w:r>
                      <w:proofErr w:type="spellEnd"/>
                      <w:r w:rsidRPr="00C5260F">
                        <w:rPr>
                          <w:i/>
                          <w:sz w:val="22"/>
                          <w:szCs w:val="22"/>
                        </w:rPr>
                        <w:t xml:space="preserve"> (soil infiltration rate).</w:t>
                      </w:r>
                    </w:p>
                  </w:txbxContent>
                </v:textbox>
              </v:shape>
            </w:pict>
          </mc:Fallback>
        </mc:AlternateContent>
      </w:r>
    </w:p>
    <w:p w14:paraId="78BD65C7" w14:textId="28DCCB14"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51072" behindDoc="0" locked="0" layoutInCell="1" allowOverlap="1" wp14:anchorId="42987DC4" wp14:editId="2D9958A3">
                <wp:simplePos x="0" y="0"/>
                <wp:positionH relativeFrom="column">
                  <wp:posOffset>-20320</wp:posOffset>
                </wp:positionH>
                <wp:positionV relativeFrom="paragraph">
                  <wp:posOffset>1228090</wp:posOffset>
                </wp:positionV>
                <wp:extent cx="715645" cy="186690"/>
                <wp:effectExtent l="0" t="0" r="27305" b="22860"/>
                <wp:wrapNone/>
                <wp:docPr id="2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F711" id="Rectangle 25" o:spid="_x0000_s1026" style="position:absolute;margin-left:-1.6pt;margin-top:96.7pt;width:56.3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" strokeweight="1.25pt">
                <v:fill opacity="0"/>
              </v:rect>
            </w:pict>
          </mc:Fallback>
        </mc:AlternateContent>
      </w:r>
      <w:r w:rsidRPr="00C5260F">
        <w:rPr>
          <w:rFonts w:cs="Times New Roman"/>
          <w:position w:val="-94"/>
          <w:sz w:val="22"/>
          <w:szCs w:val="20"/>
          <w:lang w:val="en-CA"/>
        </w:rPr>
        <w:object w:dxaOrig="2000" w:dyaOrig="2220" w14:anchorId="71650454">
          <v:shape id="_x0000_i1054" type="#_x0000_t75" style="width:101.25pt;height:110.25pt" o:ole="">
            <v:imagedata r:id="rId52" o:title=""/>
          </v:shape>
          <o:OLEObject Type="Embed" ProgID="Equation.3" ShapeID="_x0000_i1054" DrawAspect="Content" ObjectID="_1500107269" r:id="rId53"/>
        </w:object>
      </w:r>
    </w:p>
    <w:p w14:paraId="14F66B99"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p>
    <w:p w14:paraId="4C8A7A10"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4B640F83">
          <v:rect id="_x0000_i1055" style="width:3in;height:1.5pt" o:hrpct="500" o:hrstd="t" o:hr="t" fillcolor="gray" stroked="f"/>
        </w:pict>
      </w:r>
    </w:p>
    <w:p w14:paraId="77799B77"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position w:val="-10"/>
          <w:sz w:val="22"/>
          <w:szCs w:val="20"/>
          <w:lang w:val="en-CA"/>
        </w:rPr>
        <w:object w:dxaOrig="180" w:dyaOrig="320" w14:anchorId="58B3FE50">
          <v:shape id="_x0000_i1056" type="#_x0000_t75" style="width:9pt;height:15pt" o:ole="">
            <v:imagedata r:id="rId54" o:title=""/>
          </v:shape>
          <o:OLEObject Type="Embed" ProgID="Equation.3" ShapeID="_x0000_i1056" DrawAspect="Content" ObjectID="_1500107270" r:id="rId55"/>
        </w:object>
      </w:r>
      <w:r w:rsidRPr="00C5260F">
        <w:rPr>
          <w:rFonts w:cs="Times New Roman"/>
          <w:position w:val="-10"/>
          <w:sz w:val="22"/>
          <w:szCs w:val="20"/>
          <w:lang w:val="en-CA"/>
        </w:rPr>
        <w:object w:dxaOrig="180" w:dyaOrig="320" w14:anchorId="0C302838">
          <v:shape id="_x0000_i1057" type="#_x0000_t75" style="width:9pt;height:15pt" o:ole="">
            <v:imagedata r:id="rId54" o:title=""/>
          </v:shape>
          <o:OLEObject Type="Embed" ProgID="Equation.3" ShapeID="_x0000_i1057" DrawAspect="Content" ObjectID="_1500107271" r:id="rId56"/>
        </w:object>
      </w:r>
    </w:p>
    <w:p w14:paraId="0F4E1467"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br w:type="page"/>
      </w:r>
      <w:r w:rsidRPr="00C5260F">
        <w:rPr>
          <w:rFonts w:cs="Times New Roman"/>
          <w:b/>
          <w:sz w:val="22"/>
          <w:szCs w:val="20"/>
          <w:lang w:val="en-CA"/>
        </w:rPr>
        <w:lastRenderedPageBreak/>
        <w:t>Step 5: Fill in the formula that you know the value of all the variables for.</w:t>
      </w:r>
    </w:p>
    <w:p w14:paraId="417163BF"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360C764C"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1723084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56192" behindDoc="0" locked="0" layoutInCell="1" allowOverlap="1" wp14:anchorId="5E4603FC" wp14:editId="6EEA438C">
                <wp:simplePos x="0" y="0"/>
                <wp:positionH relativeFrom="column">
                  <wp:posOffset>-53340</wp:posOffset>
                </wp:positionH>
                <wp:positionV relativeFrom="paragraph">
                  <wp:posOffset>2489835</wp:posOffset>
                </wp:positionV>
                <wp:extent cx="763270" cy="186690"/>
                <wp:effectExtent l="0" t="0" r="17780" b="22860"/>
                <wp:wrapNone/>
                <wp:docPr id="2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69C7" id="Rectangle 32" o:spid="_x0000_s1026" style="position:absolute;margin-left:-4.2pt;margin-top:196.05pt;width:60.1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" strokeweight="1.25pt">
                <v:fill opacity="0"/>
              </v:rect>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59264" behindDoc="1" locked="0" layoutInCell="1" allowOverlap="1" wp14:anchorId="74B96C14" wp14:editId="2C2E4600">
                <wp:simplePos x="0" y="0"/>
                <wp:positionH relativeFrom="column">
                  <wp:posOffset>3286125</wp:posOffset>
                </wp:positionH>
                <wp:positionV relativeFrom="paragraph">
                  <wp:posOffset>1051560</wp:posOffset>
                </wp:positionV>
                <wp:extent cx="2066925" cy="1952625"/>
                <wp:effectExtent l="438150" t="152400" r="28575" b="28575"/>
                <wp:wrapNone/>
                <wp:docPr id="26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952625"/>
                        </a:xfrm>
                        <a:prstGeom prst="wedgeRoundRectCallout">
                          <a:avLst>
                            <a:gd name="adj1" fmla="val -69477"/>
                            <a:gd name="adj2" fmla="val -56065"/>
                            <a:gd name="adj3" fmla="val 16667"/>
                          </a:avLst>
                        </a:prstGeom>
                        <a:solidFill>
                          <a:srgbClr val="FFFFFF"/>
                        </a:solidFill>
                        <a:ln w="12700">
                          <a:solidFill>
                            <a:srgbClr val="000000"/>
                          </a:solidFill>
                          <a:prstDash val="dash"/>
                          <a:miter lim="800000"/>
                          <a:headEnd/>
                          <a:tailEnd/>
                        </a:ln>
                      </wps:spPr>
                      <wps:txbx>
                        <w:txbxContent>
                          <w:p w14:paraId="05325031" w14:textId="77777777" w:rsidR="005E699D" w:rsidRPr="00C5260F" w:rsidRDefault="005E699D" w:rsidP="00A040BE">
                            <w:pPr>
                              <w:numPr>
                                <w:ilvl w:val="0"/>
                                <w:numId w:val="20"/>
                              </w:numPr>
                              <w:rPr>
                                <w:i/>
                                <w:sz w:val="22"/>
                                <w:szCs w:val="22"/>
                              </w:rPr>
                            </w:pPr>
                            <w:r w:rsidRPr="00C5260F">
                              <w:rPr>
                                <w:i/>
                                <w:sz w:val="22"/>
                                <w:szCs w:val="22"/>
                              </w:rPr>
                              <w:t>Fill in all the values for the variables.</w:t>
                            </w:r>
                          </w:p>
                          <w:p w14:paraId="763B29F6" w14:textId="77777777" w:rsidR="005E699D" w:rsidRPr="00C5260F" w:rsidRDefault="005E699D" w:rsidP="00C5260F">
                            <w:pPr>
                              <w:rPr>
                                <w:i/>
                                <w:sz w:val="22"/>
                                <w:szCs w:val="22"/>
                              </w:rPr>
                            </w:pPr>
                          </w:p>
                          <w:p w14:paraId="56C5AB1E" w14:textId="77777777" w:rsidR="005E699D" w:rsidRPr="00C5260F" w:rsidRDefault="005E699D" w:rsidP="00A040BE">
                            <w:pPr>
                              <w:numPr>
                                <w:ilvl w:val="0"/>
                                <w:numId w:val="20"/>
                              </w:numPr>
                              <w:rPr>
                                <w:i/>
                                <w:sz w:val="22"/>
                                <w:szCs w:val="22"/>
                              </w:rPr>
                            </w:pPr>
                            <w:r w:rsidRPr="00C5260F">
                              <w:rPr>
                                <w:i/>
                                <w:sz w:val="22"/>
                                <w:szCs w:val="22"/>
                              </w:rPr>
                              <w:t>Do the addition inside the brackets first.</w:t>
                            </w:r>
                          </w:p>
                          <w:p w14:paraId="78427556" w14:textId="77777777" w:rsidR="005E699D" w:rsidRPr="00C5260F" w:rsidRDefault="005E699D" w:rsidP="00C5260F">
                            <w:pPr>
                              <w:rPr>
                                <w:i/>
                                <w:sz w:val="22"/>
                                <w:szCs w:val="22"/>
                              </w:rPr>
                            </w:pPr>
                          </w:p>
                          <w:p w14:paraId="289C6379" w14:textId="77777777" w:rsidR="005E699D" w:rsidRPr="00C5260F" w:rsidRDefault="005E699D" w:rsidP="00A040BE">
                            <w:pPr>
                              <w:numPr>
                                <w:ilvl w:val="0"/>
                                <w:numId w:val="20"/>
                              </w:numPr>
                              <w:rPr>
                                <w:i/>
                                <w:sz w:val="22"/>
                                <w:szCs w:val="22"/>
                              </w:rPr>
                            </w:pPr>
                            <w:r w:rsidRPr="00C5260F">
                              <w:rPr>
                                <w:i/>
                                <w:sz w:val="22"/>
                                <w:szCs w:val="22"/>
                              </w:rPr>
                              <w:t>Do the multiplication.</w:t>
                            </w:r>
                          </w:p>
                          <w:p w14:paraId="12A0DCEC" w14:textId="77777777" w:rsidR="005E699D" w:rsidRPr="00C5260F" w:rsidRDefault="005E699D" w:rsidP="00C5260F">
                            <w:pPr>
                              <w:rPr>
                                <w:i/>
                                <w:sz w:val="22"/>
                                <w:szCs w:val="22"/>
                              </w:rPr>
                            </w:pPr>
                          </w:p>
                          <w:p w14:paraId="4047F38B" w14:textId="77777777" w:rsidR="005E699D" w:rsidRPr="00C5260F" w:rsidRDefault="005E699D" w:rsidP="00A040BE">
                            <w:pPr>
                              <w:numPr>
                                <w:ilvl w:val="0"/>
                                <w:numId w:val="20"/>
                              </w:numPr>
                              <w:rPr>
                                <w:i/>
                                <w:sz w:val="22"/>
                                <w:szCs w:val="22"/>
                              </w:rPr>
                            </w:pPr>
                            <w:r w:rsidRPr="00C5260F">
                              <w:rPr>
                                <w:i/>
                                <w:sz w:val="22"/>
                                <w:szCs w:val="22"/>
                              </w:rPr>
                              <w:t>Do the division.</w:t>
                            </w:r>
                          </w:p>
                          <w:p w14:paraId="235702F9" w14:textId="77777777" w:rsidR="005E699D" w:rsidRDefault="005E699D" w:rsidP="00C5260F">
                            <w:pPr>
                              <w:rPr>
                                <w:i/>
                              </w:rPr>
                            </w:pPr>
                          </w:p>
                          <w:p w14:paraId="5C19DE60" w14:textId="77777777" w:rsidR="005E699D" w:rsidRDefault="005E699D" w:rsidP="00C5260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6C14" id="AutoShape 34" o:spid="_x0000_s1200" type="#_x0000_t62" style="position:absolute;margin-left:258.75pt;margin-top:82.8pt;width:162.75pt;height:1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" adj="-4207,-1310" strokeweight="1pt">
                <v:stroke dashstyle="dash"/>
                <v:textbox>
                  <w:txbxContent>
                    <w:p w14:paraId="05325031" w14:textId="77777777" w:rsidR="005E699D" w:rsidRPr="00C5260F" w:rsidRDefault="005E699D" w:rsidP="00A040BE">
                      <w:pPr>
                        <w:numPr>
                          <w:ilvl w:val="0"/>
                          <w:numId w:val="20"/>
                        </w:numPr>
                        <w:rPr>
                          <w:i/>
                          <w:sz w:val="22"/>
                          <w:szCs w:val="22"/>
                        </w:rPr>
                      </w:pPr>
                      <w:r w:rsidRPr="00C5260F">
                        <w:rPr>
                          <w:i/>
                          <w:sz w:val="22"/>
                          <w:szCs w:val="22"/>
                        </w:rPr>
                        <w:t>Fill in all the values for the variables.</w:t>
                      </w:r>
                    </w:p>
                    <w:p w14:paraId="763B29F6" w14:textId="77777777" w:rsidR="005E699D" w:rsidRPr="00C5260F" w:rsidRDefault="005E699D" w:rsidP="00C5260F">
                      <w:pPr>
                        <w:rPr>
                          <w:i/>
                          <w:sz w:val="22"/>
                          <w:szCs w:val="22"/>
                        </w:rPr>
                      </w:pPr>
                    </w:p>
                    <w:p w14:paraId="56C5AB1E" w14:textId="77777777" w:rsidR="005E699D" w:rsidRPr="00C5260F" w:rsidRDefault="005E699D" w:rsidP="00A040BE">
                      <w:pPr>
                        <w:numPr>
                          <w:ilvl w:val="0"/>
                          <w:numId w:val="20"/>
                        </w:numPr>
                        <w:rPr>
                          <w:i/>
                          <w:sz w:val="22"/>
                          <w:szCs w:val="22"/>
                        </w:rPr>
                      </w:pPr>
                      <w:r w:rsidRPr="00C5260F">
                        <w:rPr>
                          <w:i/>
                          <w:sz w:val="22"/>
                          <w:szCs w:val="22"/>
                        </w:rPr>
                        <w:t>Do the addition inside the brackets first.</w:t>
                      </w:r>
                    </w:p>
                    <w:p w14:paraId="78427556" w14:textId="77777777" w:rsidR="005E699D" w:rsidRPr="00C5260F" w:rsidRDefault="005E699D" w:rsidP="00C5260F">
                      <w:pPr>
                        <w:rPr>
                          <w:i/>
                          <w:sz w:val="22"/>
                          <w:szCs w:val="22"/>
                        </w:rPr>
                      </w:pPr>
                    </w:p>
                    <w:p w14:paraId="289C6379" w14:textId="77777777" w:rsidR="005E699D" w:rsidRPr="00C5260F" w:rsidRDefault="005E699D" w:rsidP="00A040BE">
                      <w:pPr>
                        <w:numPr>
                          <w:ilvl w:val="0"/>
                          <w:numId w:val="20"/>
                        </w:numPr>
                        <w:rPr>
                          <w:i/>
                          <w:sz w:val="22"/>
                          <w:szCs w:val="22"/>
                        </w:rPr>
                      </w:pPr>
                      <w:r w:rsidRPr="00C5260F">
                        <w:rPr>
                          <w:i/>
                          <w:sz w:val="22"/>
                          <w:szCs w:val="22"/>
                        </w:rPr>
                        <w:t>Do the multiplication.</w:t>
                      </w:r>
                    </w:p>
                    <w:p w14:paraId="12A0DCEC" w14:textId="77777777" w:rsidR="005E699D" w:rsidRPr="00C5260F" w:rsidRDefault="005E699D" w:rsidP="00C5260F">
                      <w:pPr>
                        <w:rPr>
                          <w:i/>
                          <w:sz w:val="22"/>
                          <w:szCs w:val="22"/>
                        </w:rPr>
                      </w:pPr>
                    </w:p>
                    <w:p w14:paraId="4047F38B" w14:textId="77777777" w:rsidR="005E699D" w:rsidRPr="00C5260F" w:rsidRDefault="005E699D" w:rsidP="00A040BE">
                      <w:pPr>
                        <w:numPr>
                          <w:ilvl w:val="0"/>
                          <w:numId w:val="20"/>
                        </w:numPr>
                        <w:rPr>
                          <w:i/>
                          <w:sz w:val="22"/>
                          <w:szCs w:val="22"/>
                        </w:rPr>
                      </w:pPr>
                      <w:r w:rsidRPr="00C5260F">
                        <w:rPr>
                          <w:i/>
                          <w:sz w:val="22"/>
                          <w:szCs w:val="22"/>
                        </w:rPr>
                        <w:t>Do the division.</w:t>
                      </w:r>
                    </w:p>
                    <w:p w14:paraId="235702F9" w14:textId="77777777" w:rsidR="005E699D" w:rsidRDefault="005E699D" w:rsidP="00C5260F">
                      <w:pPr>
                        <w:rPr>
                          <w:i/>
                        </w:rPr>
                      </w:pPr>
                    </w:p>
                    <w:p w14:paraId="5C19DE60" w14:textId="77777777" w:rsidR="005E699D" w:rsidRDefault="005E699D" w:rsidP="00C5260F">
                      <w:pPr>
                        <w:rPr>
                          <w:i/>
                        </w:rPr>
                      </w:pPr>
                    </w:p>
                  </w:txbxContent>
                </v:textbox>
              </v:shape>
            </w:pict>
          </mc:Fallback>
        </mc:AlternateContent>
      </w:r>
      <w:r w:rsidRPr="00C5260F">
        <w:rPr>
          <w:rFonts w:cs="Times New Roman"/>
          <w:noProof/>
          <w:sz w:val="22"/>
          <w:szCs w:val="20"/>
          <w:u w:val="single"/>
          <w:lang w:val="en-CA" w:eastAsia="en-CA"/>
        </w:rPr>
        <mc:AlternateContent>
          <mc:Choice Requires="wps">
            <w:drawing>
              <wp:anchor distT="0" distB="0" distL="114300" distR="114300" simplePos="0" relativeHeight="251658240" behindDoc="1" locked="0" layoutInCell="1" allowOverlap="1" wp14:anchorId="6CD28B15" wp14:editId="06403676">
                <wp:simplePos x="0" y="0"/>
                <wp:positionH relativeFrom="column">
                  <wp:posOffset>3228975</wp:posOffset>
                </wp:positionH>
                <wp:positionV relativeFrom="paragraph">
                  <wp:posOffset>32385</wp:posOffset>
                </wp:positionV>
                <wp:extent cx="2066925" cy="742950"/>
                <wp:effectExtent l="361950" t="0" r="28575" b="19050"/>
                <wp:wrapNone/>
                <wp:docPr id="27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14:paraId="0CAE3B30" w14:textId="77777777" w:rsidR="005E699D" w:rsidRPr="00C5260F" w:rsidRDefault="005E699D" w:rsidP="00C5260F">
                            <w:pPr>
                              <w:rPr>
                                <w:i/>
                                <w:sz w:val="22"/>
                                <w:szCs w:val="22"/>
                              </w:rPr>
                            </w:pPr>
                            <w:r w:rsidRPr="00C5260F">
                              <w:rPr>
                                <w:i/>
                                <w:sz w:val="22"/>
                                <w:szCs w:val="22"/>
                              </w:rPr>
                              <w:t xml:space="preserve">From the previous equation we now know the value of </w:t>
                            </w:r>
                            <w:proofErr w:type="spellStart"/>
                            <w:proofErr w:type="gramStart"/>
                            <w:r w:rsidRPr="00C5260F">
                              <w:rPr>
                                <w:i/>
                                <w:sz w:val="22"/>
                                <w:szCs w:val="22"/>
                              </w:rPr>
                              <w:t>iA.</w:t>
                            </w:r>
                            <w:proofErr w:type="spellEnd"/>
                            <w:proofErr w:type="gramEnd"/>
                            <w:r w:rsidRPr="00C5260F">
                              <w:rPr>
                                <w:i/>
                                <w:sz w:val="22"/>
                                <w:szCs w:val="22"/>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8B15" id="AutoShape 33" o:spid="_x0000_s1201" type="#_x0000_t62" style="position:absolute;margin-left:254.25pt;margin-top:2.55pt;width:162.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" adj="-3464,3016" strokeweight="1pt">
                <v:stroke dashstyle="dash"/>
                <v:textbox>
                  <w:txbxContent>
                    <w:p w14:paraId="0CAE3B30" w14:textId="77777777" w:rsidR="005E699D" w:rsidRPr="00C5260F" w:rsidRDefault="005E699D" w:rsidP="00C5260F">
                      <w:pPr>
                        <w:rPr>
                          <w:i/>
                          <w:sz w:val="22"/>
                          <w:szCs w:val="22"/>
                        </w:rPr>
                      </w:pPr>
                      <w:r w:rsidRPr="00C5260F">
                        <w:rPr>
                          <w:i/>
                          <w:sz w:val="22"/>
                          <w:szCs w:val="22"/>
                        </w:rPr>
                        <w:t xml:space="preserve">From the previous equation we now know the value of </w:t>
                      </w:r>
                      <w:proofErr w:type="spellStart"/>
                      <w:proofErr w:type="gramStart"/>
                      <w:r w:rsidRPr="00C5260F">
                        <w:rPr>
                          <w:i/>
                          <w:sz w:val="22"/>
                          <w:szCs w:val="22"/>
                        </w:rPr>
                        <w:t>iA.</w:t>
                      </w:r>
                      <w:proofErr w:type="spellEnd"/>
                      <w:proofErr w:type="gramEnd"/>
                      <w:r w:rsidRPr="00C5260F">
                        <w:rPr>
                          <w:i/>
                          <w:sz w:val="22"/>
                          <w:szCs w:val="22"/>
                        </w:rPr>
                        <w:t xml:space="preserve">  We can now solve for D.</w:t>
                      </w:r>
                    </w:p>
                  </w:txbxContent>
                </v:textbox>
              </v:shape>
            </w:pict>
          </mc:Fallback>
        </mc:AlternateContent>
      </w:r>
      <w:r w:rsidRPr="00C5260F">
        <w:rPr>
          <w:rFonts w:cs="Times New Roman"/>
          <w:position w:val="-180"/>
          <w:sz w:val="22"/>
          <w:szCs w:val="20"/>
          <w:lang w:val="en-CA"/>
        </w:rPr>
        <w:object w:dxaOrig="2120" w:dyaOrig="4180" w14:anchorId="2E83A810">
          <v:shape id="_x0000_i1058" type="#_x0000_t75" style="width:95.25pt;height:211.5pt" o:ole="">
            <v:imagedata r:id="rId57" o:title=""/>
          </v:shape>
          <o:OLEObject Type="Embed" ProgID="Equation.3" ShapeID="_x0000_i1058" DrawAspect="Content" ObjectID="_1500107272" r:id="rId58"/>
        </w:object>
      </w:r>
    </w:p>
    <w:p w14:paraId="3600FD8F" w14:textId="77777777" w:rsidR="00C5260F" w:rsidRDefault="00C5260F" w:rsidP="00C5260F">
      <w:pPr>
        <w:overflowPunct w:val="0"/>
        <w:autoSpaceDE w:val="0"/>
        <w:autoSpaceDN w:val="0"/>
        <w:adjustRightInd w:val="0"/>
        <w:textAlignment w:val="baseline"/>
        <w:rPr>
          <w:rFonts w:cs="Times New Roman"/>
          <w:sz w:val="22"/>
          <w:szCs w:val="20"/>
          <w:lang w:val="en-CA"/>
        </w:rPr>
      </w:pPr>
    </w:p>
    <w:p w14:paraId="67D48FA5" w14:textId="77777777" w:rsidR="00C5260F" w:rsidRDefault="00C5260F" w:rsidP="00C5260F">
      <w:pPr>
        <w:overflowPunct w:val="0"/>
        <w:autoSpaceDE w:val="0"/>
        <w:autoSpaceDN w:val="0"/>
        <w:adjustRightInd w:val="0"/>
        <w:textAlignment w:val="baseline"/>
        <w:rPr>
          <w:rFonts w:cs="Times New Roman"/>
          <w:sz w:val="22"/>
          <w:szCs w:val="20"/>
          <w:lang w:val="en-CA"/>
        </w:rPr>
      </w:pPr>
    </w:p>
    <w:p w14:paraId="60979444"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5F0C1D28"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0BD33EBD">
          <v:rect id="_x0000_i1059" style="width:3in;height:1.5pt" o:hrpct="500" o:hrstd="t" o:hr="t" fillcolor="gray" stroked="f"/>
        </w:pict>
      </w:r>
    </w:p>
    <w:p w14:paraId="6EC768EF"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6: Write out the answer.</w:t>
      </w:r>
    </w:p>
    <w:p w14:paraId="73119E1E"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5EBEA80" w14:textId="297AD1EF"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 depth must be 1.0 metre for the pit to infiltrate 100 litres of wastewater each day. This is assuming t</w:t>
      </w:r>
      <w:r>
        <w:rPr>
          <w:rFonts w:cs="Times New Roman"/>
          <w:sz w:val="22"/>
          <w:szCs w:val="20"/>
          <w:lang w:val="en-CA"/>
        </w:rPr>
        <w:t xml:space="preserve">he pit has a slab for a cover. </w:t>
      </w:r>
      <w:r w:rsidRPr="00C5260F">
        <w:rPr>
          <w:rFonts w:cs="Times New Roman"/>
          <w:sz w:val="22"/>
          <w:szCs w:val="20"/>
          <w:lang w:val="en-CA"/>
        </w:rPr>
        <w:t>If soil will be used for cover</w:t>
      </w:r>
      <w:r>
        <w:rPr>
          <w:rFonts w:cs="Times New Roman"/>
          <w:sz w:val="22"/>
          <w:szCs w:val="20"/>
          <w:lang w:val="en-CA"/>
        </w:rPr>
        <w:t xml:space="preserve">, then </w:t>
      </w:r>
      <w:r w:rsidRPr="00C5260F">
        <w:rPr>
          <w:rFonts w:cs="Times New Roman"/>
          <w:sz w:val="22"/>
          <w:szCs w:val="20"/>
          <w:lang w:val="en-CA"/>
        </w:rPr>
        <w:t>at least 0.2 metres must be added to the depth.</w:t>
      </w:r>
    </w:p>
    <w:p w14:paraId="468FDEE1" w14:textId="77777777" w:rsidR="00C5260F" w:rsidRPr="00C5260F" w:rsidRDefault="00C5260F" w:rsidP="00C5260F">
      <w:pPr>
        <w:keepNext/>
        <w:numPr>
          <w:ilvl w:val="2"/>
          <w:numId w:val="0"/>
        </w:numPr>
        <w:tabs>
          <w:tab w:val="left" w:pos="864"/>
        </w:tabs>
        <w:overflowPunct w:val="0"/>
        <w:autoSpaceDE w:val="0"/>
        <w:autoSpaceDN w:val="0"/>
        <w:adjustRightInd w:val="0"/>
        <w:spacing w:before="240" w:after="120"/>
        <w:ind w:left="720" w:hanging="720"/>
        <w:textAlignment w:val="baseline"/>
        <w:outlineLvl w:val="2"/>
        <w:rPr>
          <w:b/>
          <w:bCs/>
          <w:i/>
          <w:sz w:val="26"/>
          <w:szCs w:val="26"/>
          <w:lang w:val="en-CA"/>
        </w:rPr>
      </w:pPr>
      <w:r w:rsidRPr="00C5260F">
        <w:rPr>
          <w:b/>
          <w:bCs/>
          <w:i/>
          <w:sz w:val="26"/>
          <w:szCs w:val="26"/>
          <w:lang w:val="en-CA"/>
        </w:rPr>
        <w:br w:type="page"/>
      </w:r>
    </w:p>
    <w:p w14:paraId="1866484A" w14:textId="62EF8201" w:rsidR="00C5260F" w:rsidRDefault="00C5260F" w:rsidP="00C5260F">
      <w:pPr>
        <w:pStyle w:val="Heading3"/>
        <w:rPr>
          <w:sz w:val="22"/>
          <w:szCs w:val="22"/>
        </w:rPr>
      </w:pPr>
      <w:bookmarkStart w:id="17" w:name="_Toc374346734"/>
      <w:r w:rsidRPr="00C5260F">
        <w:rPr>
          <w:sz w:val="22"/>
          <w:szCs w:val="22"/>
        </w:rPr>
        <w:lastRenderedPageBreak/>
        <w:t>4.4.2 Circular Soak Pit Calculation – Finding Depth</w:t>
      </w:r>
      <w:bookmarkEnd w:id="17"/>
      <w:r w:rsidRPr="00C5260F">
        <w:rPr>
          <w:sz w:val="22"/>
          <w:szCs w:val="22"/>
        </w:rPr>
        <w:t xml:space="preserve"> </w:t>
      </w:r>
    </w:p>
    <w:p w14:paraId="35EF63AD" w14:textId="77777777" w:rsidR="00C5260F" w:rsidRPr="00C5260F" w:rsidRDefault="00C5260F" w:rsidP="00C5260F">
      <w:pPr>
        <w:rPr>
          <w:sz w:val="22"/>
          <w:szCs w:val="22"/>
          <w:lang w:val="en-US"/>
        </w:rPr>
      </w:pPr>
    </w:p>
    <w:p w14:paraId="26EFFD9A"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A family needs to dispose of 100 litres of wastewater per day</w:t>
      </w:r>
    </w:p>
    <w:p w14:paraId="5FE0B1B1"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They want the soak pit to have a diameter of 1.3 metres</w:t>
      </w:r>
    </w:p>
    <w:p w14:paraId="4A0DCEB5" w14:textId="77777777" w:rsidR="00C5260F" w:rsidRPr="00C5260F" w:rsidRDefault="00C5260F" w:rsidP="00A040BE">
      <w:pPr>
        <w:numPr>
          <w:ilvl w:val="0"/>
          <w:numId w:val="17"/>
        </w:num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They are digging in porous silt loam</w:t>
      </w:r>
    </w:p>
    <w:p w14:paraId="0EBFD5D1"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07A6127"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How deep should their soak pit be?</w:t>
      </w:r>
    </w:p>
    <w:p w14:paraId="21EE1825"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421A92BB">
          <v:rect id="_x0000_i1060" style="width:234pt;height:1.5pt" o:hrpct="500" o:hrstd="t" o:hr="t" fillcolor="gray" stroked="f"/>
        </w:pict>
      </w:r>
    </w:p>
    <w:p w14:paraId="46210A66"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7C98C56A"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b/>
          <w:sz w:val="22"/>
          <w:szCs w:val="20"/>
          <w:lang w:val="en-CA"/>
        </w:rPr>
        <w:t>Solution</w:t>
      </w:r>
    </w:p>
    <w:p w14:paraId="0BDA75F6"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3AD40D5D" w14:textId="0BE274D2" w:rsidR="00C5260F" w:rsidRPr="00C5260F" w:rsidRDefault="00C5260F" w:rsidP="00A10224">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1: Known information – Write down t</w:t>
      </w:r>
      <w:r w:rsidR="00A10224">
        <w:rPr>
          <w:rFonts w:cs="Times New Roman"/>
          <w:b/>
          <w:sz w:val="22"/>
          <w:szCs w:val="20"/>
          <w:lang w:val="en-CA"/>
        </w:rPr>
        <w:t xml:space="preserve">he variables and their values. </w:t>
      </w:r>
      <w:r w:rsidRPr="00C5260F">
        <w:rPr>
          <w:rFonts w:cs="Times New Roman"/>
          <w:b/>
          <w:sz w:val="22"/>
          <w:szCs w:val="20"/>
          <w:lang w:val="en-CA"/>
        </w:rPr>
        <w:t>Identify the var</w:t>
      </w:r>
      <w:r w:rsidR="00A10224">
        <w:rPr>
          <w:rFonts w:cs="Times New Roman"/>
          <w:b/>
          <w:sz w:val="22"/>
          <w:szCs w:val="20"/>
          <w:lang w:val="en-CA"/>
        </w:rPr>
        <w:t>iable that you need to solve</w:t>
      </w:r>
      <w:r w:rsidRPr="00C5260F">
        <w:rPr>
          <w:rFonts w:cs="Times New Roman"/>
          <w:b/>
          <w:sz w:val="22"/>
          <w:szCs w:val="20"/>
          <w:lang w:val="en-CA"/>
        </w:rPr>
        <w:t>.</w:t>
      </w:r>
    </w:p>
    <w:p w14:paraId="74117E20"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5E208D8E"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noProof/>
          <w:sz w:val="22"/>
          <w:szCs w:val="20"/>
          <w:lang w:val="en-CA" w:eastAsia="en-CA"/>
        </w:rPr>
        <mc:AlternateContent>
          <mc:Choice Requires="wps">
            <w:drawing>
              <wp:anchor distT="0" distB="0" distL="114300" distR="114300" simplePos="0" relativeHeight="251660288" behindDoc="1" locked="0" layoutInCell="1" allowOverlap="1" wp14:anchorId="691AD7B8" wp14:editId="6875F2C7">
                <wp:simplePos x="0" y="0"/>
                <wp:positionH relativeFrom="column">
                  <wp:posOffset>3844925</wp:posOffset>
                </wp:positionH>
                <wp:positionV relativeFrom="paragraph">
                  <wp:posOffset>140335</wp:posOffset>
                </wp:positionV>
                <wp:extent cx="1543050" cy="1143000"/>
                <wp:effectExtent l="1085850" t="0" r="19050" b="19050"/>
                <wp:wrapNone/>
                <wp:docPr id="27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43000"/>
                        </a:xfrm>
                        <a:prstGeom prst="wedgeRoundRectCallout">
                          <a:avLst>
                            <a:gd name="adj1" fmla="val -119472"/>
                            <a:gd name="adj2" fmla="val 14611"/>
                            <a:gd name="adj3" fmla="val 16667"/>
                          </a:avLst>
                        </a:prstGeom>
                        <a:solidFill>
                          <a:srgbClr val="FFFFFF"/>
                        </a:solidFill>
                        <a:ln w="12700">
                          <a:solidFill>
                            <a:srgbClr val="000000"/>
                          </a:solidFill>
                          <a:prstDash val="dash"/>
                          <a:miter lim="800000"/>
                          <a:headEnd/>
                          <a:tailEnd/>
                        </a:ln>
                      </wps:spPr>
                      <wps:txbx>
                        <w:txbxContent>
                          <w:p w14:paraId="002FCE99" w14:textId="77777777" w:rsidR="005E699D" w:rsidRPr="00A10224" w:rsidRDefault="005E699D" w:rsidP="00C5260F">
                            <w:pPr>
                              <w:rPr>
                                <w:i/>
                                <w:sz w:val="22"/>
                                <w:szCs w:val="22"/>
                              </w:rPr>
                            </w:pPr>
                            <w:r w:rsidRPr="00A10224">
                              <w:rPr>
                                <w:i/>
                                <w:sz w:val="22"/>
                                <w:szCs w:val="22"/>
                              </w:rPr>
                              <w:t>We are using an infiltration rate of 18 (L/m</w:t>
                            </w:r>
                            <w:r w:rsidRPr="00A10224">
                              <w:rPr>
                                <w:i/>
                                <w:sz w:val="22"/>
                                <w:szCs w:val="22"/>
                                <w:vertAlign w:val="superscript"/>
                              </w:rPr>
                              <w:t>2</w:t>
                            </w:r>
                            <w:r w:rsidRPr="00A10224">
                              <w:rPr>
                                <w:i/>
                                <w:sz w:val="22"/>
                                <w:szCs w:val="22"/>
                              </w:rPr>
                              <w:t xml:space="preserve">/day) because we are digging in porous silt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D7B8" id="AutoShape 35" o:spid="_x0000_s1202" type="#_x0000_t62" style="position:absolute;margin-left:302.75pt;margin-top:11.05pt;width:121.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" adj="-15006,13956" strokeweight="1pt">
                <v:stroke dashstyle="dash"/>
                <v:textbox>
                  <w:txbxContent>
                    <w:p w14:paraId="002FCE99" w14:textId="77777777" w:rsidR="005E699D" w:rsidRPr="00A10224" w:rsidRDefault="005E699D" w:rsidP="00C5260F">
                      <w:pPr>
                        <w:rPr>
                          <w:i/>
                          <w:sz w:val="22"/>
                          <w:szCs w:val="22"/>
                        </w:rPr>
                      </w:pPr>
                      <w:r w:rsidRPr="00A10224">
                        <w:rPr>
                          <w:i/>
                          <w:sz w:val="22"/>
                          <w:szCs w:val="22"/>
                        </w:rPr>
                        <w:t>We are using an infiltration rate of 18 (L/m</w:t>
                      </w:r>
                      <w:r w:rsidRPr="00A10224">
                        <w:rPr>
                          <w:i/>
                          <w:sz w:val="22"/>
                          <w:szCs w:val="22"/>
                          <w:vertAlign w:val="superscript"/>
                        </w:rPr>
                        <w:t>2</w:t>
                      </w:r>
                      <w:r w:rsidRPr="00A10224">
                        <w:rPr>
                          <w:i/>
                          <w:sz w:val="22"/>
                          <w:szCs w:val="22"/>
                        </w:rPr>
                        <w:t xml:space="preserve">/day) because we are digging in porous silt loam. </w:t>
                      </w:r>
                    </w:p>
                  </w:txbxContent>
                </v:textbox>
              </v:shape>
            </w:pict>
          </mc:Fallback>
        </mc:AlternateContent>
      </w:r>
    </w:p>
    <w:p w14:paraId="21E36B36"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position w:val="-80"/>
          <w:sz w:val="22"/>
          <w:szCs w:val="20"/>
          <w:lang w:val="en-CA"/>
        </w:rPr>
        <w:object w:dxaOrig="4280" w:dyaOrig="1680" w14:anchorId="107BE102">
          <v:shape id="_x0000_i1061" type="#_x0000_t75" style="width:204pt;height:79.5pt" o:ole="">
            <v:imagedata r:id="rId59" o:title=""/>
          </v:shape>
          <o:OLEObject Type="Embed" ProgID="Equation.3" ShapeID="_x0000_i1061" DrawAspect="Content" ObjectID="_1500107273" r:id="rId60"/>
        </w:object>
      </w:r>
    </w:p>
    <w:p w14:paraId="2C94BC4D" w14:textId="77777777" w:rsidR="00C5260F" w:rsidRPr="00C5260F" w:rsidRDefault="002A1B79" w:rsidP="00C5260F">
      <w:pPr>
        <w:overflowPunct w:val="0"/>
        <w:autoSpaceDE w:val="0"/>
        <w:autoSpaceDN w:val="0"/>
        <w:adjustRightInd w:val="0"/>
        <w:textAlignment w:val="baseline"/>
        <w:rPr>
          <w:rFonts w:cs="Times New Roman"/>
          <w:b/>
          <w:sz w:val="22"/>
          <w:szCs w:val="20"/>
          <w:lang w:val="en-CA"/>
        </w:rPr>
      </w:pPr>
      <w:r>
        <w:rPr>
          <w:rFonts w:cs="Times New Roman"/>
          <w:sz w:val="22"/>
          <w:szCs w:val="20"/>
          <w:lang w:val="en-CA"/>
        </w:rPr>
        <w:pict w14:anchorId="7B73D1BB">
          <v:rect id="_x0000_i1062" style="width:3in;height:1.5pt" o:hrpct="500" o:hrstd="t" o:hr="t" fillcolor="gray" stroked="f"/>
        </w:pict>
      </w:r>
    </w:p>
    <w:p w14:paraId="6108ACF6"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3D488F7D" w14:textId="1F06D370" w:rsidR="00C5260F" w:rsidRPr="00C5260F" w:rsidRDefault="00A10224" w:rsidP="00A10224">
      <w:pPr>
        <w:overflowPunct w:val="0"/>
        <w:autoSpaceDE w:val="0"/>
        <w:autoSpaceDN w:val="0"/>
        <w:adjustRightInd w:val="0"/>
        <w:textAlignment w:val="baseline"/>
        <w:rPr>
          <w:rFonts w:cs="Times New Roman"/>
          <w:b/>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61312" behindDoc="1" locked="0" layoutInCell="1" allowOverlap="1" wp14:anchorId="52D555D1" wp14:editId="0FEFB90D">
                <wp:simplePos x="0" y="0"/>
                <wp:positionH relativeFrom="column">
                  <wp:posOffset>3228975</wp:posOffset>
                </wp:positionH>
                <wp:positionV relativeFrom="paragraph">
                  <wp:posOffset>902970</wp:posOffset>
                </wp:positionV>
                <wp:extent cx="1714500" cy="504825"/>
                <wp:effectExtent l="381000" t="0" r="19050" b="28575"/>
                <wp:wrapNone/>
                <wp:docPr id="27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4825"/>
                        </a:xfrm>
                        <a:prstGeom prst="wedgeRoundRectCallout">
                          <a:avLst>
                            <a:gd name="adj1" fmla="val -70185"/>
                            <a:gd name="adj2" fmla="val -38051"/>
                            <a:gd name="adj3" fmla="val 16667"/>
                          </a:avLst>
                        </a:prstGeom>
                        <a:solidFill>
                          <a:srgbClr val="FFFFFF"/>
                        </a:solidFill>
                        <a:ln w="12700">
                          <a:solidFill>
                            <a:srgbClr val="000000"/>
                          </a:solidFill>
                          <a:prstDash val="dash"/>
                          <a:miter lim="800000"/>
                          <a:headEnd/>
                          <a:tailEnd/>
                        </a:ln>
                      </wps:spPr>
                      <wps:txbx>
                        <w:txbxContent>
                          <w:p w14:paraId="2D231B30" w14:textId="77777777" w:rsidR="005E699D" w:rsidRPr="00A10224" w:rsidRDefault="005E699D" w:rsidP="00C5260F">
                            <w:pPr>
                              <w:rPr>
                                <w:i/>
                                <w:sz w:val="22"/>
                                <w:szCs w:val="22"/>
                              </w:rPr>
                            </w:pPr>
                            <w:r w:rsidRPr="00A10224">
                              <w:rPr>
                                <w:i/>
                                <w:sz w:val="22"/>
                                <w:szCs w:val="22"/>
                              </w:rPr>
                              <w:t xml:space="preserve">We are trying to find the depth (D) of the pit.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55D1" id="AutoShape 37" o:spid="_x0000_s1203" type="#_x0000_t62" style="position:absolute;margin-left:254.25pt;margin-top:71.1pt;width:13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" adj="-4360,2581" strokeweight="1pt">
                <v:stroke dashstyle="dash"/>
                <v:textbox>
                  <w:txbxContent>
                    <w:p w14:paraId="2D231B30" w14:textId="77777777" w:rsidR="005E699D" w:rsidRPr="00A10224" w:rsidRDefault="005E699D" w:rsidP="00C5260F">
                      <w:pPr>
                        <w:rPr>
                          <w:i/>
                          <w:sz w:val="22"/>
                          <w:szCs w:val="22"/>
                        </w:rPr>
                      </w:pPr>
                      <w:r w:rsidRPr="00A10224">
                        <w:rPr>
                          <w:i/>
                          <w:sz w:val="22"/>
                          <w:szCs w:val="22"/>
                        </w:rPr>
                        <w:t xml:space="preserve">We are trying to find the depth (D) of the pit.  </w:t>
                      </w:r>
                    </w:p>
                  </w:txbxContent>
                </v:textbox>
              </v:shape>
            </w:pict>
          </mc:Fallback>
        </mc:AlternateContent>
      </w:r>
      <w:r w:rsidR="00C5260F" w:rsidRPr="00C5260F">
        <w:rPr>
          <w:rFonts w:cs="Times New Roman"/>
          <w:b/>
          <w:sz w:val="22"/>
          <w:szCs w:val="20"/>
          <w:lang w:val="en-CA"/>
        </w:rPr>
        <w:t>Step 2: Draw and Label Your Diagram – Draw a diagram of the pit and label all dimensions.</w:t>
      </w:r>
      <w:r w:rsidR="00C5260F" w:rsidRPr="00C5260F">
        <w:rPr>
          <w:rFonts w:cs="Times New Roman"/>
          <w:noProof/>
          <w:sz w:val="22"/>
          <w:szCs w:val="20"/>
          <w:lang w:val="en-CA" w:eastAsia="en-CA"/>
        </w:rPr>
        <mc:AlternateContent>
          <mc:Choice Requires="wps">
            <w:drawing>
              <wp:anchor distT="0" distB="0" distL="114300" distR="114300" simplePos="0" relativeHeight="251671552" behindDoc="0" locked="0" layoutInCell="1" allowOverlap="1" wp14:anchorId="394A2F22" wp14:editId="7A9AEBC1">
                <wp:simplePos x="0" y="0"/>
                <wp:positionH relativeFrom="column">
                  <wp:posOffset>-6350</wp:posOffset>
                </wp:positionH>
                <wp:positionV relativeFrom="paragraph">
                  <wp:posOffset>1464945</wp:posOffset>
                </wp:positionV>
                <wp:extent cx="814437" cy="803687"/>
                <wp:effectExtent l="38100" t="0" r="62230" b="0"/>
                <wp:wrapNone/>
                <wp:docPr id="2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814437" cy="803687"/>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D3D5" id="AutoShape 38" o:spid="_x0000_s1026" type="#_x0000_t72" style="position:absolute;margin-left:-.5pt;margin-top:115.35pt;width:64.15pt;height:63.3pt;rotation:70903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">
                <v:fill opacity="0"/>
              </v:shape>
            </w:pict>
          </mc:Fallback>
        </mc:AlternateContent>
      </w:r>
      <w:r w:rsidR="00C5260F" w:rsidRPr="00C5260F">
        <w:rPr>
          <w:rFonts w:cs="Times New Roman"/>
          <w:noProof/>
          <w:sz w:val="22"/>
          <w:szCs w:val="20"/>
          <w:lang w:val="en-CA" w:eastAsia="en-CA"/>
        </w:rPr>
        <mc:AlternateContent>
          <mc:Choice Requires="wpg">
            <w:drawing>
              <wp:anchor distT="0" distB="0" distL="114300" distR="114300" simplePos="0" relativeHeight="251686912" behindDoc="0" locked="0" layoutInCell="1" allowOverlap="1" wp14:anchorId="6BECD52B" wp14:editId="2453489F">
                <wp:simplePos x="0" y="0"/>
                <wp:positionH relativeFrom="column">
                  <wp:posOffset>76200</wp:posOffset>
                </wp:positionH>
                <wp:positionV relativeFrom="paragraph">
                  <wp:posOffset>500380</wp:posOffset>
                </wp:positionV>
                <wp:extent cx="2085975" cy="2758440"/>
                <wp:effectExtent l="0" t="0" r="66675" b="3810"/>
                <wp:wrapNone/>
                <wp:docPr id="459" name="Group 459"/>
                <wp:cNvGraphicFramePr/>
                <a:graphic xmlns:a="http://schemas.openxmlformats.org/drawingml/2006/main">
                  <a:graphicData uri="http://schemas.microsoft.com/office/word/2010/wordprocessingGroup">
                    <wpg:wgp>
                      <wpg:cNvGrpSpPr/>
                      <wpg:grpSpPr>
                        <a:xfrm>
                          <a:off x="0" y="0"/>
                          <a:ext cx="2085975" cy="2758440"/>
                          <a:chOff x="2646976" y="-104778"/>
                          <a:chExt cx="2086418" cy="2758477"/>
                        </a:xfrm>
                      </wpg:grpSpPr>
                      <wpg:grpSp>
                        <wpg:cNvPr id="460" name="Group 460"/>
                        <wpg:cNvGrpSpPr/>
                        <wpg:grpSpPr>
                          <a:xfrm>
                            <a:off x="2646976" y="-104778"/>
                            <a:ext cx="2086418" cy="2506053"/>
                            <a:chOff x="2646975" y="-75422"/>
                            <a:chExt cx="2115525" cy="2665097"/>
                          </a:xfrm>
                        </wpg:grpSpPr>
                        <wps:wsp>
                          <wps:cNvPr id="461" name="Straight Arrow Connector 461"/>
                          <wps:cNvCnPr/>
                          <wps:spPr>
                            <a:xfrm>
                              <a:off x="3247049" y="675150"/>
                              <a:ext cx="0" cy="1762125"/>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62" name="Straight Arrow Connector 462"/>
                          <wps:cNvCnPr/>
                          <wps:spPr>
                            <a:xfrm>
                              <a:off x="3504806" y="256050"/>
                              <a:ext cx="1228587" cy="0"/>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g:grpSp>
                          <wpg:cNvPr id="463" name="Group 463"/>
                          <wpg:cNvGrpSpPr/>
                          <wpg:grpSpPr>
                            <a:xfrm>
                              <a:off x="3486150" y="379875"/>
                              <a:ext cx="1276350" cy="2209800"/>
                              <a:chOff x="3486150" y="379875"/>
                              <a:chExt cx="1276350" cy="2209800"/>
                            </a:xfrm>
                          </wpg:grpSpPr>
                          <wps:wsp>
                            <wps:cNvPr id="464" name="Can 464"/>
                            <wps:cNvSpPr/>
                            <wps:spPr>
                              <a:xfrm>
                                <a:off x="3486150" y="379875"/>
                                <a:ext cx="1276350" cy="2209800"/>
                              </a:xfrm>
                              <a:prstGeom prst="can">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Plus 465"/>
                            <wps:cNvSpPr/>
                            <wps:spPr>
                              <a:xfrm>
                                <a:off x="4067174" y="494176"/>
                                <a:ext cx="95250" cy="85724"/>
                              </a:xfrm>
                              <a:prstGeom prst="mathPlus">
                                <a:avLst/>
                              </a:prstGeom>
                              <a:solidFill>
                                <a:sysClr val="windowText" lastClr="000000"/>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6" name="Text Box 374"/>
                          <wps:cNvSpPr txBox="1"/>
                          <wps:spPr>
                            <a:xfrm>
                              <a:off x="2646975" y="1231300"/>
                              <a:ext cx="675640" cy="404899"/>
                            </a:xfrm>
                            <a:prstGeom prst="rect">
                              <a:avLst/>
                            </a:prstGeom>
                            <a:noFill/>
                            <a:ln w="6350">
                              <a:noFill/>
                            </a:ln>
                            <a:effectLst/>
                          </wps:spPr>
                          <wps:txbx>
                            <w:txbxContent>
                              <w:p w14:paraId="63ECC777"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0DAD0D1B"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7" name="Text Box 374"/>
                          <wps:cNvSpPr txBox="1"/>
                          <wps:spPr>
                            <a:xfrm>
                              <a:off x="3713379" y="-75422"/>
                              <a:ext cx="772413" cy="405185"/>
                            </a:xfrm>
                            <a:prstGeom prst="rect">
                              <a:avLst/>
                            </a:prstGeom>
                            <a:noFill/>
                            <a:ln w="6350">
                              <a:noFill/>
                            </a:ln>
                            <a:effectLst/>
                          </wps:spPr>
                          <wps:txbx>
                            <w:txbxContent>
                              <w:p w14:paraId="1E8F3F3D"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14:paraId="7879C174"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1.3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68" name="Text Box 381"/>
                        <wps:cNvSpPr txBox="1"/>
                        <wps:spPr>
                          <a:xfrm>
                            <a:off x="3698709" y="2447324"/>
                            <a:ext cx="939966" cy="206375"/>
                          </a:xfrm>
                          <a:prstGeom prst="rect">
                            <a:avLst/>
                          </a:prstGeom>
                          <a:noFill/>
                          <a:ln w="6350">
                            <a:noFill/>
                          </a:ln>
                          <a:effectLst/>
                        </wps:spPr>
                        <wps:txbx>
                          <w:txbxContent>
                            <w:p w14:paraId="6DD711FA" w14:textId="77777777" w:rsidR="005E699D" w:rsidRPr="0028618D" w:rsidRDefault="005E699D" w:rsidP="00C5260F">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ECD52B" id="Group 459" o:spid="_x0000_s1204" style="position:absolute;margin-left:6pt;margin-top:39.4pt;width:164.25pt;height:217.2pt;z-index:251686912;mso-position-horizontal-relative:text;mso-position-vertical-relative:text;mso-height-relative:margin" coordorigin="26469,-1047" coordsize="20864,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">
                <v:group id="Group 460" o:spid="_x0000_s1205" style="position:absolute;left:26469;top:-1047;width:20864;height:25059" coordorigin="26469,-754" coordsize="21155,2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Straight Arrow Connector 461" o:spid="_x0000_s1206" type="#_x0000_t32" style="position:absolute;left:32470;top:6751;width:0;height:17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COMYAAADcAAAADwAAAGRycy9kb3ducmV2LnhtbESP3UrDQBSE74W+w3IEb6TdVKWU2G1p&#10;U38qvWrrAxyyp9lgztmYXZv49q4geDnMzDfMYjVwoy7UhdqLgekkA0VSeltLZeD99DyegwoRxWLj&#10;hQx8U4DVcnS1wNz6Xg50OcZKJYiEHA24GNtc61A6YgwT35Ik7+w7xphkV2nbYZ/g3Oi7LJtpxlrS&#10;gsOWCkflx/GLDZxrd8/b233x9vlyKjbrJ972r2zMzfWwfgQVaYj/4b/2zhp4mE3h90w6Anr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xgjjGAAAA3AAAAA8AAAAAAAAA&#10;AAAAAAAAoQIAAGRycy9kb3ducmV2LnhtbFBLBQYAAAAABAAEAPkAAACUAwAAAAA=&#10;" strokecolor="windowText">
                    <v:stroke startarrow="block" endarrow="block"/>
                  </v:shape>
                  <v:shape id="Straight Arrow Connector 462" o:spid="_x0000_s1207" type="#_x0000_t32" style="position:absolute;left:35048;top:2560;width:12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cT8YAAADcAAAADwAAAGRycy9kb3ducmV2LnhtbESP3UrDQBSE74W+w3IEb6TdWKWU2G1p&#10;U38qvWrrAxyyp9lgztmYXZv49q4geDnMzDfMYjVwoy7UhdqLgbtJBoqk9LaWysD76Xk8BxUiisXG&#10;Cxn4pgCr5ehqgbn1vRzocoyVShAJORpwMba51qF0xBgmviVJ3tl3jDHJrtK2wz7BudHTLJtpxlrS&#10;gsOWCkflx/GLDZxrd8/b233x9vlyKjbrJ972r2zMzfWwfgQVaYj/4b/2zhp4mE3h90w6Anr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jHE/GAAAA3AAAAA8AAAAAAAAA&#10;AAAAAAAAoQIAAGRycy9kb3ducmV2LnhtbFBLBQYAAAAABAAEAPkAAACUAwAAAAA=&#10;" strokecolor="windowText">
                    <v:stroke startarrow="block" endarrow="block"/>
                  </v:shape>
                  <v:group id="Group 463" o:spid="_x0000_s1208" style="position:absolute;left:34861;top:3798;width:12764;height:22098" coordorigin="34861,3798" coordsize="1276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Can 464" o:spid="_x0000_s1209" type="#_x0000_t22" style="position:absolute;left:34861;top:3798;width:12764;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Q8YA&#10;AADcAAAADwAAAGRycy9kb3ducmV2LnhtbESPQWvCQBSE7wX/w/IEL0U3lSAlZhUtLQhCaY2CuT2y&#10;zySYfRt2t5r++26h0OMwM98w+XownbiR861lBU+zBARxZXXLtYJj8TZ9BuEDssbOMin4Jg/r1egh&#10;x0zbO3/S7RBqESHsM1TQhNBnUvqqIYN+Znvi6F2sMxiidLXUDu8Rbjo5T5KFNNhyXGiwp5eGquvh&#10;yyh4LwqXnsut2bvd/jqUfXL6eHxVajIeNksQgYbwH/5r77SCdJHC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kQ8YAAADcAAAADwAAAAAAAAAAAAAAAACYAgAAZHJz&#10;L2Rvd25yZXYueG1sUEsFBgAAAAAEAAQA9QAAAIsDAAAAAA==&#10;" adj="3119" filled="f" strokecolor="windowText"/>
                    <v:shape id="Plus 465" o:spid="_x0000_s1210" style="position:absolute;left:40671;top:4941;width:953;height:858;visibility:visible;mso-wrap-style:square;v-text-anchor:middle" coordsize="95250,85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cRMUA&#10;AADcAAAADwAAAGRycy9kb3ducmV2LnhtbESPQWvCQBSE70L/w/IKvemmrZWSZpUQkQo9iLGS6zP7&#10;TEKzb0N2G+O/7woFj8PMfMMkq9G0YqDeNZYVPM8iEMSl1Q1XCr4Pm+k7COeRNbaWScGVHKyWD5ME&#10;Y20vvKch95UIEHYxKqi972IpXVmTQTezHXHwzrY36IPsK6l7vAS4aeVLFC2kwYbDQo0dZTWVP/mv&#10;UVDI13T+WXydU+naU7am4ZAdd0o9PY7pBwhPo7+H/9tbrWC+eIP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dxExQAAANwAAAAPAAAAAAAAAAAAAAAAAJgCAABkcnMv&#10;ZG93bnJldi54bWxQSwUGAAAAAAQABAD1AAAAigMAAAAA&#10;" path="m12625,32781r24919,l37544,11363r20162,l57706,32781r24919,l82625,52943r-24919,l57706,74361r-20162,l37544,52943r-24919,l12625,32781xe" fillcolor="windowText" stroked="f" strokeweight=".5pt">
                      <v:path arrowok="t" o:connecttype="custom" o:connectlocs="12625,32781;37544,32781;37544,11363;57706,11363;57706,32781;82625,32781;82625,52943;57706,52943;57706,74361;37544,74361;37544,52943;12625,52943;12625,32781" o:connectangles="0,0,0,0,0,0,0,0,0,0,0,0,0"/>
                    </v:shape>
                  </v:group>
                  <v:shape id="Text Box 374" o:spid="_x0000_s1211" type="#_x0000_t202" style="position:absolute;left:26469;top:12313;width:6757;height:4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xyMcA&#10;AADcAAAADwAAAGRycy9kb3ducmV2LnhtbESPQWvCQBSE70L/w/IKvemmo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ccjHAAAA3AAAAA8AAAAAAAAAAAAAAAAAmAIAAGRy&#10;cy9kb3ducmV2LnhtbFBLBQYAAAAABAAEAPUAAACMAwAAAAA=&#10;" filled="f" stroked="f" strokeweight=".5pt">
                    <v:textbox>
                      <w:txbxContent>
                        <w:p w14:paraId="63ECC777"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0DAD0D1B"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12" type="#_x0000_t202" style="position:absolute;left:37133;top:-754;width:772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U8cA&#10;AADcAAAADwAAAGRycy9kb3ducmV2LnhtbESPQWvCQBSE7wX/w/KE3upGaT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1FPHAAAA3AAAAA8AAAAAAAAAAAAAAAAAmAIAAGRy&#10;cy9kb3ducmV2LnhtbFBLBQYAAAAABAAEAPUAAACMAwAAAAA=&#10;" filled="f" stroked="f" strokeweight=".5pt">
                    <v:textbox>
                      <w:txbxContent>
                        <w:p w14:paraId="1E8F3F3D"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Diameter (d)</w:t>
                          </w:r>
                        </w:p>
                        <w:p w14:paraId="7879C174" w14:textId="77777777" w:rsidR="005E699D" w:rsidRPr="00A30518" w:rsidRDefault="005E699D" w:rsidP="00C5260F">
                          <w:pPr>
                            <w:pStyle w:val="NormalWeb"/>
                            <w:overflowPunct w:val="0"/>
                            <w:spacing w:before="0" w:beforeAutospacing="0" w:after="0" w:afterAutospacing="0"/>
                            <w:jc w:val="center"/>
                            <w:rPr>
                              <w:b/>
                            </w:rPr>
                          </w:pPr>
                          <w:r>
                            <w:rPr>
                              <w:rFonts w:ascii="Arial" w:hAnsi="Arial"/>
                              <w:b/>
                              <w:sz w:val="16"/>
                              <w:szCs w:val="16"/>
                              <w:lang w:val="en-CA"/>
                            </w:rPr>
                            <w:t>1.3 m</w:t>
                          </w:r>
                        </w:p>
                      </w:txbxContent>
                    </v:textbox>
                  </v:shape>
                </v:group>
                <v:shape id="Text Box 381" o:spid="_x0000_s1213" type="#_x0000_t202" style="position:absolute;left:36987;top:24473;width:939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IcQA&#10;AADcAAAADwAAAGRycy9kb3ducmV2LnhtbERPyWrDMBC9F/IPYgK9NXJCG4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QCHEAAAA3AAAAA8AAAAAAAAAAAAAAAAAmAIAAGRycy9k&#10;b3ducmV2LnhtbFBLBQYAAAAABAAEAPUAAACJAwAAAAA=&#10;" filled="f" stroked="f" strokeweight=".5pt">
                  <v:textbox>
                    <w:txbxContent>
                      <w:p w14:paraId="6DD711FA" w14:textId="77777777" w:rsidR="005E699D" w:rsidRPr="0028618D" w:rsidRDefault="005E699D" w:rsidP="00C5260F">
                        <w:pPr>
                          <w:pStyle w:val="NormalWeb"/>
                          <w:overflowPunct w:val="0"/>
                          <w:spacing w:before="0" w:beforeAutospacing="0" w:after="0" w:afterAutospacing="0"/>
                          <w:rPr>
                            <w:sz w:val="18"/>
                            <w:szCs w:val="18"/>
                          </w:rPr>
                        </w:pPr>
                        <w:r w:rsidRPr="0028618D">
                          <w:rPr>
                            <w:rFonts w:ascii="Arial" w:hAnsi="Arial"/>
                            <w:b/>
                            <w:bCs/>
                            <w:sz w:val="18"/>
                            <w:szCs w:val="18"/>
                            <w:lang w:val="en-CA"/>
                          </w:rPr>
                          <w:t>Circular Pit</w:t>
                        </w:r>
                      </w:p>
                    </w:txbxContent>
                  </v:textbox>
                </v:shape>
              </v:group>
            </w:pict>
          </mc:Fallback>
        </mc:AlternateContent>
      </w:r>
      <w:r w:rsidR="00C5260F" w:rsidRPr="00C5260F">
        <w:rPr>
          <w:rFonts w:cs="Times New Roman"/>
          <w:b/>
          <w:sz w:val="22"/>
          <w:szCs w:val="20"/>
          <w:lang w:val="en-CA"/>
        </w:rPr>
        <w:br w:type="page"/>
      </w:r>
      <w:r w:rsidR="00C5260F" w:rsidRPr="00C5260F">
        <w:rPr>
          <w:rFonts w:cs="Times New Roman"/>
          <w:b/>
          <w:sz w:val="22"/>
          <w:szCs w:val="20"/>
          <w:lang w:val="en-CA"/>
        </w:rPr>
        <w:lastRenderedPageBreak/>
        <w:t xml:space="preserve">Step 3: Formulas </w:t>
      </w:r>
      <w:r w:rsidR="009533D8">
        <w:rPr>
          <w:rFonts w:cs="Times New Roman"/>
          <w:b/>
          <w:sz w:val="22"/>
          <w:szCs w:val="20"/>
          <w:lang w:val="en-CA"/>
        </w:rPr>
        <w:t>–</w:t>
      </w:r>
      <w:r w:rsidR="00C5260F" w:rsidRPr="00C5260F">
        <w:rPr>
          <w:rFonts w:cs="Times New Roman"/>
          <w:b/>
          <w:sz w:val="22"/>
          <w:szCs w:val="20"/>
          <w:lang w:val="en-CA"/>
        </w:rPr>
        <w:t xml:space="preserve"> Write down the formula for the variable you are trying to solve for. Check if you have the </w:t>
      </w:r>
      <w:r>
        <w:rPr>
          <w:rFonts w:cs="Times New Roman"/>
          <w:b/>
          <w:sz w:val="22"/>
          <w:szCs w:val="20"/>
          <w:lang w:val="en-CA"/>
        </w:rPr>
        <w:t xml:space="preserve">value for each variable in it. </w:t>
      </w:r>
      <w:r w:rsidR="00C5260F" w:rsidRPr="00C5260F">
        <w:rPr>
          <w:rFonts w:cs="Times New Roman"/>
          <w:b/>
          <w:sz w:val="22"/>
          <w:szCs w:val="20"/>
          <w:lang w:val="en-CA"/>
        </w:rPr>
        <w:t xml:space="preserve">If </w:t>
      </w:r>
      <w:r>
        <w:rPr>
          <w:rFonts w:cs="Times New Roman"/>
          <w:b/>
          <w:sz w:val="22"/>
          <w:szCs w:val="20"/>
          <w:lang w:val="en-CA"/>
        </w:rPr>
        <w:t xml:space="preserve">the </w:t>
      </w:r>
      <w:r w:rsidR="00C5260F" w:rsidRPr="00C5260F">
        <w:rPr>
          <w:rFonts w:cs="Times New Roman"/>
          <w:b/>
          <w:sz w:val="22"/>
          <w:szCs w:val="20"/>
          <w:lang w:val="en-CA"/>
        </w:rPr>
        <w:t xml:space="preserve">values are not given, </w:t>
      </w:r>
      <w:r>
        <w:rPr>
          <w:rFonts w:cs="Times New Roman"/>
          <w:b/>
          <w:sz w:val="22"/>
          <w:szCs w:val="20"/>
          <w:lang w:val="en-CA"/>
        </w:rPr>
        <w:t xml:space="preserve">then </w:t>
      </w:r>
      <w:r w:rsidR="00C5260F" w:rsidRPr="00C5260F">
        <w:rPr>
          <w:rFonts w:cs="Times New Roman"/>
          <w:b/>
          <w:sz w:val="22"/>
          <w:szCs w:val="20"/>
          <w:lang w:val="en-CA"/>
        </w:rPr>
        <w:t>find an equation to give you the missing value of the variable you want. Be sure that you are using the formula for the right shape.</w:t>
      </w:r>
    </w:p>
    <w:p w14:paraId="0680ADB1"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i/>
          <w:noProof/>
          <w:sz w:val="22"/>
          <w:szCs w:val="20"/>
          <w:lang w:val="en-CA" w:eastAsia="en-CA"/>
        </w:rPr>
        <mc:AlternateContent>
          <mc:Choice Requires="wps">
            <w:drawing>
              <wp:anchor distT="0" distB="0" distL="114300" distR="114300" simplePos="0" relativeHeight="251664384" behindDoc="0" locked="0" layoutInCell="1" allowOverlap="1" wp14:anchorId="7C88107E" wp14:editId="2A15B8D4">
                <wp:simplePos x="0" y="0"/>
                <wp:positionH relativeFrom="column">
                  <wp:posOffset>3276600</wp:posOffset>
                </wp:positionH>
                <wp:positionV relativeFrom="paragraph">
                  <wp:posOffset>40640</wp:posOffset>
                </wp:positionV>
                <wp:extent cx="1990725" cy="1924050"/>
                <wp:effectExtent l="647700" t="0" r="28575" b="19050"/>
                <wp:wrapNone/>
                <wp:docPr id="27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92405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14:paraId="6AA0718D" w14:textId="77777777" w:rsidR="005E699D" w:rsidRPr="00A10224" w:rsidRDefault="005E699D" w:rsidP="00A040BE">
                            <w:pPr>
                              <w:numPr>
                                <w:ilvl w:val="0"/>
                                <w:numId w:val="18"/>
                              </w:numPr>
                              <w:rPr>
                                <w:i/>
                                <w:sz w:val="22"/>
                                <w:szCs w:val="22"/>
                              </w:rPr>
                            </w:pPr>
                            <w:r w:rsidRPr="00A10224">
                              <w:rPr>
                                <w:i/>
                                <w:sz w:val="22"/>
                                <w:szCs w:val="22"/>
                              </w:rPr>
                              <w:t xml:space="preserve">The first equation gives the depth but we don’t know the value of </w:t>
                            </w:r>
                            <w:proofErr w:type="spellStart"/>
                            <w:proofErr w:type="gramStart"/>
                            <w:r w:rsidRPr="00A10224">
                              <w:rPr>
                                <w:i/>
                                <w:sz w:val="22"/>
                                <w:szCs w:val="22"/>
                              </w:rPr>
                              <w:t>iA</w:t>
                            </w:r>
                            <w:proofErr w:type="spellEnd"/>
                            <w:proofErr w:type="gramEnd"/>
                            <w:r w:rsidRPr="00A10224">
                              <w:rPr>
                                <w:i/>
                                <w:sz w:val="22"/>
                                <w:szCs w:val="22"/>
                              </w:rPr>
                              <w:t xml:space="preserve"> (infiltration area).</w:t>
                            </w:r>
                          </w:p>
                          <w:p w14:paraId="28311626" w14:textId="77777777" w:rsidR="005E699D" w:rsidRPr="00A10224" w:rsidRDefault="005E699D" w:rsidP="00C5260F">
                            <w:pPr>
                              <w:rPr>
                                <w:i/>
                                <w:sz w:val="22"/>
                                <w:szCs w:val="22"/>
                              </w:rPr>
                            </w:pPr>
                          </w:p>
                          <w:p w14:paraId="7E2B872B" w14:textId="77777777" w:rsidR="005E699D" w:rsidRPr="00A10224" w:rsidRDefault="005E699D" w:rsidP="00C5260F">
                            <w:pPr>
                              <w:rPr>
                                <w:i/>
                                <w:sz w:val="22"/>
                                <w:szCs w:val="22"/>
                              </w:rPr>
                            </w:pPr>
                          </w:p>
                          <w:p w14:paraId="66ED74E1" w14:textId="77777777" w:rsidR="005E699D" w:rsidRPr="00A10224" w:rsidRDefault="005E699D" w:rsidP="00C5260F">
                            <w:pPr>
                              <w:rPr>
                                <w:i/>
                                <w:sz w:val="22"/>
                                <w:szCs w:val="22"/>
                              </w:rPr>
                            </w:pPr>
                          </w:p>
                          <w:p w14:paraId="3EA9CA1C" w14:textId="77777777" w:rsidR="005E699D" w:rsidRPr="001C1002" w:rsidRDefault="005E699D" w:rsidP="00A040BE">
                            <w:pPr>
                              <w:numPr>
                                <w:ilvl w:val="0"/>
                                <w:numId w:val="19"/>
                              </w:numPr>
                              <w:rPr>
                                <w:i/>
                              </w:rPr>
                            </w:pPr>
                            <w:r w:rsidRPr="00A10224">
                              <w:rPr>
                                <w:i/>
                                <w:sz w:val="22"/>
                                <w:szCs w:val="22"/>
                              </w:rPr>
                              <w:t xml:space="preserve">The second equation gives the value for </w:t>
                            </w:r>
                            <w:proofErr w:type="spellStart"/>
                            <w:proofErr w:type="gramStart"/>
                            <w:r w:rsidRPr="00A10224">
                              <w:rPr>
                                <w:i/>
                                <w:sz w:val="22"/>
                                <w:szCs w:val="22"/>
                              </w:rPr>
                              <w:t>iA</w:t>
                            </w:r>
                            <w:proofErr w:type="spellEnd"/>
                            <w:proofErr w:type="gramEnd"/>
                            <w:r w:rsidRPr="00A10224">
                              <w:rPr>
                                <w:i/>
                                <w:sz w:val="22"/>
                                <w:szCs w:val="22"/>
                              </w:rPr>
                              <w:t xml:space="preserve"> (infiltration area</w:t>
                            </w: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107E" id="AutoShape 41" o:spid="_x0000_s1214" type="#_x0000_t62" style="position:absolute;margin-left:258pt;margin-top:3.2pt;width:156.7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" adj="-6697,3513" strokeweight="1pt">
                <v:stroke dashstyle="dash"/>
                <v:textbox>
                  <w:txbxContent>
                    <w:p w14:paraId="6AA0718D" w14:textId="77777777" w:rsidR="005E699D" w:rsidRPr="00A10224" w:rsidRDefault="005E699D" w:rsidP="00A040BE">
                      <w:pPr>
                        <w:numPr>
                          <w:ilvl w:val="0"/>
                          <w:numId w:val="18"/>
                        </w:numPr>
                        <w:rPr>
                          <w:i/>
                          <w:sz w:val="22"/>
                          <w:szCs w:val="22"/>
                        </w:rPr>
                      </w:pPr>
                      <w:r w:rsidRPr="00A10224">
                        <w:rPr>
                          <w:i/>
                          <w:sz w:val="22"/>
                          <w:szCs w:val="22"/>
                        </w:rPr>
                        <w:t xml:space="preserve">The first equation gives the depth but we don’t know the value of </w:t>
                      </w:r>
                      <w:proofErr w:type="spellStart"/>
                      <w:proofErr w:type="gramStart"/>
                      <w:r w:rsidRPr="00A10224">
                        <w:rPr>
                          <w:i/>
                          <w:sz w:val="22"/>
                          <w:szCs w:val="22"/>
                        </w:rPr>
                        <w:t>iA</w:t>
                      </w:r>
                      <w:proofErr w:type="spellEnd"/>
                      <w:proofErr w:type="gramEnd"/>
                      <w:r w:rsidRPr="00A10224">
                        <w:rPr>
                          <w:i/>
                          <w:sz w:val="22"/>
                          <w:szCs w:val="22"/>
                        </w:rPr>
                        <w:t xml:space="preserve"> (infiltration area).</w:t>
                      </w:r>
                    </w:p>
                    <w:p w14:paraId="28311626" w14:textId="77777777" w:rsidR="005E699D" w:rsidRPr="00A10224" w:rsidRDefault="005E699D" w:rsidP="00C5260F">
                      <w:pPr>
                        <w:rPr>
                          <w:i/>
                          <w:sz w:val="22"/>
                          <w:szCs w:val="22"/>
                        </w:rPr>
                      </w:pPr>
                    </w:p>
                    <w:p w14:paraId="7E2B872B" w14:textId="77777777" w:rsidR="005E699D" w:rsidRPr="00A10224" w:rsidRDefault="005E699D" w:rsidP="00C5260F">
                      <w:pPr>
                        <w:rPr>
                          <w:i/>
                          <w:sz w:val="22"/>
                          <w:szCs w:val="22"/>
                        </w:rPr>
                      </w:pPr>
                    </w:p>
                    <w:p w14:paraId="66ED74E1" w14:textId="77777777" w:rsidR="005E699D" w:rsidRPr="00A10224" w:rsidRDefault="005E699D" w:rsidP="00C5260F">
                      <w:pPr>
                        <w:rPr>
                          <w:i/>
                          <w:sz w:val="22"/>
                          <w:szCs w:val="22"/>
                        </w:rPr>
                      </w:pPr>
                    </w:p>
                    <w:p w14:paraId="3EA9CA1C" w14:textId="77777777" w:rsidR="005E699D" w:rsidRPr="001C1002" w:rsidRDefault="005E699D" w:rsidP="00A040BE">
                      <w:pPr>
                        <w:numPr>
                          <w:ilvl w:val="0"/>
                          <w:numId w:val="19"/>
                        </w:numPr>
                        <w:rPr>
                          <w:i/>
                        </w:rPr>
                      </w:pPr>
                      <w:r w:rsidRPr="00A10224">
                        <w:rPr>
                          <w:i/>
                          <w:sz w:val="22"/>
                          <w:szCs w:val="22"/>
                        </w:rPr>
                        <w:t xml:space="preserve">The second equation gives the value for </w:t>
                      </w:r>
                      <w:proofErr w:type="spellStart"/>
                      <w:proofErr w:type="gramStart"/>
                      <w:r w:rsidRPr="00A10224">
                        <w:rPr>
                          <w:i/>
                          <w:sz w:val="22"/>
                          <w:szCs w:val="22"/>
                        </w:rPr>
                        <w:t>iA</w:t>
                      </w:r>
                      <w:proofErr w:type="spellEnd"/>
                      <w:proofErr w:type="gramEnd"/>
                      <w:r w:rsidRPr="00A10224">
                        <w:rPr>
                          <w:i/>
                          <w:sz w:val="22"/>
                          <w:szCs w:val="22"/>
                        </w:rPr>
                        <w:t xml:space="preserve"> (infiltration area</w:t>
                      </w:r>
                      <w:r>
                        <w:rPr>
                          <w:i/>
                        </w:rPr>
                        <w:t xml:space="preserve">).  </w:t>
                      </w:r>
                    </w:p>
                  </w:txbxContent>
                </v:textbox>
              </v:shape>
            </w:pict>
          </mc:Fallback>
        </mc:AlternateContent>
      </w:r>
    </w:p>
    <w:p w14:paraId="11941E6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A5EB9E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63360" behindDoc="0" locked="0" layoutInCell="1" allowOverlap="1" wp14:anchorId="5BCBD5D3" wp14:editId="1E607848">
                <wp:simplePos x="0" y="0"/>
                <wp:positionH relativeFrom="column">
                  <wp:posOffset>971550</wp:posOffset>
                </wp:positionH>
                <wp:positionV relativeFrom="paragraph">
                  <wp:posOffset>210185</wp:posOffset>
                </wp:positionV>
                <wp:extent cx="631825" cy="0"/>
                <wp:effectExtent l="0" t="76200" r="15875" b="95250"/>
                <wp:wrapNone/>
                <wp:docPr id="27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3AE0" id="Line 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6.55pt" to="12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">
                <v:stroke endarrow="block"/>
              </v:line>
            </w:pict>
          </mc:Fallback>
        </mc:AlternateContent>
      </w:r>
      <w:r w:rsidRPr="00C5260F">
        <w:rPr>
          <w:rFonts w:cs="Times New Roman"/>
          <w:position w:val="-22"/>
          <w:sz w:val="22"/>
          <w:szCs w:val="20"/>
          <w:lang w:val="en-CA"/>
        </w:rPr>
        <w:object w:dxaOrig="1240" w:dyaOrig="580" w14:anchorId="2541E221">
          <v:shape id="_x0000_i1063" type="#_x0000_t75" style="width:61.5pt;height:29.25pt" o:ole="">
            <v:imagedata r:id="rId61" o:title=""/>
          </v:shape>
          <o:OLEObject Type="Embed" ProgID="Equation.3" ShapeID="_x0000_i1063" DrawAspect="Content" ObjectID="_1500107274" r:id="rId62"/>
        </w:object>
      </w:r>
      <w:r w:rsidRPr="00C5260F">
        <w:rPr>
          <w:rFonts w:cs="Times New Roman"/>
          <w:sz w:val="22"/>
          <w:szCs w:val="20"/>
          <w:lang w:val="en-CA"/>
        </w:rPr>
        <w:tab/>
      </w:r>
      <w:r w:rsidRPr="00C5260F">
        <w:rPr>
          <w:rFonts w:cs="Times New Roman"/>
          <w:sz w:val="22"/>
          <w:szCs w:val="20"/>
          <w:lang w:val="en-CA"/>
        </w:rPr>
        <w:tab/>
      </w:r>
      <w:r w:rsidRPr="00C5260F">
        <w:rPr>
          <w:rFonts w:cs="Times New Roman"/>
          <w:sz w:val="22"/>
          <w:szCs w:val="20"/>
          <w:lang w:val="en-CA"/>
        </w:rPr>
        <w:tab/>
      </w:r>
      <w:r w:rsidRPr="00C5260F">
        <w:rPr>
          <w:rFonts w:cs="Times New Roman"/>
          <w:position w:val="-24"/>
          <w:sz w:val="22"/>
          <w:szCs w:val="20"/>
          <w:lang w:val="en-CA"/>
        </w:rPr>
        <w:object w:dxaOrig="980" w:dyaOrig="600" w14:anchorId="6B8CD4BE">
          <v:shape id="_x0000_i1064" type="#_x0000_t75" style="width:48.75pt;height:29.25pt" o:ole="">
            <v:imagedata r:id="rId63" o:title=""/>
          </v:shape>
          <o:OLEObject Type="Embed" ProgID="Equation.3" ShapeID="_x0000_i1064" DrawAspect="Content" ObjectID="_1500107275" r:id="rId64"/>
        </w:object>
      </w:r>
    </w:p>
    <w:p w14:paraId="1F0F532D"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29F6A0E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5881A5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167FDBD"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D7DE5B3"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66432" behindDoc="0" locked="0" layoutInCell="1" allowOverlap="1" wp14:anchorId="1098CEF9" wp14:editId="75F31EC5">
                <wp:simplePos x="0" y="0"/>
                <wp:positionH relativeFrom="column">
                  <wp:posOffset>654050</wp:posOffset>
                </wp:positionH>
                <wp:positionV relativeFrom="paragraph">
                  <wp:posOffset>295275</wp:posOffset>
                </wp:positionV>
                <wp:extent cx="946150" cy="0"/>
                <wp:effectExtent l="6350" t="57785" r="19050" b="56515"/>
                <wp:wrapNone/>
                <wp:docPr id="27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AD6E4" id="Line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GxKQ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">
                <v:stroke endarrow="block"/>
              </v:line>
            </w:pict>
          </mc:Fallback>
        </mc:AlternateContent>
      </w:r>
      <w:r w:rsidRPr="00C5260F">
        <w:rPr>
          <w:rFonts w:cs="Times New Roman"/>
          <w:position w:val="-22"/>
          <w:sz w:val="22"/>
          <w:szCs w:val="20"/>
          <w:lang w:val="en-CA"/>
        </w:rPr>
        <w:object w:dxaOrig="740" w:dyaOrig="580" w14:anchorId="14CA652D">
          <v:shape id="_x0000_i1065" type="#_x0000_t75" style="width:36.75pt;height:29.25pt" o:ole="">
            <v:imagedata r:id="rId65" o:title=""/>
          </v:shape>
          <o:OLEObject Type="Embed" ProgID="Equation.3" ShapeID="_x0000_i1065" DrawAspect="Content" ObjectID="_1500107276" r:id="rId66"/>
        </w:object>
      </w:r>
      <w:r w:rsidRPr="00C5260F">
        <w:rPr>
          <w:rFonts w:cs="Times New Roman"/>
          <w:sz w:val="22"/>
          <w:szCs w:val="20"/>
          <w:lang w:val="en-CA"/>
        </w:rPr>
        <w:tab/>
      </w:r>
      <w:r w:rsidRPr="00C5260F">
        <w:rPr>
          <w:rFonts w:cs="Times New Roman"/>
          <w:sz w:val="22"/>
          <w:szCs w:val="20"/>
          <w:lang w:val="en-CA"/>
        </w:rPr>
        <w:tab/>
      </w:r>
      <w:r w:rsidRPr="00C5260F">
        <w:rPr>
          <w:rFonts w:cs="Times New Roman"/>
          <w:sz w:val="22"/>
          <w:szCs w:val="20"/>
          <w:lang w:val="en-CA"/>
        </w:rPr>
        <w:tab/>
      </w:r>
      <w:r w:rsidRPr="00C5260F">
        <w:rPr>
          <w:rFonts w:cs="Times New Roman"/>
          <w:position w:val="-28"/>
          <w:sz w:val="22"/>
          <w:szCs w:val="20"/>
          <w:lang w:val="en-CA"/>
        </w:rPr>
        <w:object w:dxaOrig="1980" w:dyaOrig="680" w14:anchorId="33983568">
          <v:shape id="_x0000_i1066" type="#_x0000_t75" style="width:99.75pt;height:33.75pt" o:ole="">
            <v:imagedata r:id="rId67" o:title=""/>
          </v:shape>
          <o:OLEObject Type="Embed" ProgID="Equation.3" ShapeID="_x0000_i1066" DrawAspect="Content" ObjectID="_1500107277" r:id="rId68"/>
        </w:object>
      </w:r>
    </w:p>
    <w:p w14:paraId="31E1B3AF"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3AB713A2"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1EB22D66"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7145AA40">
          <v:rect id="_x0000_i1067" style="width:3in;height:1.5pt" o:hrpct="500" o:hrstd="t" o:hr="t" fillcolor="gray" stroked="f"/>
        </w:pict>
      </w:r>
    </w:p>
    <w:p w14:paraId="34847201"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6DDE4B1B" w14:textId="77777777" w:rsidR="00C5260F" w:rsidRPr="00C5260F" w:rsidRDefault="00C5260F" w:rsidP="00C5260F">
      <w:pPr>
        <w:tabs>
          <w:tab w:val="left" w:pos="5040"/>
        </w:tabs>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4: Fill in the formula that you know the value of all the variables for.</w:t>
      </w:r>
    </w:p>
    <w:p w14:paraId="03F43450"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p>
    <w:p w14:paraId="4CEA545C"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62336" behindDoc="0" locked="0" layoutInCell="1" allowOverlap="1" wp14:anchorId="71DDA301" wp14:editId="0AF069C0">
                <wp:simplePos x="0" y="0"/>
                <wp:positionH relativeFrom="column">
                  <wp:posOffset>-20320</wp:posOffset>
                </wp:positionH>
                <wp:positionV relativeFrom="paragraph">
                  <wp:posOffset>1227455</wp:posOffset>
                </wp:positionV>
                <wp:extent cx="715645" cy="186690"/>
                <wp:effectExtent l="0" t="0" r="27305" b="22860"/>
                <wp:wrapNone/>
                <wp:docPr id="2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0314" id="Rectangle 39" o:spid="_x0000_s1026" style="position:absolute;margin-left:-1.6pt;margin-top:96.65pt;width:56.3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" strokeweight="1.25pt">
                <v:fill opacity="0"/>
              </v:rect>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65408" behindDoc="1" locked="0" layoutInCell="1" allowOverlap="1" wp14:anchorId="0551533A" wp14:editId="441599BB">
                <wp:simplePos x="0" y="0"/>
                <wp:positionH relativeFrom="column">
                  <wp:posOffset>3276600</wp:posOffset>
                </wp:positionH>
                <wp:positionV relativeFrom="paragraph">
                  <wp:posOffset>111760</wp:posOffset>
                </wp:positionV>
                <wp:extent cx="2066925" cy="1224915"/>
                <wp:effectExtent l="571500" t="0" r="28575" b="13335"/>
                <wp:wrapNone/>
                <wp:docPr id="27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224915"/>
                        </a:xfrm>
                        <a:prstGeom prst="wedgeRoundRectCallout">
                          <a:avLst>
                            <a:gd name="adj1" fmla="val -75713"/>
                            <a:gd name="adj2" fmla="val -37972"/>
                            <a:gd name="adj3" fmla="val 16667"/>
                          </a:avLst>
                        </a:prstGeom>
                        <a:solidFill>
                          <a:srgbClr val="FFFFFF"/>
                        </a:solidFill>
                        <a:ln w="12700">
                          <a:solidFill>
                            <a:srgbClr val="000000"/>
                          </a:solidFill>
                          <a:prstDash val="dash"/>
                          <a:miter lim="800000"/>
                          <a:headEnd/>
                          <a:tailEnd/>
                        </a:ln>
                      </wps:spPr>
                      <wps:txbx>
                        <w:txbxContent>
                          <w:p w14:paraId="46033F0C" w14:textId="77777777" w:rsidR="005E699D" w:rsidRPr="00A10224" w:rsidRDefault="005E699D" w:rsidP="00C5260F">
                            <w:pPr>
                              <w:rPr>
                                <w:i/>
                                <w:sz w:val="22"/>
                                <w:szCs w:val="22"/>
                              </w:rPr>
                            </w:pPr>
                            <w:r w:rsidRPr="00A10224">
                              <w:rPr>
                                <w:i/>
                                <w:sz w:val="22"/>
                                <w:szCs w:val="22"/>
                              </w:rPr>
                              <w:t xml:space="preserve">We are finding the value for </w:t>
                            </w:r>
                            <w:proofErr w:type="spellStart"/>
                            <w:proofErr w:type="gramStart"/>
                            <w:r w:rsidRPr="00A10224">
                              <w:rPr>
                                <w:i/>
                                <w:sz w:val="22"/>
                                <w:szCs w:val="22"/>
                              </w:rPr>
                              <w:t>iA</w:t>
                            </w:r>
                            <w:proofErr w:type="spellEnd"/>
                            <w:proofErr w:type="gramEnd"/>
                            <w:r w:rsidRPr="00A10224">
                              <w:rPr>
                                <w:i/>
                                <w:sz w:val="22"/>
                                <w:szCs w:val="22"/>
                              </w:rPr>
                              <w:t xml:space="preserve"> (infiltration area) first because we know the values for both Q (wastewater loading) and </w:t>
                            </w:r>
                            <w:proofErr w:type="spellStart"/>
                            <w:r w:rsidRPr="00A10224">
                              <w:rPr>
                                <w:i/>
                                <w:sz w:val="22"/>
                                <w:szCs w:val="22"/>
                              </w:rPr>
                              <w:t>iR</w:t>
                            </w:r>
                            <w:proofErr w:type="spellEnd"/>
                            <w:r w:rsidRPr="00A10224">
                              <w:rPr>
                                <w:i/>
                                <w:sz w:val="22"/>
                                <w:szCs w:val="22"/>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533A" id="AutoShape 42" o:spid="_x0000_s1215" type="#_x0000_t62" style="position:absolute;margin-left:258pt;margin-top:8.8pt;width:162.75pt;height:9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" adj="-5554,2598" strokeweight="1pt">
                <v:stroke dashstyle="dash"/>
                <v:textbox>
                  <w:txbxContent>
                    <w:p w14:paraId="46033F0C" w14:textId="77777777" w:rsidR="005E699D" w:rsidRPr="00A10224" w:rsidRDefault="005E699D" w:rsidP="00C5260F">
                      <w:pPr>
                        <w:rPr>
                          <w:i/>
                          <w:sz w:val="22"/>
                          <w:szCs w:val="22"/>
                        </w:rPr>
                      </w:pPr>
                      <w:r w:rsidRPr="00A10224">
                        <w:rPr>
                          <w:i/>
                          <w:sz w:val="22"/>
                          <w:szCs w:val="22"/>
                        </w:rPr>
                        <w:t xml:space="preserve">We are finding the value for </w:t>
                      </w:r>
                      <w:proofErr w:type="spellStart"/>
                      <w:proofErr w:type="gramStart"/>
                      <w:r w:rsidRPr="00A10224">
                        <w:rPr>
                          <w:i/>
                          <w:sz w:val="22"/>
                          <w:szCs w:val="22"/>
                        </w:rPr>
                        <w:t>iA</w:t>
                      </w:r>
                      <w:proofErr w:type="spellEnd"/>
                      <w:proofErr w:type="gramEnd"/>
                      <w:r w:rsidRPr="00A10224">
                        <w:rPr>
                          <w:i/>
                          <w:sz w:val="22"/>
                          <w:szCs w:val="22"/>
                        </w:rPr>
                        <w:t xml:space="preserve"> (infiltration area) first because we know the values for both Q (wastewater loading) and </w:t>
                      </w:r>
                      <w:proofErr w:type="spellStart"/>
                      <w:r w:rsidRPr="00A10224">
                        <w:rPr>
                          <w:i/>
                          <w:sz w:val="22"/>
                          <w:szCs w:val="22"/>
                        </w:rPr>
                        <w:t>iR</w:t>
                      </w:r>
                      <w:proofErr w:type="spellEnd"/>
                      <w:r w:rsidRPr="00A10224">
                        <w:rPr>
                          <w:i/>
                          <w:sz w:val="22"/>
                          <w:szCs w:val="22"/>
                        </w:rPr>
                        <w:t xml:space="preserve"> (soil infiltration rate).</w:t>
                      </w:r>
                    </w:p>
                  </w:txbxContent>
                </v:textbox>
              </v:shape>
            </w:pict>
          </mc:Fallback>
        </mc:AlternateContent>
      </w:r>
      <w:r w:rsidRPr="00C5260F">
        <w:rPr>
          <w:rFonts w:cs="Times New Roman"/>
          <w:position w:val="-94"/>
          <w:sz w:val="22"/>
          <w:szCs w:val="20"/>
          <w:lang w:val="en-CA"/>
        </w:rPr>
        <w:object w:dxaOrig="1980" w:dyaOrig="2220" w14:anchorId="18A1406E">
          <v:shape id="_x0000_i1068" type="#_x0000_t75" style="width:99.75pt;height:110.25pt" o:ole="">
            <v:imagedata r:id="rId69" o:title=""/>
          </v:shape>
          <o:OLEObject Type="Embed" ProgID="Equation.3" ShapeID="_x0000_i1068" DrawAspect="Content" ObjectID="_1500107278" r:id="rId70"/>
        </w:object>
      </w:r>
    </w:p>
    <w:p w14:paraId="54B31D38"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p>
    <w:p w14:paraId="7674D857"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7D317414">
          <v:rect id="_x0000_i1069" style="width:3in;height:1.5pt" o:hrpct="500" o:hrstd="t" o:hr="t" fillcolor="gray" stroked="f"/>
        </w:pict>
      </w:r>
    </w:p>
    <w:p w14:paraId="7B9C6A21"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position w:val="-10"/>
          <w:sz w:val="22"/>
          <w:szCs w:val="20"/>
          <w:lang w:val="en-CA"/>
        </w:rPr>
        <w:object w:dxaOrig="180" w:dyaOrig="320" w14:anchorId="6D3F2557">
          <v:shape id="_x0000_i1070" type="#_x0000_t75" style="width:9pt;height:15pt" o:ole="">
            <v:imagedata r:id="rId54" o:title=""/>
          </v:shape>
          <o:OLEObject Type="Embed" ProgID="Equation.3" ShapeID="_x0000_i1070" DrawAspect="Content" ObjectID="_1500107279" r:id="rId71"/>
        </w:object>
      </w:r>
      <w:r w:rsidRPr="00C5260F">
        <w:rPr>
          <w:rFonts w:cs="Times New Roman"/>
          <w:position w:val="-10"/>
          <w:sz w:val="22"/>
          <w:szCs w:val="20"/>
          <w:lang w:val="en-CA"/>
        </w:rPr>
        <w:object w:dxaOrig="180" w:dyaOrig="320" w14:anchorId="2A886109">
          <v:shape id="_x0000_i1071" type="#_x0000_t75" style="width:9pt;height:15pt" o:ole="">
            <v:imagedata r:id="rId54" o:title=""/>
          </v:shape>
          <o:OLEObject Type="Embed" ProgID="Equation.3" ShapeID="_x0000_i1071" DrawAspect="Content" ObjectID="_1500107280" r:id="rId72"/>
        </w:object>
      </w:r>
    </w:p>
    <w:p w14:paraId="3AA05CD0"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br w:type="page"/>
      </w:r>
      <w:r w:rsidRPr="00C5260F">
        <w:rPr>
          <w:rFonts w:cs="Times New Roman"/>
          <w:b/>
          <w:sz w:val="22"/>
          <w:szCs w:val="20"/>
          <w:lang w:val="en-CA"/>
        </w:rPr>
        <w:lastRenderedPageBreak/>
        <w:t>Step 5: Fill in the formula that you know the value of all the variables for.</w:t>
      </w:r>
    </w:p>
    <w:p w14:paraId="351575E6"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1358C655"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noProof/>
          <w:sz w:val="22"/>
          <w:szCs w:val="20"/>
          <w:u w:val="single"/>
          <w:lang w:val="en-CA" w:eastAsia="en-CA"/>
        </w:rPr>
        <mc:AlternateContent>
          <mc:Choice Requires="wps">
            <w:drawing>
              <wp:anchor distT="0" distB="0" distL="114300" distR="114300" simplePos="0" relativeHeight="251668480" behindDoc="1" locked="0" layoutInCell="1" allowOverlap="1" wp14:anchorId="41BDF898" wp14:editId="0BB77081">
                <wp:simplePos x="0" y="0"/>
                <wp:positionH relativeFrom="column">
                  <wp:posOffset>3228975</wp:posOffset>
                </wp:positionH>
                <wp:positionV relativeFrom="paragraph">
                  <wp:posOffset>-6985</wp:posOffset>
                </wp:positionV>
                <wp:extent cx="2066925" cy="900430"/>
                <wp:effectExtent l="361950" t="9525" r="9525" b="1397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0043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14:paraId="7DDD5B62" w14:textId="0FF79615" w:rsidR="005E699D" w:rsidRPr="00A10224" w:rsidRDefault="005E699D" w:rsidP="00A040BE">
                            <w:pPr>
                              <w:numPr>
                                <w:ilvl w:val="0"/>
                                <w:numId w:val="20"/>
                              </w:numPr>
                              <w:rPr>
                                <w:i/>
                                <w:sz w:val="22"/>
                                <w:szCs w:val="22"/>
                              </w:rPr>
                            </w:pPr>
                            <w:r w:rsidRPr="00A10224">
                              <w:rPr>
                                <w:i/>
                                <w:sz w:val="22"/>
                                <w:szCs w:val="22"/>
                              </w:rPr>
                              <w:t xml:space="preserve">From the previous equation we now know the value of </w:t>
                            </w:r>
                            <w:proofErr w:type="spellStart"/>
                            <w:proofErr w:type="gramStart"/>
                            <w:r w:rsidRPr="00A10224">
                              <w:rPr>
                                <w:i/>
                                <w:sz w:val="22"/>
                                <w:szCs w:val="22"/>
                              </w:rPr>
                              <w:t>iA.</w:t>
                            </w:r>
                            <w:proofErr w:type="spellEnd"/>
                            <w:proofErr w:type="gramEnd"/>
                            <w:r w:rsidRPr="00A10224">
                              <w:rPr>
                                <w:i/>
                                <w:sz w:val="22"/>
                                <w:szCs w:val="22"/>
                              </w:rPr>
                              <w:t xml:space="preserve"> We can now solve for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F898" id="AutoShape 45" o:spid="_x0000_s1216" type="#_x0000_t62" style="position:absolute;margin-left:254.25pt;margin-top:-.55pt;width:162.75pt;height:7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" adj="-3464,3016" strokeweight="1pt">
                <v:stroke dashstyle="dash"/>
                <v:textbox>
                  <w:txbxContent>
                    <w:p w14:paraId="7DDD5B62" w14:textId="0FF79615" w:rsidR="005E699D" w:rsidRPr="00A10224" w:rsidRDefault="005E699D" w:rsidP="00A040BE">
                      <w:pPr>
                        <w:numPr>
                          <w:ilvl w:val="0"/>
                          <w:numId w:val="20"/>
                        </w:numPr>
                        <w:rPr>
                          <w:i/>
                          <w:sz w:val="22"/>
                          <w:szCs w:val="22"/>
                        </w:rPr>
                      </w:pPr>
                      <w:r w:rsidRPr="00A10224">
                        <w:rPr>
                          <w:i/>
                          <w:sz w:val="22"/>
                          <w:szCs w:val="22"/>
                        </w:rPr>
                        <w:t xml:space="preserve">From the previous equation we now know the value of </w:t>
                      </w:r>
                      <w:proofErr w:type="spellStart"/>
                      <w:proofErr w:type="gramStart"/>
                      <w:r w:rsidRPr="00A10224">
                        <w:rPr>
                          <w:i/>
                          <w:sz w:val="22"/>
                          <w:szCs w:val="22"/>
                        </w:rPr>
                        <w:t>iA.</w:t>
                      </w:r>
                      <w:proofErr w:type="spellEnd"/>
                      <w:proofErr w:type="gramEnd"/>
                      <w:r w:rsidRPr="00A10224">
                        <w:rPr>
                          <w:i/>
                          <w:sz w:val="22"/>
                          <w:szCs w:val="22"/>
                        </w:rPr>
                        <w:t xml:space="preserve"> We can now solve for D.</w:t>
                      </w:r>
                    </w:p>
                  </w:txbxContent>
                </v:textbox>
              </v:shape>
            </w:pict>
          </mc:Fallback>
        </mc:AlternateContent>
      </w:r>
    </w:p>
    <w:p w14:paraId="4FBD732F" w14:textId="12E8FA7C" w:rsidR="00C5260F" w:rsidRPr="00C5260F" w:rsidRDefault="00A10224"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67456" behindDoc="0" locked="0" layoutInCell="1" allowOverlap="1" wp14:anchorId="2637B0DB" wp14:editId="1763C8FA">
                <wp:simplePos x="0" y="0"/>
                <wp:positionH relativeFrom="column">
                  <wp:posOffset>3810</wp:posOffset>
                </wp:positionH>
                <wp:positionV relativeFrom="paragraph">
                  <wp:posOffset>1832610</wp:posOffset>
                </wp:positionV>
                <wp:extent cx="763270" cy="186690"/>
                <wp:effectExtent l="0" t="0" r="17780" b="2286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4F48" id="Rectangle 44" o:spid="_x0000_s1026" style="position:absolute;margin-left:.3pt;margin-top:144.3pt;width:60.1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" strokeweight="1.25pt">
                <v:fill opacity="0"/>
              </v:rect>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69504" behindDoc="1" locked="0" layoutInCell="1" allowOverlap="1" wp14:anchorId="30319011" wp14:editId="6A21D691">
                <wp:simplePos x="0" y="0"/>
                <wp:positionH relativeFrom="column">
                  <wp:posOffset>3286125</wp:posOffset>
                </wp:positionH>
                <wp:positionV relativeFrom="paragraph">
                  <wp:posOffset>953770</wp:posOffset>
                </wp:positionV>
                <wp:extent cx="2066925" cy="1381125"/>
                <wp:effectExtent l="438150" t="152400" r="28575" b="28575"/>
                <wp:wrapNone/>
                <wp:docPr id="27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81125"/>
                        </a:xfrm>
                        <a:prstGeom prst="wedgeRoundRectCallout">
                          <a:avLst>
                            <a:gd name="adj1" fmla="val -69477"/>
                            <a:gd name="adj2" fmla="val -57843"/>
                            <a:gd name="adj3" fmla="val 16667"/>
                          </a:avLst>
                        </a:prstGeom>
                        <a:solidFill>
                          <a:srgbClr val="FFFFFF"/>
                        </a:solidFill>
                        <a:ln w="12700">
                          <a:solidFill>
                            <a:srgbClr val="000000"/>
                          </a:solidFill>
                          <a:prstDash val="dash"/>
                          <a:miter lim="800000"/>
                          <a:headEnd/>
                          <a:tailEnd/>
                        </a:ln>
                      </wps:spPr>
                      <wps:txbx>
                        <w:txbxContent>
                          <w:p w14:paraId="31ABD38E" w14:textId="77777777" w:rsidR="005E699D" w:rsidRPr="00A10224" w:rsidRDefault="005E699D" w:rsidP="00A040BE">
                            <w:pPr>
                              <w:numPr>
                                <w:ilvl w:val="0"/>
                                <w:numId w:val="20"/>
                              </w:numPr>
                              <w:rPr>
                                <w:i/>
                                <w:sz w:val="22"/>
                                <w:szCs w:val="22"/>
                              </w:rPr>
                            </w:pPr>
                            <w:r w:rsidRPr="00A10224">
                              <w:rPr>
                                <w:i/>
                                <w:sz w:val="22"/>
                                <w:szCs w:val="22"/>
                              </w:rPr>
                              <w:t>Fill in all the values for the variables.</w:t>
                            </w:r>
                          </w:p>
                          <w:p w14:paraId="27DFAAFB" w14:textId="77777777" w:rsidR="005E699D" w:rsidRPr="00A10224" w:rsidRDefault="005E699D" w:rsidP="00C5260F">
                            <w:pPr>
                              <w:rPr>
                                <w:i/>
                                <w:sz w:val="22"/>
                                <w:szCs w:val="22"/>
                              </w:rPr>
                            </w:pPr>
                          </w:p>
                          <w:p w14:paraId="4AAF2218" w14:textId="77777777" w:rsidR="005E699D" w:rsidRPr="00A10224" w:rsidRDefault="005E699D" w:rsidP="00A040BE">
                            <w:pPr>
                              <w:numPr>
                                <w:ilvl w:val="0"/>
                                <w:numId w:val="20"/>
                              </w:numPr>
                              <w:rPr>
                                <w:i/>
                                <w:sz w:val="22"/>
                                <w:szCs w:val="22"/>
                              </w:rPr>
                            </w:pPr>
                            <w:r w:rsidRPr="00A10224">
                              <w:rPr>
                                <w:i/>
                                <w:sz w:val="22"/>
                                <w:szCs w:val="22"/>
                              </w:rPr>
                              <w:t>Do the multiplication first.</w:t>
                            </w:r>
                          </w:p>
                          <w:p w14:paraId="3BBBD46D" w14:textId="77777777" w:rsidR="005E699D" w:rsidRPr="00A10224" w:rsidRDefault="005E699D" w:rsidP="00C5260F">
                            <w:pPr>
                              <w:rPr>
                                <w:i/>
                                <w:sz w:val="22"/>
                                <w:szCs w:val="22"/>
                              </w:rPr>
                            </w:pPr>
                          </w:p>
                          <w:p w14:paraId="2FD12E0B" w14:textId="77777777" w:rsidR="005E699D" w:rsidRPr="00A10224" w:rsidRDefault="005E699D" w:rsidP="00A040BE">
                            <w:pPr>
                              <w:numPr>
                                <w:ilvl w:val="0"/>
                                <w:numId w:val="20"/>
                              </w:numPr>
                              <w:rPr>
                                <w:i/>
                                <w:sz w:val="22"/>
                                <w:szCs w:val="22"/>
                              </w:rPr>
                            </w:pPr>
                            <w:r w:rsidRPr="00A10224">
                              <w:rPr>
                                <w:i/>
                                <w:sz w:val="22"/>
                                <w:szCs w:val="22"/>
                              </w:rPr>
                              <w:t>Do the division.</w:t>
                            </w:r>
                          </w:p>
                          <w:p w14:paraId="06E02AAD" w14:textId="77777777" w:rsidR="005E699D" w:rsidRDefault="005E699D" w:rsidP="00C5260F">
                            <w:pPr>
                              <w:rPr>
                                <w:i/>
                              </w:rPr>
                            </w:pPr>
                          </w:p>
                          <w:p w14:paraId="60D1D7AF" w14:textId="77777777" w:rsidR="005E699D" w:rsidRDefault="005E699D" w:rsidP="00C5260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9011" id="AutoShape 46" o:spid="_x0000_s1217" type="#_x0000_t62" style="position:absolute;margin-left:258.75pt;margin-top:75.1pt;width:162.75pt;height:10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" adj="-4207,-1694" strokeweight="1pt">
                <v:stroke dashstyle="dash"/>
                <v:textbox>
                  <w:txbxContent>
                    <w:p w14:paraId="31ABD38E" w14:textId="77777777" w:rsidR="005E699D" w:rsidRPr="00A10224" w:rsidRDefault="005E699D" w:rsidP="00A040BE">
                      <w:pPr>
                        <w:numPr>
                          <w:ilvl w:val="0"/>
                          <w:numId w:val="20"/>
                        </w:numPr>
                        <w:rPr>
                          <w:i/>
                          <w:sz w:val="22"/>
                          <w:szCs w:val="22"/>
                        </w:rPr>
                      </w:pPr>
                      <w:r w:rsidRPr="00A10224">
                        <w:rPr>
                          <w:i/>
                          <w:sz w:val="22"/>
                          <w:szCs w:val="22"/>
                        </w:rPr>
                        <w:t>Fill in all the values for the variables.</w:t>
                      </w:r>
                    </w:p>
                    <w:p w14:paraId="27DFAAFB" w14:textId="77777777" w:rsidR="005E699D" w:rsidRPr="00A10224" w:rsidRDefault="005E699D" w:rsidP="00C5260F">
                      <w:pPr>
                        <w:rPr>
                          <w:i/>
                          <w:sz w:val="22"/>
                          <w:szCs w:val="22"/>
                        </w:rPr>
                      </w:pPr>
                    </w:p>
                    <w:p w14:paraId="4AAF2218" w14:textId="77777777" w:rsidR="005E699D" w:rsidRPr="00A10224" w:rsidRDefault="005E699D" w:rsidP="00A040BE">
                      <w:pPr>
                        <w:numPr>
                          <w:ilvl w:val="0"/>
                          <w:numId w:val="20"/>
                        </w:numPr>
                        <w:rPr>
                          <w:i/>
                          <w:sz w:val="22"/>
                          <w:szCs w:val="22"/>
                        </w:rPr>
                      </w:pPr>
                      <w:r w:rsidRPr="00A10224">
                        <w:rPr>
                          <w:i/>
                          <w:sz w:val="22"/>
                          <w:szCs w:val="22"/>
                        </w:rPr>
                        <w:t>Do the multiplication first.</w:t>
                      </w:r>
                    </w:p>
                    <w:p w14:paraId="3BBBD46D" w14:textId="77777777" w:rsidR="005E699D" w:rsidRPr="00A10224" w:rsidRDefault="005E699D" w:rsidP="00C5260F">
                      <w:pPr>
                        <w:rPr>
                          <w:i/>
                          <w:sz w:val="22"/>
                          <w:szCs w:val="22"/>
                        </w:rPr>
                      </w:pPr>
                    </w:p>
                    <w:p w14:paraId="2FD12E0B" w14:textId="77777777" w:rsidR="005E699D" w:rsidRPr="00A10224" w:rsidRDefault="005E699D" w:rsidP="00A040BE">
                      <w:pPr>
                        <w:numPr>
                          <w:ilvl w:val="0"/>
                          <w:numId w:val="20"/>
                        </w:numPr>
                        <w:rPr>
                          <w:i/>
                          <w:sz w:val="22"/>
                          <w:szCs w:val="22"/>
                        </w:rPr>
                      </w:pPr>
                      <w:r w:rsidRPr="00A10224">
                        <w:rPr>
                          <w:i/>
                          <w:sz w:val="22"/>
                          <w:szCs w:val="22"/>
                        </w:rPr>
                        <w:t>Do the division.</w:t>
                      </w:r>
                    </w:p>
                    <w:p w14:paraId="06E02AAD" w14:textId="77777777" w:rsidR="005E699D" w:rsidRDefault="005E699D" w:rsidP="00C5260F">
                      <w:pPr>
                        <w:rPr>
                          <w:i/>
                        </w:rPr>
                      </w:pPr>
                    </w:p>
                    <w:p w14:paraId="60D1D7AF" w14:textId="77777777" w:rsidR="005E699D" w:rsidRDefault="005E699D" w:rsidP="00C5260F">
                      <w:pPr>
                        <w:rPr>
                          <w:i/>
                        </w:rPr>
                      </w:pPr>
                    </w:p>
                  </w:txbxContent>
                </v:textbox>
              </v:shape>
            </w:pict>
          </mc:Fallback>
        </mc:AlternateContent>
      </w:r>
      <w:r w:rsidR="00C5260F" w:rsidRPr="00C5260F">
        <w:rPr>
          <w:rFonts w:cs="Times New Roman"/>
          <w:position w:val="-154"/>
          <w:sz w:val="22"/>
          <w:szCs w:val="20"/>
          <w:lang w:val="en-CA"/>
        </w:rPr>
        <w:object w:dxaOrig="1579" w:dyaOrig="3840" w14:anchorId="4CFF556F">
          <v:shape id="_x0000_i1072" type="#_x0000_t75" style="width:70.5pt;height:194.25pt" o:ole="">
            <v:imagedata r:id="rId73" o:title=""/>
          </v:shape>
          <o:OLEObject Type="Embed" ProgID="Equation.3" ShapeID="_x0000_i1072" DrawAspect="Content" ObjectID="_1500107281" r:id="rId74"/>
        </w:object>
      </w:r>
    </w:p>
    <w:p w14:paraId="2D88CEEE"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7A7D61E1">
          <v:rect id="_x0000_i1073" style="width:3in;height:1.5pt" o:hrpct="500" o:hrstd="t" o:hr="t" fillcolor="gray" stroked="f"/>
        </w:pict>
      </w:r>
    </w:p>
    <w:p w14:paraId="747743BE"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6: Write out the answer.</w:t>
      </w:r>
    </w:p>
    <w:p w14:paraId="1E6ED493"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1CDDCB52" w14:textId="63C29E41"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 depth must be 1.4 metres for the pit to infiltrate 100 litres of wastewater each day. This is assuming t</w:t>
      </w:r>
      <w:r w:rsidR="00A10224">
        <w:rPr>
          <w:rFonts w:cs="Times New Roman"/>
          <w:sz w:val="22"/>
          <w:szCs w:val="20"/>
          <w:lang w:val="en-CA"/>
        </w:rPr>
        <w:t xml:space="preserve">he pit has a slab for a cover. </w:t>
      </w:r>
      <w:r w:rsidRPr="00C5260F">
        <w:rPr>
          <w:rFonts w:cs="Times New Roman"/>
          <w:sz w:val="22"/>
          <w:szCs w:val="20"/>
          <w:lang w:val="en-CA"/>
        </w:rPr>
        <w:t>If soil will be used for cover</w:t>
      </w:r>
      <w:r w:rsidR="00A10224">
        <w:rPr>
          <w:rFonts w:cs="Times New Roman"/>
          <w:sz w:val="22"/>
          <w:szCs w:val="20"/>
          <w:lang w:val="en-CA"/>
        </w:rPr>
        <w:t>, then</w:t>
      </w:r>
      <w:r w:rsidRPr="00C5260F">
        <w:rPr>
          <w:rFonts w:cs="Times New Roman"/>
          <w:sz w:val="22"/>
          <w:szCs w:val="20"/>
          <w:lang w:val="en-CA"/>
        </w:rPr>
        <w:t xml:space="preserve"> at least 0.2 metres must be added to the depth.</w:t>
      </w:r>
    </w:p>
    <w:p w14:paraId="03CDB9F2"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06633263" w14:textId="77777777" w:rsidR="00C5260F" w:rsidRPr="00C5260F" w:rsidRDefault="00C5260F" w:rsidP="00C5260F">
      <w:pPr>
        <w:rPr>
          <w:rFonts w:cs="Times New Roman"/>
          <w:b/>
          <w:sz w:val="22"/>
          <w:szCs w:val="20"/>
          <w:lang w:val="en-CA"/>
        </w:rPr>
      </w:pPr>
      <w:r w:rsidRPr="00C5260F">
        <w:rPr>
          <w:rFonts w:cs="Times New Roman"/>
          <w:b/>
          <w:sz w:val="22"/>
          <w:szCs w:val="20"/>
          <w:lang w:val="en-CA"/>
        </w:rPr>
        <w:br w:type="page"/>
      </w:r>
    </w:p>
    <w:p w14:paraId="2690BFA8" w14:textId="3C3E1AD3" w:rsidR="00C5260F" w:rsidRDefault="00A10224" w:rsidP="00A10224">
      <w:pPr>
        <w:pStyle w:val="Heading3"/>
        <w:rPr>
          <w:sz w:val="22"/>
          <w:szCs w:val="22"/>
        </w:rPr>
      </w:pPr>
      <w:bookmarkStart w:id="18" w:name="_Toc374346735"/>
      <w:r w:rsidRPr="00A10224">
        <w:rPr>
          <w:sz w:val="22"/>
          <w:szCs w:val="22"/>
        </w:rPr>
        <w:lastRenderedPageBreak/>
        <w:t xml:space="preserve">4.4.3 </w:t>
      </w:r>
      <w:r w:rsidR="00C5260F" w:rsidRPr="00A10224">
        <w:rPr>
          <w:sz w:val="22"/>
          <w:szCs w:val="22"/>
        </w:rPr>
        <w:t>Infiltration Trench – Finding Length</w:t>
      </w:r>
      <w:bookmarkEnd w:id="18"/>
      <w:r w:rsidR="00C5260F" w:rsidRPr="00A10224">
        <w:rPr>
          <w:sz w:val="22"/>
          <w:szCs w:val="22"/>
        </w:rPr>
        <w:t xml:space="preserve"> </w:t>
      </w:r>
    </w:p>
    <w:p w14:paraId="2FB97210" w14:textId="77777777" w:rsidR="00A10224" w:rsidRPr="00A10224" w:rsidRDefault="00A10224" w:rsidP="00A10224">
      <w:pPr>
        <w:rPr>
          <w:sz w:val="22"/>
          <w:szCs w:val="22"/>
          <w:lang w:val="en-US"/>
        </w:rPr>
      </w:pPr>
    </w:p>
    <w:p w14:paraId="1A1552A5"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A family needs to dispose of 80 litres of wastewater per day</w:t>
      </w:r>
    </w:p>
    <w:p w14:paraId="3F1049C6" w14:textId="77777777" w:rsidR="00C5260F" w:rsidRPr="00C5260F" w:rsidRDefault="00C5260F" w:rsidP="00A040BE">
      <w:pPr>
        <w:numPr>
          <w:ilvl w:val="0"/>
          <w:numId w:val="17"/>
        </w:numPr>
        <w:overflowPunct w:val="0"/>
        <w:autoSpaceDE w:val="0"/>
        <w:autoSpaceDN w:val="0"/>
        <w:adjustRightInd w:val="0"/>
        <w:spacing w:after="120"/>
        <w:textAlignment w:val="baseline"/>
        <w:rPr>
          <w:rFonts w:cs="Times New Roman"/>
          <w:sz w:val="22"/>
          <w:szCs w:val="20"/>
          <w:lang w:val="en-CA"/>
        </w:rPr>
      </w:pPr>
      <w:r w:rsidRPr="00C5260F">
        <w:rPr>
          <w:rFonts w:cs="Times New Roman"/>
          <w:sz w:val="22"/>
          <w:szCs w:val="20"/>
          <w:lang w:val="en-CA"/>
        </w:rPr>
        <w:t>They want the walls of their infiltration trench to be 0.5 metres deep</w:t>
      </w:r>
    </w:p>
    <w:p w14:paraId="6EEB15DB" w14:textId="77777777" w:rsidR="00C5260F" w:rsidRPr="00C5260F" w:rsidRDefault="00C5260F" w:rsidP="00A040BE">
      <w:pPr>
        <w:numPr>
          <w:ilvl w:val="0"/>
          <w:numId w:val="17"/>
        </w:num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They are digging in sandy loam</w:t>
      </w:r>
    </w:p>
    <w:p w14:paraId="4BB26619"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1603AA8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How long should their trench pit be?</w:t>
      </w:r>
    </w:p>
    <w:p w14:paraId="25B17733"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2436B2ED"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3720FDC8">
          <v:rect id="_x0000_i1074" style="width:234pt;height:1.5pt" o:hrpct="500" o:hrstd="t" o:hr="t" fillcolor="gray" stroked="f"/>
        </w:pict>
      </w:r>
    </w:p>
    <w:p w14:paraId="617AE7F1"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4320EB1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b/>
          <w:sz w:val="22"/>
          <w:szCs w:val="20"/>
          <w:lang w:val="en-CA"/>
        </w:rPr>
        <w:t>Solution</w:t>
      </w:r>
    </w:p>
    <w:p w14:paraId="60E758FF"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264E1CB5" w14:textId="5AD777F9"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noProof/>
          <w:sz w:val="22"/>
          <w:szCs w:val="20"/>
          <w:lang w:val="en-CA" w:eastAsia="en-CA"/>
        </w:rPr>
        <mc:AlternateContent>
          <mc:Choice Requires="wps">
            <w:drawing>
              <wp:anchor distT="0" distB="0" distL="114300" distR="114300" simplePos="0" relativeHeight="251672576" behindDoc="1" locked="0" layoutInCell="1" allowOverlap="1" wp14:anchorId="12B69AA9" wp14:editId="2F3157E9">
                <wp:simplePos x="0" y="0"/>
                <wp:positionH relativeFrom="column">
                  <wp:posOffset>3971925</wp:posOffset>
                </wp:positionH>
                <wp:positionV relativeFrom="paragraph">
                  <wp:posOffset>299719</wp:posOffset>
                </wp:positionV>
                <wp:extent cx="1333500" cy="1343025"/>
                <wp:effectExtent l="1276350" t="0" r="19050" b="28575"/>
                <wp:wrapNone/>
                <wp:docPr id="1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43025"/>
                        </a:xfrm>
                        <a:prstGeom prst="wedgeRoundRectCallout">
                          <a:avLst>
                            <a:gd name="adj1" fmla="val -141191"/>
                            <a:gd name="adj2" fmla="val 8777"/>
                            <a:gd name="adj3" fmla="val 16667"/>
                          </a:avLst>
                        </a:prstGeom>
                        <a:solidFill>
                          <a:srgbClr val="FFFFFF"/>
                        </a:solidFill>
                        <a:ln w="12700">
                          <a:solidFill>
                            <a:srgbClr val="000000"/>
                          </a:solidFill>
                          <a:prstDash val="dash"/>
                          <a:miter lim="800000"/>
                          <a:headEnd/>
                          <a:tailEnd/>
                        </a:ln>
                      </wps:spPr>
                      <wps:txbx>
                        <w:txbxContent>
                          <w:p w14:paraId="1E94CA92" w14:textId="77777777" w:rsidR="005E699D" w:rsidRPr="00CA1097" w:rsidRDefault="005E699D" w:rsidP="00C5260F">
                            <w:pPr>
                              <w:rPr>
                                <w:i/>
                                <w:sz w:val="22"/>
                                <w:szCs w:val="22"/>
                              </w:rPr>
                            </w:pPr>
                            <w:r w:rsidRPr="00CA1097">
                              <w:rPr>
                                <w:i/>
                                <w:sz w:val="22"/>
                                <w:szCs w:val="22"/>
                              </w:rPr>
                              <w:t>We are using an infiltration rate of 24 (L/m</w:t>
                            </w:r>
                            <w:r w:rsidRPr="00CA1097">
                              <w:rPr>
                                <w:i/>
                                <w:sz w:val="22"/>
                                <w:szCs w:val="22"/>
                                <w:vertAlign w:val="superscript"/>
                              </w:rPr>
                              <w:t>2</w:t>
                            </w:r>
                            <w:r w:rsidRPr="00CA1097">
                              <w:rPr>
                                <w:i/>
                                <w:sz w:val="22"/>
                                <w:szCs w:val="22"/>
                              </w:rPr>
                              <w:t xml:space="preserve">/day) because we are digging in sandy loam.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9AA9" id="_x0000_s1218" type="#_x0000_t62" style="position:absolute;margin-left:312.75pt;margin-top:23.6pt;width:105pt;height:10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" adj="-19697,12696" strokeweight="1pt">
                <v:stroke dashstyle="dash"/>
                <v:textbox>
                  <w:txbxContent>
                    <w:p w14:paraId="1E94CA92" w14:textId="77777777" w:rsidR="005E699D" w:rsidRPr="00CA1097" w:rsidRDefault="005E699D" w:rsidP="00C5260F">
                      <w:pPr>
                        <w:rPr>
                          <w:i/>
                          <w:sz w:val="22"/>
                          <w:szCs w:val="22"/>
                        </w:rPr>
                      </w:pPr>
                      <w:r w:rsidRPr="00CA1097">
                        <w:rPr>
                          <w:i/>
                          <w:sz w:val="22"/>
                          <w:szCs w:val="22"/>
                        </w:rPr>
                        <w:t>We are using an infiltration rate of 24 (L/m</w:t>
                      </w:r>
                      <w:r w:rsidRPr="00CA1097">
                        <w:rPr>
                          <w:i/>
                          <w:sz w:val="22"/>
                          <w:szCs w:val="22"/>
                          <w:vertAlign w:val="superscript"/>
                        </w:rPr>
                        <w:t>2</w:t>
                      </w:r>
                      <w:r w:rsidRPr="00CA1097">
                        <w:rPr>
                          <w:i/>
                          <w:sz w:val="22"/>
                          <w:szCs w:val="22"/>
                        </w:rPr>
                        <w:t xml:space="preserve">/day) because we are digging in sandy loam. </w:t>
                      </w:r>
                    </w:p>
                  </w:txbxContent>
                </v:textbox>
              </v:shape>
            </w:pict>
          </mc:Fallback>
        </mc:AlternateContent>
      </w:r>
      <w:r w:rsidRPr="00C5260F">
        <w:rPr>
          <w:rFonts w:cs="Times New Roman"/>
          <w:b/>
          <w:sz w:val="22"/>
          <w:szCs w:val="20"/>
          <w:lang w:val="en-CA"/>
        </w:rPr>
        <w:t>Step 1: Known information – Write down t</w:t>
      </w:r>
      <w:r w:rsidR="00CA1097">
        <w:rPr>
          <w:rFonts w:cs="Times New Roman"/>
          <w:b/>
          <w:sz w:val="22"/>
          <w:szCs w:val="20"/>
          <w:lang w:val="en-CA"/>
        </w:rPr>
        <w:t xml:space="preserve">he variables and their values. </w:t>
      </w:r>
      <w:r w:rsidRPr="00C5260F">
        <w:rPr>
          <w:rFonts w:cs="Times New Roman"/>
          <w:b/>
          <w:sz w:val="22"/>
          <w:szCs w:val="20"/>
          <w:lang w:val="en-CA"/>
        </w:rPr>
        <w:t>Identify the variable that you need to solve for.</w:t>
      </w:r>
    </w:p>
    <w:p w14:paraId="1DB01F14"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08A4F525"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3B5D4CBB"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position w:val="-62"/>
          <w:sz w:val="22"/>
          <w:szCs w:val="20"/>
          <w:lang w:val="en-CA"/>
        </w:rPr>
        <w:object w:dxaOrig="5539" w:dyaOrig="1340" w14:anchorId="07B4C40A">
          <v:shape id="_x0000_i1075" type="#_x0000_t75" style="width:264.75pt;height:64.5pt" o:ole="">
            <v:imagedata r:id="rId75" o:title=""/>
          </v:shape>
          <o:OLEObject Type="Embed" ProgID="Equation.3" ShapeID="_x0000_i1075" DrawAspect="Content" ObjectID="_1500107282" r:id="rId76"/>
        </w:object>
      </w:r>
      <w:r w:rsidRPr="00C5260F">
        <w:rPr>
          <w:rFonts w:cs="Times New Roman"/>
          <w:b/>
          <w:sz w:val="22"/>
          <w:szCs w:val="20"/>
          <w:lang w:val="en-CA"/>
        </w:rPr>
        <w:t xml:space="preserve"> </w:t>
      </w:r>
    </w:p>
    <w:p w14:paraId="055575EF"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3A99F6B1" w14:textId="77777777" w:rsidR="00C5260F" w:rsidRPr="00C5260F" w:rsidRDefault="002A1B79" w:rsidP="00C5260F">
      <w:pPr>
        <w:overflowPunct w:val="0"/>
        <w:autoSpaceDE w:val="0"/>
        <w:autoSpaceDN w:val="0"/>
        <w:adjustRightInd w:val="0"/>
        <w:textAlignment w:val="baseline"/>
        <w:rPr>
          <w:rFonts w:cs="Times New Roman"/>
          <w:b/>
          <w:sz w:val="22"/>
          <w:szCs w:val="20"/>
          <w:lang w:val="en-CA"/>
        </w:rPr>
      </w:pPr>
      <w:r>
        <w:rPr>
          <w:rFonts w:cs="Times New Roman"/>
          <w:sz w:val="22"/>
          <w:szCs w:val="20"/>
          <w:lang w:val="en-CA"/>
        </w:rPr>
        <w:pict w14:anchorId="3CD17A11">
          <v:rect id="_x0000_i1076" style="width:3in;height:1.5pt" o:hrpct="500" o:hrstd="t" o:hr="t" fillcolor="gray" stroked="f"/>
        </w:pict>
      </w:r>
    </w:p>
    <w:p w14:paraId="3F99A5DD"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47CE6A8"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2: Draw and Label Your Diagram – Draw a diagram of the pit and label all dimensions.</w:t>
      </w:r>
    </w:p>
    <w:p w14:paraId="46A96691"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6BD0909B"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noProof/>
          <w:sz w:val="22"/>
          <w:szCs w:val="20"/>
          <w:lang w:val="en-CA" w:eastAsia="en-CA"/>
        </w:rPr>
        <mc:AlternateContent>
          <mc:Choice Requires="wpg">
            <w:drawing>
              <wp:anchor distT="0" distB="0" distL="114300" distR="114300" simplePos="0" relativeHeight="251687936" behindDoc="0" locked="0" layoutInCell="1" allowOverlap="1" wp14:anchorId="04B6CBE5" wp14:editId="13065A51">
                <wp:simplePos x="0" y="0"/>
                <wp:positionH relativeFrom="column">
                  <wp:posOffset>9525</wp:posOffset>
                </wp:positionH>
                <wp:positionV relativeFrom="paragraph">
                  <wp:posOffset>139065</wp:posOffset>
                </wp:positionV>
                <wp:extent cx="3963035" cy="1495425"/>
                <wp:effectExtent l="0" t="0" r="18415" b="0"/>
                <wp:wrapNone/>
                <wp:docPr id="469" name="Group 469"/>
                <wp:cNvGraphicFramePr/>
                <a:graphic xmlns:a="http://schemas.openxmlformats.org/drawingml/2006/main">
                  <a:graphicData uri="http://schemas.microsoft.com/office/word/2010/wordprocessingGroup">
                    <wpg:wgp>
                      <wpg:cNvGrpSpPr/>
                      <wpg:grpSpPr>
                        <a:xfrm>
                          <a:off x="0" y="0"/>
                          <a:ext cx="3963035" cy="1495425"/>
                          <a:chOff x="506868" y="2809875"/>
                          <a:chExt cx="3963375" cy="1495445"/>
                        </a:xfrm>
                      </wpg:grpSpPr>
                      <wpg:grpSp>
                        <wpg:cNvPr id="470" name="Group 470"/>
                        <wpg:cNvGrpSpPr/>
                        <wpg:grpSpPr>
                          <a:xfrm>
                            <a:off x="506868" y="3028477"/>
                            <a:ext cx="3963375" cy="1276843"/>
                            <a:chOff x="446700" y="3332625"/>
                            <a:chExt cx="4039091" cy="1602853"/>
                          </a:xfrm>
                        </wpg:grpSpPr>
                        <wps:wsp>
                          <wps:cNvPr id="471" name="Cube 471"/>
                          <wps:cNvSpPr/>
                          <wps:spPr>
                            <a:xfrm>
                              <a:off x="1161566" y="3332625"/>
                              <a:ext cx="3324225" cy="904875"/>
                            </a:xfrm>
                            <a:prstGeom prst="cub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Arrow Connector 472"/>
                          <wps:cNvCnPr/>
                          <wps:spPr>
                            <a:xfrm>
                              <a:off x="1181099" y="4437525"/>
                              <a:ext cx="3076575" cy="19050"/>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73" name="Straight Arrow Connector 473"/>
                          <wps:cNvCnPr/>
                          <wps:spPr>
                            <a:xfrm>
                              <a:off x="1028699" y="3599325"/>
                              <a:ext cx="0" cy="638175"/>
                            </a:xfrm>
                            <a:prstGeom prst="straightConnector1">
                              <a:avLst/>
                            </a:prstGeom>
                            <a:noFill/>
                            <a:ln w="9525" cap="flat" cmpd="sng" algn="ctr">
                              <a:solidFill>
                                <a:sysClr val="windowText" lastClr="000000"/>
                              </a:solidFill>
                              <a:prstDash val="solid"/>
                              <a:headEnd type="triangle" w="med" len="med"/>
                              <a:tailEnd type="triangle" w="med" len="med"/>
                            </a:ln>
                            <a:effectLst/>
                          </wps:spPr>
                          <wps:bodyPr/>
                        </wps:wsp>
                        <wps:wsp>
                          <wps:cNvPr id="474" name="Text Box 374"/>
                          <wps:cNvSpPr txBox="1"/>
                          <wps:spPr>
                            <a:xfrm>
                              <a:off x="2371724" y="4437525"/>
                              <a:ext cx="676275" cy="497953"/>
                            </a:xfrm>
                            <a:prstGeom prst="rect">
                              <a:avLst/>
                            </a:prstGeom>
                            <a:noFill/>
                            <a:ln w="6350">
                              <a:noFill/>
                            </a:ln>
                            <a:effectLst/>
                          </wps:spPr>
                          <wps:txbx>
                            <w:txbxContent>
                              <w:p w14:paraId="2C68E2EF"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14:paraId="4ED6BD05" w14:textId="77777777" w:rsidR="005E699D" w:rsidRPr="00C82D32"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5" name="Text Box 374"/>
                          <wps:cNvSpPr txBox="1"/>
                          <wps:spPr>
                            <a:xfrm>
                              <a:off x="446700" y="3668022"/>
                              <a:ext cx="675640" cy="550903"/>
                            </a:xfrm>
                            <a:prstGeom prst="rect">
                              <a:avLst/>
                            </a:prstGeom>
                            <a:noFill/>
                            <a:ln w="6350">
                              <a:noFill/>
                            </a:ln>
                            <a:effectLst/>
                          </wps:spPr>
                          <wps:txbx>
                            <w:txbxContent>
                              <w:p w14:paraId="686E4780"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69B9EE3C" w14:textId="77777777" w:rsidR="005E699D" w:rsidRPr="00C82D32" w:rsidRDefault="005E699D" w:rsidP="00C5260F">
                                <w:pPr>
                                  <w:pStyle w:val="NormalWeb"/>
                                  <w:overflowPunct w:val="0"/>
                                  <w:spacing w:before="0" w:beforeAutospacing="0" w:after="0" w:afterAutospacing="0"/>
                                  <w:jc w:val="center"/>
                                  <w:rPr>
                                    <w:rFonts w:ascii="Arial" w:hAnsi="Arial" w:cs="Arial"/>
                                    <w:b/>
                                    <w:sz w:val="16"/>
                                    <w:szCs w:val="16"/>
                                  </w:rPr>
                                </w:pPr>
                                <w:r w:rsidRPr="00C82D32">
                                  <w:rPr>
                                    <w:rFonts w:ascii="Arial" w:hAnsi="Arial" w:cs="Arial"/>
                                    <w:b/>
                                    <w:sz w:val="16"/>
                                    <w:szCs w:val="16"/>
                                  </w:rPr>
                                  <w:t>0.5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6" name="Text Box 381"/>
                        <wps:cNvSpPr txBox="1"/>
                        <wps:spPr>
                          <a:xfrm>
                            <a:off x="2338656" y="2809875"/>
                            <a:ext cx="1164473" cy="206375"/>
                          </a:xfrm>
                          <a:prstGeom prst="rect">
                            <a:avLst/>
                          </a:prstGeom>
                          <a:noFill/>
                          <a:ln w="6350">
                            <a:noFill/>
                          </a:ln>
                          <a:effectLst/>
                        </wps:spPr>
                        <wps:txbx>
                          <w:txbxContent>
                            <w:p w14:paraId="0F6A35EF" w14:textId="77777777" w:rsidR="005E699D" w:rsidRPr="0028618D" w:rsidRDefault="005E699D" w:rsidP="00C5260F">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B6CBE5" id="Group 469" o:spid="_x0000_s1219" style="position:absolute;margin-left:.75pt;margin-top:10.95pt;width:312.05pt;height:117.75pt;z-index:251687936;mso-position-horizontal-relative:text;mso-position-vertical-relative:text;mso-height-relative:margin" coordorigin="5068,28098" coordsize="39633,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">
                <v:group id="Group 470" o:spid="_x0000_s1220" style="position:absolute;left:5068;top:30284;width:39634;height:12769" coordorigin="4467,33326" coordsize="40390,1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Cube 471" o:spid="_x0000_s1221" type="#_x0000_t16" style="position:absolute;left:11615;top:33326;width:3324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MvcQA&#10;AADcAAAADwAAAGRycy9kb3ducmV2LnhtbESPQWuDQBSE74H+h+UVekvWlNIGk00QS4tHY2zPL+6L&#10;Sty34m7V/vtuINDjMDPfMLvDbDox0uBaywrWqwgEcWV1y7WC8vSx3IBwHlljZ5kU/JKDw/5hscNY&#10;24mPNBa+FgHCLkYFjfd9LKWrGjLoVrYnDt7FDgZ9kEMt9YBTgJtOPkfRqzTYclhosKe0oepa/BgF&#10;9GXLY1pl71OWnMo8Lz6n+vyt1NPjnGxBeJr9f/jezrSCl7c13M6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jL3EAAAA3AAAAA8AAAAAAAAAAAAAAAAAmAIAAGRycy9k&#10;b3ducmV2LnhtbFBLBQYAAAAABAAEAPUAAACJAwAAAAA=&#10;" filled="f" strokecolor="windowText"/>
                  <v:shape id="Straight Arrow Connector 472" o:spid="_x0000_s1222" type="#_x0000_t32" style="position:absolute;left:11810;top:44375;width:30766;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KksYAAADcAAAADwAAAGRycy9kb3ducmV2LnhtbESPUUvDQBCE34X+h2MLvkh7sYqV2Gup&#10;qVpLn2z9AUtumwtm92LubOK/9wTBx2FmvmEWq4EbdaYu1F4MXE8zUCSlt7VUBt6Pz5N7UCGiWGy8&#10;kIFvCrBaji4WmFvfyxudD7FSCSIhRwMuxjbXOpSOGMPUtyTJO/mOMSbZVdp22Cc4N3qWZXeasZa0&#10;4LClwlH5cfhiA6fa3fDmal/sPl+OxeP6iTf9lo25HA/rB1CRhvgf/mu/WgO38xn8nklHQC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6ipLGAAAA3AAAAA8AAAAAAAAA&#10;AAAAAAAAoQIAAGRycy9kb3ducmV2LnhtbFBLBQYAAAAABAAEAPkAAACUAwAAAAA=&#10;" strokecolor="windowText">
                    <v:stroke startarrow="block" endarrow="block"/>
                  </v:shape>
                  <v:shape id="Straight Arrow Connector 473" o:spid="_x0000_s1223" type="#_x0000_t32" style="position:absolute;left:10286;top:35993;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YvCcYAAADcAAAADwAAAGRycy9kb3ducmV2LnhtbESPUUvDQBCE34X+h2MLvkh70YqV2Gup&#10;qVpLn2z9AUtumwtm92LubOK/9wTBx2FmvmEWq4EbdaYu1F4MXE8zUCSlt7VUBt6Pz5N7UCGiWGy8&#10;kIFvCrBaji4WmFvfyxudD7FSCSIhRwMuxjbXOpSOGMPUtyTJO/mOMSbZVdp22Cc4N/omy+40Yy1p&#10;wWFLhaPy4/DFBk61m/Hmal/sPl+OxeP6iTf9lo25HA/rB1CRhvgf/mu/WgO38xn8nklHQC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2LwnGAAAA3AAAAA8AAAAAAAAA&#10;AAAAAAAAoQIAAGRycy9kb3ducmV2LnhtbFBLBQYAAAAABAAEAPkAAACUAwAAAAA=&#10;" strokecolor="windowText">
                    <v:stroke startarrow="block" endarrow="block"/>
                  </v:shape>
                  <v:shape id="Text Box 374" o:spid="_x0000_s1224" type="#_x0000_t202" style="position:absolute;left:23717;top:44375;width:6762;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c+ccA&#10;AADcAAAADwAAAGRycy9kb3ducmV2LnhtbESPQWvCQBSE70L/w/IKvemmE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3PnHAAAA3AAAAA8AAAAAAAAAAAAAAAAAmAIAAGRy&#10;cy9kb3ducmV2LnhtbFBLBQYAAAAABAAEAPUAAACMAwAAAAA=&#10;" filled="f" stroked="f" strokeweight=".5pt">
                    <v:textbox>
                      <w:txbxContent>
                        <w:p w14:paraId="2C68E2EF"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Length (L)</w:t>
                          </w:r>
                        </w:p>
                        <w:p w14:paraId="4ED6BD05" w14:textId="77777777" w:rsidR="005E699D" w:rsidRPr="00C82D32" w:rsidRDefault="005E699D" w:rsidP="00C5260F">
                          <w:pPr>
                            <w:pStyle w:val="NormalWeb"/>
                            <w:overflowPunct w:val="0"/>
                            <w:spacing w:before="0" w:beforeAutospacing="0" w:after="0" w:afterAutospacing="0"/>
                            <w:jc w:val="center"/>
                            <w:rPr>
                              <w:b/>
                            </w:rPr>
                          </w:pPr>
                          <w:r>
                            <w:rPr>
                              <w:rFonts w:ascii="Arial" w:hAnsi="Arial"/>
                              <w:b/>
                              <w:sz w:val="16"/>
                              <w:szCs w:val="16"/>
                              <w:lang w:val="en-CA"/>
                            </w:rPr>
                            <w:t>?</w:t>
                          </w:r>
                        </w:p>
                      </w:txbxContent>
                    </v:textbox>
                  </v:shape>
                  <v:shape id="Text Box 374" o:spid="_x0000_s1225" type="#_x0000_t202" style="position:absolute;left:4467;top:36680;width:6756;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5YscA&#10;AADcAAAADwAAAGRycy9kb3ducmV2LnhtbESPQWvCQBSE7wX/w/KE3upGqT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LeWLHAAAA3AAAAA8AAAAAAAAAAAAAAAAAmAIAAGRy&#10;cy9kb3ducmV2LnhtbFBLBQYAAAAABAAEAPUAAACMAwAAAAA=&#10;" filled="f" stroked="f" strokeweight=".5pt">
                    <v:textbox>
                      <w:txbxContent>
                        <w:p w14:paraId="686E4780" w14:textId="77777777" w:rsidR="005E699D" w:rsidRDefault="005E699D" w:rsidP="00C5260F">
                          <w:pPr>
                            <w:pStyle w:val="NormalWeb"/>
                            <w:overflowPunct w:val="0"/>
                            <w:spacing w:before="0" w:beforeAutospacing="0" w:after="0" w:afterAutospacing="0"/>
                            <w:rPr>
                              <w:rFonts w:ascii="Arial" w:hAnsi="Arial"/>
                              <w:sz w:val="16"/>
                              <w:szCs w:val="16"/>
                              <w:lang w:val="en-CA"/>
                            </w:rPr>
                          </w:pPr>
                          <w:r>
                            <w:rPr>
                              <w:rFonts w:ascii="Arial" w:hAnsi="Arial"/>
                              <w:sz w:val="16"/>
                              <w:szCs w:val="16"/>
                              <w:lang w:val="en-CA"/>
                            </w:rPr>
                            <w:t>Depth (D)</w:t>
                          </w:r>
                        </w:p>
                        <w:p w14:paraId="69B9EE3C" w14:textId="77777777" w:rsidR="005E699D" w:rsidRPr="00C82D32" w:rsidRDefault="005E699D" w:rsidP="00C5260F">
                          <w:pPr>
                            <w:pStyle w:val="NormalWeb"/>
                            <w:overflowPunct w:val="0"/>
                            <w:spacing w:before="0" w:beforeAutospacing="0" w:after="0" w:afterAutospacing="0"/>
                            <w:jc w:val="center"/>
                            <w:rPr>
                              <w:rFonts w:ascii="Arial" w:hAnsi="Arial" w:cs="Arial"/>
                              <w:b/>
                              <w:sz w:val="16"/>
                              <w:szCs w:val="16"/>
                            </w:rPr>
                          </w:pPr>
                          <w:r w:rsidRPr="00C82D32">
                            <w:rPr>
                              <w:rFonts w:ascii="Arial" w:hAnsi="Arial" w:cs="Arial"/>
                              <w:b/>
                              <w:sz w:val="16"/>
                              <w:szCs w:val="16"/>
                            </w:rPr>
                            <w:t>0.5 m</w:t>
                          </w:r>
                        </w:p>
                      </w:txbxContent>
                    </v:textbox>
                  </v:shape>
                </v:group>
                <v:shape id="Text Box 381" o:spid="_x0000_s1226" type="#_x0000_t202" style="position:absolute;left:23386;top:28098;width:1164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nFccA&#10;AADcAAAADwAAAGRycy9kb3ducmV2LnhtbESPQWvCQBSE7wX/w/KE3upGaT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Z5xXHAAAA3AAAAA8AAAAAAAAAAAAAAAAAmAIAAGRy&#10;cy9kb3ducmV2LnhtbFBLBQYAAAAABAAEAPUAAACMAwAAAAA=&#10;" filled="f" stroked="f" strokeweight=".5pt">
                  <v:textbox>
                    <w:txbxContent>
                      <w:p w14:paraId="0F6A35EF" w14:textId="77777777" w:rsidR="005E699D" w:rsidRPr="0028618D" w:rsidRDefault="005E699D" w:rsidP="00C5260F">
                        <w:pPr>
                          <w:pStyle w:val="NormalWeb"/>
                          <w:overflowPunct w:val="0"/>
                          <w:spacing w:before="0" w:beforeAutospacing="0" w:after="0" w:afterAutospacing="0"/>
                          <w:rPr>
                            <w:sz w:val="18"/>
                            <w:szCs w:val="18"/>
                          </w:rPr>
                        </w:pPr>
                        <w:r w:rsidRPr="0028618D">
                          <w:rPr>
                            <w:rFonts w:ascii="Arial" w:hAnsi="Arial"/>
                            <w:b/>
                            <w:bCs/>
                            <w:sz w:val="18"/>
                            <w:szCs w:val="18"/>
                            <w:lang w:val="en-CA"/>
                          </w:rPr>
                          <w:t>Infiltration Trench</w:t>
                        </w:r>
                      </w:p>
                    </w:txbxContent>
                  </v:textbox>
                </v:shape>
              </v:group>
            </w:pict>
          </mc:Fallback>
        </mc:AlternateContent>
      </w:r>
    </w:p>
    <w:p w14:paraId="655EBEB8" w14:textId="70801368" w:rsidR="00C5260F" w:rsidRPr="00C5260F" w:rsidRDefault="00CA1097" w:rsidP="009533D8">
      <w:pPr>
        <w:overflowPunct w:val="0"/>
        <w:autoSpaceDE w:val="0"/>
        <w:autoSpaceDN w:val="0"/>
        <w:adjustRightInd w:val="0"/>
        <w:textAlignment w:val="baseline"/>
        <w:rPr>
          <w:rFonts w:cs="Times New Roman"/>
          <w:b/>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73600" behindDoc="1" locked="0" layoutInCell="1" allowOverlap="1" wp14:anchorId="55F6E035" wp14:editId="75C392A4">
                <wp:simplePos x="0" y="0"/>
                <wp:positionH relativeFrom="column">
                  <wp:posOffset>3609975</wp:posOffset>
                </wp:positionH>
                <wp:positionV relativeFrom="paragraph">
                  <wp:posOffset>1229996</wp:posOffset>
                </wp:positionV>
                <wp:extent cx="1695450" cy="609600"/>
                <wp:effectExtent l="933450" t="0" r="19050" b="19050"/>
                <wp:wrapNone/>
                <wp:docPr id="1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09600"/>
                        </a:xfrm>
                        <a:prstGeom prst="wedgeRoundRectCallout">
                          <a:avLst>
                            <a:gd name="adj1" fmla="val -103331"/>
                            <a:gd name="adj2" fmla="val -35452"/>
                            <a:gd name="adj3" fmla="val 16667"/>
                          </a:avLst>
                        </a:prstGeom>
                        <a:solidFill>
                          <a:srgbClr val="FFFFFF"/>
                        </a:solidFill>
                        <a:ln w="12700">
                          <a:solidFill>
                            <a:srgbClr val="000000"/>
                          </a:solidFill>
                          <a:prstDash val="dash"/>
                          <a:miter lim="800000"/>
                          <a:headEnd/>
                          <a:tailEnd/>
                        </a:ln>
                      </wps:spPr>
                      <wps:txbx>
                        <w:txbxContent>
                          <w:p w14:paraId="3EFFDF32" w14:textId="77777777" w:rsidR="005E699D" w:rsidRPr="00CA1097" w:rsidRDefault="005E699D" w:rsidP="00C5260F">
                            <w:pPr>
                              <w:rPr>
                                <w:i/>
                                <w:sz w:val="22"/>
                                <w:szCs w:val="22"/>
                              </w:rPr>
                            </w:pPr>
                            <w:r w:rsidRPr="00CA1097">
                              <w:rPr>
                                <w:i/>
                                <w:sz w:val="22"/>
                                <w:szCs w:val="22"/>
                              </w:rPr>
                              <w:t xml:space="preserve">We are trying to find the length (L) of the trench.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E035" id="_x0000_s1227" type="#_x0000_t62" style="position:absolute;margin-left:284.25pt;margin-top:96.85pt;width:133.5pt;height: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" adj="-11519,3142" strokeweight="1pt">
                <v:stroke dashstyle="dash"/>
                <v:textbox>
                  <w:txbxContent>
                    <w:p w14:paraId="3EFFDF32" w14:textId="77777777" w:rsidR="005E699D" w:rsidRPr="00CA1097" w:rsidRDefault="005E699D" w:rsidP="00C5260F">
                      <w:pPr>
                        <w:rPr>
                          <w:i/>
                          <w:sz w:val="22"/>
                          <w:szCs w:val="22"/>
                        </w:rPr>
                      </w:pPr>
                      <w:r w:rsidRPr="00CA1097">
                        <w:rPr>
                          <w:i/>
                          <w:sz w:val="22"/>
                          <w:szCs w:val="22"/>
                        </w:rPr>
                        <w:t xml:space="preserve">We are trying to find the length (L) of the trench.  </w:t>
                      </w:r>
                    </w:p>
                  </w:txbxContent>
                </v:textbox>
              </v:shape>
            </w:pict>
          </mc:Fallback>
        </mc:AlternateContent>
      </w:r>
      <w:r w:rsidR="00C5260F" w:rsidRPr="00C5260F">
        <w:rPr>
          <w:rFonts w:cs="Times New Roman"/>
          <w:noProof/>
          <w:sz w:val="22"/>
          <w:szCs w:val="20"/>
          <w:lang w:val="en-CA" w:eastAsia="en-CA"/>
        </w:rPr>
        <mc:AlternateContent>
          <mc:Choice Requires="wps">
            <w:drawing>
              <wp:anchor distT="0" distB="0" distL="114300" distR="114300" simplePos="0" relativeHeight="251684864" behindDoc="0" locked="0" layoutInCell="1" allowOverlap="1" wp14:anchorId="1065B4BE" wp14:editId="6ADD86C6">
                <wp:simplePos x="0" y="0"/>
                <wp:positionH relativeFrom="column">
                  <wp:posOffset>1780540</wp:posOffset>
                </wp:positionH>
                <wp:positionV relativeFrom="paragraph">
                  <wp:posOffset>811530</wp:posOffset>
                </wp:positionV>
                <wp:extent cx="949621" cy="765810"/>
                <wp:effectExtent l="38100" t="0" r="79375" b="0"/>
                <wp:wrapNone/>
                <wp:docPr id="1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949621" cy="76581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A0731" id="AutoShape 38" o:spid="_x0000_s1026" type="#_x0000_t72" style="position:absolute;margin-left:140.2pt;margin-top:63.9pt;width:74.75pt;height:60.3pt;rotation:70903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">
                <v:fill opacity="0"/>
              </v:shape>
            </w:pict>
          </mc:Fallback>
        </mc:AlternateContent>
      </w:r>
      <w:r w:rsidR="00C5260F" w:rsidRPr="00C5260F">
        <w:rPr>
          <w:rFonts w:cs="Times New Roman"/>
          <w:noProof/>
          <w:sz w:val="22"/>
          <w:szCs w:val="20"/>
          <w:lang w:val="en-CA" w:eastAsia="en-CA"/>
        </w:rPr>
        <mc:AlternateContent>
          <mc:Choice Requires="wps">
            <w:drawing>
              <wp:anchor distT="0" distB="0" distL="114300" distR="114300" simplePos="0" relativeHeight="251674624" behindDoc="0" locked="0" layoutInCell="1" allowOverlap="1" wp14:anchorId="6BBC34F4" wp14:editId="4F885B08">
                <wp:simplePos x="0" y="0"/>
                <wp:positionH relativeFrom="column">
                  <wp:posOffset>-2790825</wp:posOffset>
                </wp:positionH>
                <wp:positionV relativeFrom="paragraph">
                  <wp:posOffset>766445</wp:posOffset>
                </wp:positionV>
                <wp:extent cx="771525" cy="723900"/>
                <wp:effectExtent l="38100" t="0" r="66675" b="0"/>
                <wp:wrapNone/>
                <wp:docPr id="1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49139">
                          <a:off x="0" y="0"/>
                          <a:ext cx="771525" cy="723900"/>
                        </a:xfrm>
                        <a:prstGeom prst="irregularSeal2">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CB247" id="AutoShape 24" o:spid="_x0000_s1026" type="#_x0000_t72" style="position:absolute;margin-left:-219.75pt;margin-top:60.35pt;width:60.75pt;height:57pt;rotation:70903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">
                <v:fill opacity="0"/>
              </v:shape>
            </w:pict>
          </mc:Fallback>
        </mc:AlternateContent>
      </w:r>
      <w:r w:rsidR="00C5260F" w:rsidRPr="00C5260F">
        <w:rPr>
          <w:rFonts w:cs="Times New Roman"/>
          <w:b/>
          <w:sz w:val="22"/>
          <w:szCs w:val="20"/>
          <w:lang w:val="en-CA"/>
        </w:rPr>
        <w:br w:type="page"/>
      </w:r>
      <w:r w:rsidR="00C5260F" w:rsidRPr="00C5260F">
        <w:rPr>
          <w:rFonts w:cs="Times New Roman"/>
          <w:b/>
          <w:sz w:val="22"/>
          <w:szCs w:val="20"/>
          <w:lang w:val="en-CA"/>
        </w:rPr>
        <w:lastRenderedPageBreak/>
        <w:t xml:space="preserve">Step 3: Formulas </w:t>
      </w:r>
      <w:r w:rsidR="009533D8">
        <w:rPr>
          <w:rFonts w:cs="Times New Roman"/>
          <w:b/>
          <w:sz w:val="22"/>
          <w:szCs w:val="20"/>
          <w:lang w:val="en-CA"/>
        </w:rPr>
        <w:t>–</w:t>
      </w:r>
      <w:r w:rsidR="00C5260F" w:rsidRPr="00C5260F">
        <w:rPr>
          <w:rFonts w:cs="Times New Roman"/>
          <w:b/>
          <w:sz w:val="22"/>
          <w:szCs w:val="20"/>
          <w:lang w:val="en-CA"/>
        </w:rPr>
        <w:t xml:space="preserve"> Write down the formula for the variable you are trying to solve for. Check if you have the </w:t>
      </w:r>
      <w:r w:rsidR="009533D8">
        <w:rPr>
          <w:rFonts w:cs="Times New Roman"/>
          <w:b/>
          <w:sz w:val="22"/>
          <w:szCs w:val="20"/>
          <w:lang w:val="en-CA"/>
        </w:rPr>
        <w:t xml:space="preserve">value for each variable in it. </w:t>
      </w:r>
      <w:r w:rsidR="00C5260F" w:rsidRPr="00C5260F">
        <w:rPr>
          <w:rFonts w:cs="Times New Roman"/>
          <w:b/>
          <w:sz w:val="22"/>
          <w:szCs w:val="20"/>
          <w:lang w:val="en-CA"/>
        </w:rPr>
        <w:t xml:space="preserve">If </w:t>
      </w:r>
      <w:r w:rsidR="009533D8">
        <w:rPr>
          <w:rFonts w:cs="Times New Roman"/>
          <w:b/>
          <w:sz w:val="22"/>
          <w:szCs w:val="20"/>
          <w:lang w:val="en-CA"/>
        </w:rPr>
        <w:t xml:space="preserve">the </w:t>
      </w:r>
      <w:r w:rsidR="00C5260F" w:rsidRPr="00C5260F">
        <w:rPr>
          <w:rFonts w:cs="Times New Roman"/>
          <w:b/>
          <w:sz w:val="22"/>
          <w:szCs w:val="20"/>
          <w:lang w:val="en-CA"/>
        </w:rPr>
        <w:t xml:space="preserve">values are not given, </w:t>
      </w:r>
      <w:r w:rsidR="009533D8">
        <w:rPr>
          <w:rFonts w:cs="Times New Roman"/>
          <w:b/>
          <w:sz w:val="22"/>
          <w:szCs w:val="20"/>
          <w:lang w:val="en-CA"/>
        </w:rPr>
        <w:t xml:space="preserve">then </w:t>
      </w:r>
      <w:r w:rsidR="00C5260F" w:rsidRPr="00C5260F">
        <w:rPr>
          <w:rFonts w:cs="Times New Roman"/>
          <w:b/>
          <w:sz w:val="22"/>
          <w:szCs w:val="20"/>
          <w:lang w:val="en-CA"/>
        </w:rPr>
        <w:t>find an equation to give you the missing value of the variable you want. Be sure that you are using the formula for the right shape.</w:t>
      </w:r>
    </w:p>
    <w:p w14:paraId="47A9712A"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i/>
          <w:noProof/>
          <w:sz w:val="22"/>
          <w:szCs w:val="20"/>
          <w:lang w:val="en-CA" w:eastAsia="en-CA"/>
        </w:rPr>
        <mc:AlternateContent>
          <mc:Choice Requires="wps">
            <w:drawing>
              <wp:anchor distT="0" distB="0" distL="114300" distR="114300" simplePos="0" relativeHeight="251678720" behindDoc="0" locked="0" layoutInCell="1" allowOverlap="1" wp14:anchorId="2CCE532F" wp14:editId="3D191A8C">
                <wp:simplePos x="0" y="0"/>
                <wp:positionH relativeFrom="column">
                  <wp:posOffset>3276600</wp:posOffset>
                </wp:positionH>
                <wp:positionV relativeFrom="paragraph">
                  <wp:posOffset>36195</wp:posOffset>
                </wp:positionV>
                <wp:extent cx="1990725" cy="2057400"/>
                <wp:effectExtent l="647700" t="0" r="28575" b="19050"/>
                <wp:wrapNone/>
                <wp:docPr id="1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57400"/>
                        </a:xfrm>
                        <a:prstGeom prst="wedgeRoundRectCallout">
                          <a:avLst>
                            <a:gd name="adj1" fmla="val -81005"/>
                            <a:gd name="adj2" fmla="val -33736"/>
                            <a:gd name="adj3" fmla="val 16667"/>
                          </a:avLst>
                        </a:prstGeom>
                        <a:solidFill>
                          <a:srgbClr val="FFFFFF"/>
                        </a:solidFill>
                        <a:ln w="12700">
                          <a:solidFill>
                            <a:srgbClr val="000000"/>
                          </a:solidFill>
                          <a:prstDash val="dash"/>
                          <a:miter lim="800000"/>
                          <a:headEnd/>
                          <a:tailEnd/>
                        </a:ln>
                      </wps:spPr>
                      <wps:txbx>
                        <w:txbxContent>
                          <w:p w14:paraId="350192EF" w14:textId="77777777" w:rsidR="005E699D" w:rsidRPr="009533D8" w:rsidRDefault="005E699D" w:rsidP="00A040BE">
                            <w:pPr>
                              <w:numPr>
                                <w:ilvl w:val="0"/>
                                <w:numId w:val="18"/>
                              </w:numPr>
                              <w:rPr>
                                <w:i/>
                                <w:sz w:val="22"/>
                                <w:szCs w:val="22"/>
                              </w:rPr>
                            </w:pPr>
                            <w:r w:rsidRPr="009533D8">
                              <w:rPr>
                                <w:i/>
                                <w:sz w:val="22"/>
                                <w:szCs w:val="22"/>
                              </w:rPr>
                              <w:t xml:space="preserve">The first equation gives the length but we don’t know the value of </w:t>
                            </w:r>
                            <w:proofErr w:type="spellStart"/>
                            <w:proofErr w:type="gramStart"/>
                            <w:r w:rsidRPr="009533D8">
                              <w:rPr>
                                <w:i/>
                                <w:sz w:val="22"/>
                                <w:szCs w:val="22"/>
                              </w:rPr>
                              <w:t>iA</w:t>
                            </w:r>
                            <w:proofErr w:type="spellEnd"/>
                            <w:proofErr w:type="gramEnd"/>
                            <w:r w:rsidRPr="009533D8">
                              <w:rPr>
                                <w:i/>
                                <w:sz w:val="22"/>
                                <w:szCs w:val="22"/>
                              </w:rPr>
                              <w:t xml:space="preserve"> (infiltration area).</w:t>
                            </w:r>
                          </w:p>
                          <w:p w14:paraId="186EAFDF" w14:textId="77777777" w:rsidR="005E699D" w:rsidRPr="009533D8" w:rsidRDefault="005E699D" w:rsidP="00C5260F">
                            <w:pPr>
                              <w:rPr>
                                <w:i/>
                                <w:sz w:val="22"/>
                                <w:szCs w:val="22"/>
                              </w:rPr>
                            </w:pPr>
                          </w:p>
                          <w:p w14:paraId="695DB7B4" w14:textId="77777777" w:rsidR="005E699D" w:rsidRPr="009533D8" w:rsidRDefault="005E699D" w:rsidP="00C5260F">
                            <w:pPr>
                              <w:rPr>
                                <w:i/>
                                <w:sz w:val="22"/>
                                <w:szCs w:val="22"/>
                              </w:rPr>
                            </w:pPr>
                          </w:p>
                          <w:p w14:paraId="4B5D6F59" w14:textId="77777777" w:rsidR="005E699D" w:rsidRPr="001C1002" w:rsidRDefault="005E699D" w:rsidP="00A040BE">
                            <w:pPr>
                              <w:numPr>
                                <w:ilvl w:val="0"/>
                                <w:numId w:val="19"/>
                              </w:numPr>
                              <w:rPr>
                                <w:i/>
                              </w:rPr>
                            </w:pPr>
                            <w:r w:rsidRPr="009533D8">
                              <w:rPr>
                                <w:i/>
                                <w:sz w:val="22"/>
                                <w:szCs w:val="22"/>
                              </w:rPr>
                              <w:t xml:space="preserve">The second equation gives the value for </w:t>
                            </w:r>
                            <w:proofErr w:type="spellStart"/>
                            <w:proofErr w:type="gramStart"/>
                            <w:r w:rsidRPr="009533D8">
                              <w:rPr>
                                <w:i/>
                                <w:sz w:val="22"/>
                                <w:szCs w:val="22"/>
                              </w:rPr>
                              <w:t>iA</w:t>
                            </w:r>
                            <w:proofErr w:type="spellEnd"/>
                            <w:proofErr w:type="gramEnd"/>
                            <w:r>
                              <w:rPr>
                                <w:i/>
                              </w:rPr>
                              <w:t xml:space="preserve"> (infiltration area).  </w:t>
                            </w:r>
                          </w:p>
                          <w:p w14:paraId="5A8585F1" w14:textId="77777777" w:rsidR="005E699D" w:rsidRDefault="005E699D" w:rsidP="00C52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532F" id="_x0000_s1228" type="#_x0000_t62" style="position:absolute;margin-left:258pt;margin-top:2.85pt;width:156.75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" adj="-6697,3513" strokeweight="1pt">
                <v:stroke dashstyle="dash"/>
                <v:textbox>
                  <w:txbxContent>
                    <w:p w14:paraId="350192EF" w14:textId="77777777" w:rsidR="005E699D" w:rsidRPr="009533D8" w:rsidRDefault="005E699D" w:rsidP="00A040BE">
                      <w:pPr>
                        <w:numPr>
                          <w:ilvl w:val="0"/>
                          <w:numId w:val="18"/>
                        </w:numPr>
                        <w:rPr>
                          <w:i/>
                          <w:sz w:val="22"/>
                          <w:szCs w:val="22"/>
                        </w:rPr>
                      </w:pPr>
                      <w:r w:rsidRPr="009533D8">
                        <w:rPr>
                          <w:i/>
                          <w:sz w:val="22"/>
                          <w:szCs w:val="22"/>
                        </w:rPr>
                        <w:t xml:space="preserve">The first equation gives the length but we don’t know the value of </w:t>
                      </w:r>
                      <w:proofErr w:type="spellStart"/>
                      <w:proofErr w:type="gramStart"/>
                      <w:r w:rsidRPr="009533D8">
                        <w:rPr>
                          <w:i/>
                          <w:sz w:val="22"/>
                          <w:szCs w:val="22"/>
                        </w:rPr>
                        <w:t>iA</w:t>
                      </w:r>
                      <w:proofErr w:type="spellEnd"/>
                      <w:proofErr w:type="gramEnd"/>
                      <w:r w:rsidRPr="009533D8">
                        <w:rPr>
                          <w:i/>
                          <w:sz w:val="22"/>
                          <w:szCs w:val="22"/>
                        </w:rPr>
                        <w:t xml:space="preserve"> (infiltration area).</w:t>
                      </w:r>
                    </w:p>
                    <w:p w14:paraId="186EAFDF" w14:textId="77777777" w:rsidR="005E699D" w:rsidRPr="009533D8" w:rsidRDefault="005E699D" w:rsidP="00C5260F">
                      <w:pPr>
                        <w:rPr>
                          <w:i/>
                          <w:sz w:val="22"/>
                          <w:szCs w:val="22"/>
                        </w:rPr>
                      </w:pPr>
                    </w:p>
                    <w:p w14:paraId="695DB7B4" w14:textId="77777777" w:rsidR="005E699D" w:rsidRPr="009533D8" w:rsidRDefault="005E699D" w:rsidP="00C5260F">
                      <w:pPr>
                        <w:rPr>
                          <w:i/>
                          <w:sz w:val="22"/>
                          <w:szCs w:val="22"/>
                        </w:rPr>
                      </w:pPr>
                    </w:p>
                    <w:p w14:paraId="4B5D6F59" w14:textId="77777777" w:rsidR="005E699D" w:rsidRPr="001C1002" w:rsidRDefault="005E699D" w:rsidP="00A040BE">
                      <w:pPr>
                        <w:numPr>
                          <w:ilvl w:val="0"/>
                          <w:numId w:val="19"/>
                        </w:numPr>
                        <w:rPr>
                          <w:i/>
                        </w:rPr>
                      </w:pPr>
                      <w:r w:rsidRPr="009533D8">
                        <w:rPr>
                          <w:i/>
                          <w:sz w:val="22"/>
                          <w:szCs w:val="22"/>
                        </w:rPr>
                        <w:t xml:space="preserve">The second equation gives the value for </w:t>
                      </w:r>
                      <w:proofErr w:type="spellStart"/>
                      <w:proofErr w:type="gramStart"/>
                      <w:r w:rsidRPr="009533D8">
                        <w:rPr>
                          <w:i/>
                          <w:sz w:val="22"/>
                          <w:szCs w:val="22"/>
                        </w:rPr>
                        <w:t>iA</w:t>
                      </w:r>
                      <w:proofErr w:type="spellEnd"/>
                      <w:proofErr w:type="gramEnd"/>
                      <w:r>
                        <w:rPr>
                          <w:i/>
                        </w:rPr>
                        <w:t xml:space="preserve"> (infiltration area).  </w:t>
                      </w:r>
                    </w:p>
                    <w:p w14:paraId="5A8585F1" w14:textId="77777777" w:rsidR="005E699D" w:rsidRDefault="005E699D" w:rsidP="00C5260F"/>
                  </w:txbxContent>
                </v:textbox>
              </v:shape>
            </w:pict>
          </mc:Fallback>
        </mc:AlternateContent>
      </w:r>
    </w:p>
    <w:p w14:paraId="4A6732D9"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7416797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77696" behindDoc="0" locked="0" layoutInCell="1" allowOverlap="1" wp14:anchorId="4F912F55" wp14:editId="071C4222">
                <wp:simplePos x="0" y="0"/>
                <wp:positionH relativeFrom="column">
                  <wp:posOffset>847725</wp:posOffset>
                </wp:positionH>
                <wp:positionV relativeFrom="paragraph">
                  <wp:posOffset>191135</wp:posOffset>
                </wp:positionV>
                <wp:extent cx="755650" cy="0"/>
                <wp:effectExtent l="0" t="76200" r="25400" b="95250"/>
                <wp:wrapNone/>
                <wp:docPr id="13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622B2" id="Line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5.05pt" to="126.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eJKgIAAEw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">
                <v:stroke endarrow="block"/>
              </v:line>
            </w:pict>
          </mc:Fallback>
        </mc:AlternateContent>
      </w:r>
      <w:r w:rsidRPr="00C5260F">
        <w:rPr>
          <w:rFonts w:cs="Times New Roman"/>
          <w:position w:val="-22"/>
          <w:sz w:val="22"/>
          <w:szCs w:val="20"/>
          <w:lang w:val="en-CA"/>
        </w:rPr>
        <w:object w:dxaOrig="940" w:dyaOrig="580" w14:anchorId="4B44AE20">
          <v:shape id="_x0000_i1077" type="#_x0000_t75" style="width:47.25pt;height:29.25pt" o:ole="">
            <v:imagedata r:id="rId77" o:title=""/>
          </v:shape>
          <o:OLEObject Type="Embed" ProgID="Equation.3" ShapeID="_x0000_i1077" DrawAspect="Content" ObjectID="_1500107283" r:id="rId78"/>
        </w:object>
      </w:r>
      <w:r w:rsidRPr="00C5260F">
        <w:rPr>
          <w:rFonts w:cs="Times New Roman"/>
          <w:sz w:val="22"/>
          <w:szCs w:val="20"/>
          <w:lang w:val="en-CA"/>
        </w:rPr>
        <w:tab/>
      </w:r>
      <w:r w:rsidRPr="00C5260F">
        <w:rPr>
          <w:rFonts w:cs="Times New Roman"/>
          <w:sz w:val="22"/>
          <w:szCs w:val="20"/>
          <w:lang w:val="en-CA"/>
        </w:rPr>
        <w:tab/>
      </w:r>
      <w:r w:rsidRPr="00C5260F">
        <w:rPr>
          <w:rFonts w:cs="Times New Roman"/>
          <w:sz w:val="22"/>
          <w:szCs w:val="20"/>
          <w:lang w:val="en-CA"/>
        </w:rPr>
        <w:tab/>
      </w:r>
      <w:r w:rsidRPr="00C5260F">
        <w:rPr>
          <w:rFonts w:cs="Times New Roman"/>
          <w:position w:val="-24"/>
          <w:sz w:val="22"/>
          <w:szCs w:val="20"/>
          <w:lang w:val="en-CA"/>
        </w:rPr>
        <w:object w:dxaOrig="999" w:dyaOrig="600" w14:anchorId="24D8D433">
          <v:shape id="_x0000_i1078" type="#_x0000_t75" style="width:50.25pt;height:29.25pt" o:ole="">
            <v:imagedata r:id="rId79" o:title=""/>
          </v:shape>
          <o:OLEObject Type="Embed" ProgID="Equation.3" ShapeID="_x0000_i1078" DrawAspect="Content" ObjectID="_1500107284" r:id="rId80"/>
        </w:object>
      </w:r>
    </w:p>
    <w:p w14:paraId="1D3E7A69"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0EAE032"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4DA78DA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2FF2B91B"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DB419E7"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80768" behindDoc="0" locked="0" layoutInCell="1" allowOverlap="1" wp14:anchorId="78E1C698" wp14:editId="6221BA96">
                <wp:simplePos x="0" y="0"/>
                <wp:positionH relativeFrom="column">
                  <wp:posOffset>654050</wp:posOffset>
                </wp:positionH>
                <wp:positionV relativeFrom="paragraph">
                  <wp:posOffset>295275</wp:posOffset>
                </wp:positionV>
                <wp:extent cx="946150" cy="0"/>
                <wp:effectExtent l="6350" t="54610" r="19050" b="59690"/>
                <wp:wrapNone/>
                <wp:docPr id="1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4E0A" id="Line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3.25pt" to="1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">
                <v:stroke endarrow="block"/>
              </v:line>
            </w:pict>
          </mc:Fallback>
        </mc:AlternateContent>
      </w:r>
      <w:r w:rsidRPr="00C5260F">
        <w:rPr>
          <w:rFonts w:cs="Times New Roman"/>
          <w:position w:val="-22"/>
          <w:sz w:val="22"/>
          <w:szCs w:val="20"/>
          <w:lang w:val="en-CA"/>
        </w:rPr>
        <w:object w:dxaOrig="740" w:dyaOrig="580" w14:anchorId="2D516273">
          <v:shape id="_x0000_i1079" type="#_x0000_t75" style="width:36.75pt;height:29.25pt" o:ole="">
            <v:imagedata r:id="rId48" o:title=""/>
          </v:shape>
          <o:OLEObject Type="Embed" ProgID="Equation.3" ShapeID="_x0000_i1079" DrawAspect="Content" ObjectID="_1500107285" r:id="rId81"/>
        </w:object>
      </w:r>
      <w:r w:rsidRPr="00C5260F">
        <w:rPr>
          <w:rFonts w:cs="Times New Roman"/>
          <w:sz w:val="22"/>
          <w:szCs w:val="20"/>
          <w:lang w:val="en-CA"/>
        </w:rPr>
        <w:tab/>
      </w:r>
      <w:r w:rsidRPr="00C5260F">
        <w:rPr>
          <w:rFonts w:cs="Times New Roman"/>
          <w:sz w:val="22"/>
          <w:szCs w:val="20"/>
          <w:lang w:val="en-CA"/>
        </w:rPr>
        <w:tab/>
      </w:r>
      <w:r w:rsidRPr="00C5260F">
        <w:rPr>
          <w:rFonts w:cs="Times New Roman"/>
          <w:sz w:val="22"/>
          <w:szCs w:val="20"/>
          <w:lang w:val="en-CA"/>
        </w:rPr>
        <w:tab/>
      </w:r>
      <w:r w:rsidRPr="00C5260F">
        <w:rPr>
          <w:rFonts w:cs="Times New Roman"/>
          <w:position w:val="-28"/>
          <w:sz w:val="22"/>
          <w:szCs w:val="20"/>
          <w:lang w:val="en-CA"/>
        </w:rPr>
        <w:object w:dxaOrig="1960" w:dyaOrig="680" w14:anchorId="263A98EA">
          <v:shape id="_x0000_i1080" type="#_x0000_t75" style="width:98.25pt;height:33.75pt" o:ole="">
            <v:imagedata r:id="rId82" o:title=""/>
          </v:shape>
          <o:OLEObject Type="Embed" ProgID="Equation.3" ShapeID="_x0000_i1080" DrawAspect="Content" ObjectID="_1500107286" r:id="rId83"/>
        </w:object>
      </w:r>
    </w:p>
    <w:p w14:paraId="51526545"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6103E44D"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58A563DB" w14:textId="77777777" w:rsidR="009533D8" w:rsidRDefault="009533D8" w:rsidP="00C5260F">
      <w:pPr>
        <w:overflowPunct w:val="0"/>
        <w:autoSpaceDE w:val="0"/>
        <w:autoSpaceDN w:val="0"/>
        <w:adjustRightInd w:val="0"/>
        <w:textAlignment w:val="baseline"/>
        <w:rPr>
          <w:rFonts w:cs="Times New Roman"/>
          <w:sz w:val="22"/>
          <w:szCs w:val="20"/>
          <w:lang w:val="en-CA"/>
        </w:rPr>
      </w:pPr>
    </w:p>
    <w:p w14:paraId="2981E0C9"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31091942">
          <v:rect id="_x0000_i1081" style="width:3in;height:1.5pt" o:hrpct="500" o:hrstd="t" o:hr="t" fillcolor="gray" stroked="f"/>
        </w:pict>
      </w:r>
    </w:p>
    <w:p w14:paraId="702CED0B" w14:textId="77777777" w:rsidR="00C5260F" w:rsidRPr="00C5260F" w:rsidRDefault="00C5260F" w:rsidP="00C5260F">
      <w:pPr>
        <w:tabs>
          <w:tab w:val="left" w:pos="5040"/>
        </w:tabs>
        <w:overflowPunct w:val="0"/>
        <w:autoSpaceDE w:val="0"/>
        <w:autoSpaceDN w:val="0"/>
        <w:adjustRightInd w:val="0"/>
        <w:textAlignment w:val="baseline"/>
        <w:rPr>
          <w:rFonts w:cs="Times New Roman"/>
          <w:b/>
          <w:sz w:val="22"/>
          <w:szCs w:val="20"/>
          <w:lang w:val="en-CA"/>
        </w:rPr>
      </w:pPr>
    </w:p>
    <w:p w14:paraId="068EC280" w14:textId="77777777" w:rsidR="00C5260F" w:rsidRPr="00C5260F" w:rsidRDefault="00C5260F" w:rsidP="00C5260F">
      <w:pPr>
        <w:tabs>
          <w:tab w:val="left" w:pos="5040"/>
        </w:tabs>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4: Fill in the formula that you know the value of all the variables for.</w:t>
      </w:r>
    </w:p>
    <w:p w14:paraId="2DC85396"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r w:rsidRPr="00C5260F">
        <w:rPr>
          <w:rFonts w:cs="Times New Roman"/>
          <w:noProof/>
          <w:sz w:val="22"/>
          <w:szCs w:val="20"/>
          <w:lang w:val="en-CA" w:eastAsia="en-CA"/>
        </w:rPr>
        <mc:AlternateContent>
          <mc:Choice Requires="wps">
            <w:drawing>
              <wp:anchor distT="0" distB="0" distL="114300" distR="114300" simplePos="0" relativeHeight="251679744" behindDoc="1" locked="0" layoutInCell="1" allowOverlap="1" wp14:anchorId="17F38F2D" wp14:editId="42FFFB16">
                <wp:simplePos x="0" y="0"/>
                <wp:positionH relativeFrom="column">
                  <wp:posOffset>3228975</wp:posOffset>
                </wp:positionH>
                <wp:positionV relativeFrom="paragraph">
                  <wp:posOffset>128270</wp:posOffset>
                </wp:positionV>
                <wp:extent cx="2066925" cy="1356995"/>
                <wp:effectExtent l="1009650" t="0" r="28575" b="14605"/>
                <wp:wrapNone/>
                <wp:docPr id="14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56995"/>
                        </a:xfrm>
                        <a:prstGeom prst="wedgeRoundRectCallout">
                          <a:avLst>
                            <a:gd name="adj1" fmla="val -96911"/>
                            <a:gd name="adj2" fmla="val -26741"/>
                            <a:gd name="adj3" fmla="val 16667"/>
                          </a:avLst>
                        </a:prstGeom>
                        <a:solidFill>
                          <a:srgbClr val="FFFFFF"/>
                        </a:solidFill>
                        <a:ln w="12700">
                          <a:solidFill>
                            <a:srgbClr val="000000"/>
                          </a:solidFill>
                          <a:prstDash val="dash"/>
                          <a:miter lim="800000"/>
                          <a:headEnd/>
                          <a:tailEnd/>
                        </a:ln>
                      </wps:spPr>
                      <wps:txbx>
                        <w:txbxContent>
                          <w:p w14:paraId="24815461" w14:textId="77777777" w:rsidR="005E699D" w:rsidRPr="009533D8" w:rsidRDefault="005E699D" w:rsidP="00C5260F">
                            <w:pPr>
                              <w:rPr>
                                <w:i/>
                                <w:sz w:val="22"/>
                                <w:szCs w:val="22"/>
                              </w:rPr>
                            </w:pPr>
                            <w:r w:rsidRPr="009533D8">
                              <w:rPr>
                                <w:i/>
                                <w:sz w:val="22"/>
                                <w:szCs w:val="22"/>
                              </w:rPr>
                              <w:t xml:space="preserve">We are finding the value for </w:t>
                            </w:r>
                            <w:proofErr w:type="spellStart"/>
                            <w:proofErr w:type="gramStart"/>
                            <w:r w:rsidRPr="009533D8">
                              <w:rPr>
                                <w:i/>
                                <w:sz w:val="22"/>
                                <w:szCs w:val="22"/>
                              </w:rPr>
                              <w:t>iA</w:t>
                            </w:r>
                            <w:proofErr w:type="spellEnd"/>
                            <w:proofErr w:type="gramEnd"/>
                            <w:r w:rsidRPr="009533D8">
                              <w:rPr>
                                <w:i/>
                                <w:sz w:val="22"/>
                                <w:szCs w:val="22"/>
                              </w:rPr>
                              <w:t xml:space="preserve"> (infiltration area) first because we know the values for both Q (wastewater loading) and </w:t>
                            </w:r>
                            <w:proofErr w:type="spellStart"/>
                            <w:r w:rsidRPr="009533D8">
                              <w:rPr>
                                <w:i/>
                                <w:sz w:val="22"/>
                                <w:szCs w:val="22"/>
                              </w:rPr>
                              <w:t>iR</w:t>
                            </w:r>
                            <w:proofErr w:type="spellEnd"/>
                            <w:r w:rsidRPr="009533D8">
                              <w:rPr>
                                <w:i/>
                                <w:sz w:val="22"/>
                                <w:szCs w:val="22"/>
                              </w:rPr>
                              <w:t xml:space="preserve"> (soil infiltration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8F2D" id="_x0000_s1229" type="#_x0000_t62" style="position:absolute;margin-left:254.25pt;margin-top:10.1pt;width:162.75pt;height:10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" adj="-10133,5024" strokeweight="1pt">
                <v:stroke dashstyle="dash"/>
                <v:textbox>
                  <w:txbxContent>
                    <w:p w14:paraId="24815461" w14:textId="77777777" w:rsidR="005E699D" w:rsidRPr="009533D8" w:rsidRDefault="005E699D" w:rsidP="00C5260F">
                      <w:pPr>
                        <w:rPr>
                          <w:i/>
                          <w:sz w:val="22"/>
                          <w:szCs w:val="22"/>
                        </w:rPr>
                      </w:pPr>
                      <w:r w:rsidRPr="009533D8">
                        <w:rPr>
                          <w:i/>
                          <w:sz w:val="22"/>
                          <w:szCs w:val="22"/>
                        </w:rPr>
                        <w:t xml:space="preserve">We are finding the value for </w:t>
                      </w:r>
                      <w:proofErr w:type="spellStart"/>
                      <w:proofErr w:type="gramStart"/>
                      <w:r w:rsidRPr="009533D8">
                        <w:rPr>
                          <w:i/>
                          <w:sz w:val="22"/>
                          <w:szCs w:val="22"/>
                        </w:rPr>
                        <w:t>iA</w:t>
                      </w:r>
                      <w:proofErr w:type="spellEnd"/>
                      <w:proofErr w:type="gramEnd"/>
                      <w:r w:rsidRPr="009533D8">
                        <w:rPr>
                          <w:i/>
                          <w:sz w:val="22"/>
                          <w:szCs w:val="22"/>
                        </w:rPr>
                        <w:t xml:space="preserve"> (infiltration area) first because we know the values for both Q (wastewater loading) and </w:t>
                      </w:r>
                      <w:proofErr w:type="spellStart"/>
                      <w:r w:rsidRPr="009533D8">
                        <w:rPr>
                          <w:i/>
                          <w:sz w:val="22"/>
                          <w:szCs w:val="22"/>
                        </w:rPr>
                        <w:t>iR</w:t>
                      </w:r>
                      <w:proofErr w:type="spellEnd"/>
                      <w:r w:rsidRPr="009533D8">
                        <w:rPr>
                          <w:i/>
                          <w:sz w:val="22"/>
                          <w:szCs w:val="22"/>
                        </w:rPr>
                        <w:t xml:space="preserve"> (soil infiltration rate).</w:t>
                      </w:r>
                    </w:p>
                  </w:txbxContent>
                </v:textbox>
              </v:shape>
            </w:pict>
          </mc:Fallback>
        </mc:AlternateContent>
      </w:r>
    </w:p>
    <w:p w14:paraId="793B65F9"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p>
    <w:p w14:paraId="76C40268"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76672" behindDoc="0" locked="0" layoutInCell="1" allowOverlap="1" wp14:anchorId="248B9BEC" wp14:editId="715058BA">
                <wp:simplePos x="0" y="0"/>
                <wp:positionH relativeFrom="column">
                  <wp:posOffset>-19050</wp:posOffset>
                </wp:positionH>
                <wp:positionV relativeFrom="paragraph">
                  <wp:posOffset>1188085</wp:posOffset>
                </wp:positionV>
                <wp:extent cx="800100" cy="247650"/>
                <wp:effectExtent l="0" t="0" r="19050" b="19050"/>
                <wp:wrapNone/>
                <wp:docPr id="1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E7CE" id="Rectangle 25" o:spid="_x0000_s1026" style="position:absolute;margin-left:-1.5pt;margin-top:93.55pt;width:6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" strokeweight="1.25pt">
                <v:fill opacity="0"/>
              </v:rect>
            </w:pict>
          </mc:Fallback>
        </mc:AlternateContent>
      </w:r>
      <w:r w:rsidRPr="00C5260F">
        <w:rPr>
          <w:rFonts w:cs="Times New Roman"/>
          <w:position w:val="-94"/>
          <w:sz w:val="22"/>
          <w:szCs w:val="20"/>
          <w:lang w:val="en-CA"/>
        </w:rPr>
        <w:object w:dxaOrig="2000" w:dyaOrig="2220" w14:anchorId="451AC10F">
          <v:shape id="_x0000_i1082" type="#_x0000_t75" style="width:101.25pt;height:110.25pt" o:ole="">
            <v:imagedata r:id="rId84" o:title=""/>
          </v:shape>
          <o:OLEObject Type="Embed" ProgID="Equation.3" ShapeID="_x0000_i1082" DrawAspect="Content" ObjectID="_1500107287" r:id="rId85"/>
        </w:object>
      </w:r>
    </w:p>
    <w:p w14:paraId="589D40D9" w14:textId="77777777" w:rsidR="00C5260F" w:rsidRPr="00C5260F" w:rsidRDefault="00C5260F" w:rsidP="00C5260F">
      <w:pPr>
        <w:overflowPunct w:val="0"/>
        <w:autoSpaceDE w:val="0"/>
        <w:autoSpaceDN w:val="0"/>
        <w:adjustRightInd w:val="0"/>
        <w:textAlignment w:val="baseline"/>
        <w:rPr>
          <w:rFonts w:cs="Times New Roman"/>
          <w:sz w:val="22"/>
          <w:szCs w:val="20"/>
          <w:u w:val="single"/>
          <w:lang w:val="en-CA"/>
        </w:rPr>
      </w:pPr>
    </w:p>
    <w:p w14:paraId="23CDA26B"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2E6D2C40">
          <v:rect id="_x0000_i1083" style="width:3in;height:1.5pt" o:hrpct="500" o:hrstd="t" o:hr="t" fillcolor="gray" stroked="f"/>
        </w:pict>
      </w:r>
    </w:p>
    <w:p w14:paraId="22DCB7B1"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position w:val="-10"/>
          <w:sz w:val="22"/>
          <w:szCs w:val="20"/>
          <w:lang w:val="en-CA"/>
        </w:rPr>
        <w:object w:dxaOrig="180" w:dyaOrig="320" w14:anchorId="2D4757E3">
          <v:shape id="_x0000_i1084" type="#_x0000_t75" style="width:9pt;height:15pt" o:ole="">
            <v:imagedata r:id="rId54" o:title=""/>
          </v:shape>
          <o:OLEObject Type="Embed" ProgID="Equation.3" ShapeID="_x0000_i1084" DrawAspect="Content" ObjectID="_1500107288" r:id="rId86"/>
        </w:object>
      </w:r>
      <w:r w:rsidRPr="00C5260F">
        <w:rPr>
          <w:rFonts w:cs="Times New Roman"/>
          <w:position w:val="-10"/>
          <w:sz w:val="22"/>
          <w:szCs w:val="20"/>
          <w:lang w:val="en-CA"/>
        </w:rPr>
        <w:object w:dxaOrig="180" w:dyaOrig="320" w14:anchorId="250361A1">
          <v:shape id="_x0000_i1085" type="#_x0000_t75" style="width:9pt;height:15pt" o:ole="">
            <v:imagedata r:id="rId54" o:title=""/>
          </v:shape>
          <o:OLEObject Type="Embed" ProgID="Equation.3" ShapeID="_x0000_i1085" DrawAspect="Content" ObjectID="_1500107289" r:id="rId87"/>
        </w:object>
      </w:r>
    </w:p>
    <w:p w14:paraId="087FCC75"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br w:type="page"/>
      </w:r>
      <w:r w:rsidRPr="00C5260F">
        <w:rPr>
          <w:rFonts w:cs="Times New Roman"/>
          <w:b/>
          <w:sz w:val="22"/>
          <w:szCs w:val="20"/>
          <w:lang w:val="en-CA"/>
        </w:rPr>
        <w:lastRenderedPageBreak/>
        <w:t>Step 5: Fill in the formula that you know the value of all the variables for.</w:t>
      </w:r>
    </w:p>
    <w:p w14:paraId="29D35F19"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2CF41D92"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p>
    <w:p w14:paraId="2C1F3B90"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noProof/>
          <w:sz w:val="22"/>
          <w:szCs w:val="20"/>
          <w:lang w:val="en-CA" w:eastAsia="en-CA"/>
        </w:rPr>
        <mc:AlternateContent>
          <mc:Choice Requires="wps">
            <w:drawing>
              <wp:anchor distT="0" distB="0" distL="114300" distR="114300" simplePos="0" relativeHeight="251683840" behindDoc="1" locked="0" layoutInCell="1" allowOverlap="1" wp14:anchorId="062848C7" wp14:editId="3268BA54">
                <wp:simplePos x="0" y="0"/>
                <wp:positionH relativeFrom="column">
                  <wp:posOffset>3228975</wp:posOffset>
                </wp:positionH>
                <wp:positionV relativeFrom="paragraph">
                  <wp:posOffset>899160</wp:posOffset>
                </wp:positionV>
                <wp:extent cx="2066925" cy="1343025"/>
                <wp:effectExtent l="533400" t="114300" r="28575" b="28575"/>
                <wp:wrapNone/>
                <wp:docPr id="14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43025"/>
                        </a:xfrm>
                        <a:prstGeom prst="wedgeRoundRectCallout">
                          <a:avLst>
                            <a:gd name="adj1" fmla="val -73624"/>
                            <a:gd name="adj2" fmla="val -56065"/>
                            <a:gd name="adj3" fmla="val 16667"/>
                          </a:avLst>
                        </a:prstGeom>
                        <a:solidFill>
                          <a:srgbClr val="FFFFFF"/>
                        </a:solidFill>
                        <a:ln w="12700">
                          <a:solidFill>
                            <a:srgbClr val="000000"/>
                          </a:solidFill>
                          <a:prstDash val="dash"/>
                          <a:miter lim="800000"/>
                          <a:headEnd/>
                          <a:tailEnd/>
                        </a:ln>
                      </wps:spPr>
                      <wps:txbx>
                        <w:txbxContent>
                          <w:p w14:paraId="4FDA3A46" w14:textId="77777777" w:rsidR="005E699D" w:rsidRPr="009533D8" w:rsidRDefault="005E699D" w:rsidP="00A040BE">
                            <w:pPr>
                              <w:numPr>
                                <w:ilvl w:val="0"/>
                                <w:numId w:val="20"/>
                              </w:numPr>
                              <w:rPr>
                                <w:i/>
                                <w:sz w:val="22"/>
                                <w:szCs w:val="22"/>
                              </w:rPr>
                            </w:pPr>
                            <w:r w:rsidRPr="009533D8">
                              <w:rPr>
                                <w:i/>
                                <w:sz w:val="22"/>
                                <w:szCs w:val="22"/>
                              </w:rPr>
                              <w:t>Fill in all the values for the variables.</w:t>
                            </w:r>
                          </w:p>
                          <w:p w14:paraId="01FA6048" w14:textId="77777777" w:rsidR="005E699D" w:rsidRPr="009533D8" w:rsidRDefault="005E699D" w:rsidP="00C5260F">
                            <w:pPr>
                              <w:rPr>
                                <w:i/>
                                <w:sz w:val="22"/>
                                <w:szCs w:val="22"/>
                              </w:rPr>
                            </w:pPr>
                          </w:p>
                          <w:p w14:paraId="7D4C5D41" w14:textId="77777777" w:rsidR="005E699D" w:rsidRPr="009533D8" w:rsidRDefault="005E699D" w:rsidP="00A040BE">
                            <w:pPr>
                              <w:numPr>
                                <w:ilvl w:val="0"/>
                                <w:numId w:val="20"/>
                              </w:numPr>
                              <w:rPr>
                                <w:i/>
                                <w:sz w:val="22"/>
                                <w:szCs w:val="22"/>
                              </w:rPr>
                            </w:pPr>
                            <w:r w:rsidRPr="009533D8">
                              <w:rPr>
                                <w:i/>
                                <w:sz w:val="22"/>
                                <w:szCs w:val="22"/>
                              </w:rPr>
                              <w:t>Do the multiplication.</w:t>
                            </w:r>
                          </w:p>
                          <w:p w14:paraId="75A2822B" w14:textId="77777777" w:rsidR="005E699D" w:rsidRPr="009533D8" w:rsidRDefault="005E699D" w:rsidP="00C5260F">
                            <w:pPr>
                              <w:rPr>
                                <w:i/>
                                <w:sz w:val="22"/>
                                <w:szCs w:val="22"/>
                              </w:rPr>
                            </w:pPr>
                          </w:p>
                          <w:p w14:paraId="7668B09E" w14:textId="77777777" w:rsidR="005E699D" w:rsidRPr="009533D8" w:rsidRDefault="005E699D" w:rsidP="00A040BE">
                            <w:pPr>
                              <w:numPr>
                                <w:ilvl w:val="0"/>
                                <w:numId w:val="20"/>
                              </w:numPr>
                              <w:rPr>
                                <w:i/>
                                <w:sz w:val="22"/>
                                <w:szCs w:val="22"/>
                              </w:rPr>
                            </w:pPr>
                            <w:r w:rsidRPr="009533D8">
                              <w:rPr>
                                <w:i/>
                                <w:sz w:val="22"/>
                                <w:szCs w:val="22"/>
                              </w:rPr>
                              <w:t>Do the division.</w:t>
                            </w:r>
                          </w:p>
                          <w:p w14:paraId="294C8720" w14:textId="77777777" w:rsidR="005E699D" w:rsidRDefault="005E699D" w:rsidP="00C5260F">
                            <w:pPr>
                              <w:rPr>
                                <w:i/>
                              </w:rPr>
                            </w:pPr>
                          </w:p>
                          <w:p w14:paraId="77E8957D" w14:textId="77777777" w:rsidR="005E699D" w:rsidRDefault="005E699D" w:rsidP="00C5260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48C7" id="_x0000_s1230" type="#_x0000_t62" style="position:absolute;margin-left:254.25pt;margin-top:70.8pt;width:162.75pt;height:10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" adj="-5103,-1310" strokeweight="1pt">
                <v:stroke dashstyle="dash"/>
                <v:textbox>
                  <w:txbxContent>
                    <w:p w14:paraId="4FDA3A46" w14:textId="77777777" w:rsidR="005E699D" w:rsidRPr="009533D8" w:rsidRDefault="005E699D" w:rsidP="00A040BE">
                      <w:pPr>
                        <w:numPr>
                          <w:ilvl w:val="0"/>
                          <w:numId w:val="20"/>
                        </w:numPr>
                        <w:rPr>
                          <w:i/>
                          <w:sz w:val="22"/>
                          <w:szCs w:val="22"/>
                        </w:rPr>
                      </w:pPr>
                      <w:r w:rsidRPr="009533D8">
                        <w:rPr>
                          <w:i/>
                          <w:sz w:val="22"/>
                          <w:szCs w:val="22"/>
                        </w:rPr>
                        <w:t>Fill in all the values for the variables.</w:t>
                      </w:r>
                    </w:p>
                    <w:p w14:paraId="01FA6048" w14:textId="77777777" w:rsidR="005E699D" w:rsidRPr="009533D8" w:rsidRDefault="005E699D" w:rsidP="00C5260F">
                      <w:pPr>
                        <w:rPr>
                          <w:i/>
                          <w:sz w:val="22"/>
                          <w:szCs w:val="22"/>
                        </w:rPr>
                      </w:pPr>
                    </w:p>
                    <w:p w14:paraId="7D4C5D41" w14:textId="77777777" w:rsidR="005E699D" w:rsidRPr="009533D8" w:rsidRDefault="005E699D" w:rsidP="00A040BE">
                      <w:pPr>
                        <w:numPr>
                          <w:ilvl w:val="0"/>
                          <w:numId w:val="20"/>
                        </w:numPr>
                        <w:rPr>
                          <w:i/>
                          <w:sz w:val="22"/>
                          <w:szCs w:val="22"/>
                        </w:rPr>
                      </w:pPr>
                      <w:r w:rsidRPr="009533D8">
                        <w:rPr>
                          <w:i/>
                          <w:sz w:val="22"/>
                          <w:szCs w:val="22"/>
                        </w:rPr>
                        <w:t>Do the multiplication.</w:t>
                      </w:r>
                    </w:p>
                    <w:p w14:paraId="75A2822B" w14:textId="77777777" w:rsidR="005E699D" w:rsidRPr="009533D8" w:rsidRDefault="005E699D" w:rsidP="00C5260F">
                      <w:pPr>
                        <w:rPr>
                          <w:i/>
                          <w:sz w:val="22"/>
                          <w:szCs w:val="22"/>
                        </w:rPr>
                      </w:pPr>
                    </w:p>
                    <w:p w14:paraId="7668B09E" w14:textId="77777777" w:rsidR="005E699D" w:rsidRPr="009533D8" w:rsidRDefault="005E699D" w:rsidP="00A040BE">
                      <w:pPr>
                        <w:numPr>
                          <w:ilvl w:val="0"/>
                          <w:numId w:val="20"/>
                        </w:numPr>
                        <w:rPr>
                          <w:i/>
                          <w:sz w:val="22"/>
                          <w:szCs w:val="22"/>
                        </w:rPr>
                      </w:pPr>
                      <w:r w:rsidRPr="009533D8">
                        <w:rPr>
                          <w:i/>
                          <w:sz w:val="22"/>
                          <w:szCs w:val="22"/>
                        </w:rPr>
                        <w:t>Do the division.</w:t>
                      </w:r>
                    </w:p>
                    <w:p w14:paraId="294C8720" w14:textId="77777777" w:rsidR="005E699D" w:rsidRDefault="005E699D" w:rsidP="00C5260F">
                      <w:pPr>
                        <w:rPr>
                          <w:i/>
                        </w:rPr>
                      </w:pPr>
                    </w:p>
                    <w:p w14:paraId="77E8957D" w14:textId="77777777" w:rsidR="005E699D" w:rsidRDefault="005E699D" w:rsidP="00C5260F">
                      <w:pPr>
                        <w:rPr>
                          <w:i/>
                        </w:rPr>
                      </w:pPr>
                    </w:p>
                  </w:txbxContent>
                </v:textbox>
              </v:shape>
            </w:pict>
          </mc:Fallback>
        </mc:AlternateContent>
      </w:r>
      <w:r w:rsidRPr="00C5260F">
        <w:rPr>
          <w:rFonts w:cs="Times New Roman"/>
          <w:noProof/>
          <w:sz w:val="22"/>
          <w:szCs w:val="20"/>
          <w:lang w:val="en-CA" w:eastAsia="en-CA"/>
        </w:rPr>
        <mc:AlternateContent>
          <mc:Choice Requires="wps">
            <w:drawing>
              <wp:anchor distT="0" distB="0" distL="114300" distR="114300" simplePos="0" relativeHeight="251681792" behindDoc="0" locked="0" layoutInCell="1" allowOverlap="1" wp14:anchorId="11998D78" wp14:editId="76C0EB93">
                <wp:simplePos x="0" y="0"/>
                <wp:positionH relativeFrom="column">
                  <wp:posOffset>-53340</wp:posOffset>
                </wp:positionH>
                <wp:positionV relativeFrom="paragraph">
                  <wp:posOffset>1823085</wp:posOffset>
                </wp:positionV>
                <wp:extent cx="763270" cy="186690"/>
                <wp:effectExtent l="0" t="0" r="17780" b="22860"/>
                <wp:wrapNone/>
                <wp:docPr id="14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186690"/>
                        </a:xfrm>
                        <a:prstGeom prst="rect">
                          <a:avLst/>
                        </a:prstGeom>
                        <a:solidFill>
                          <a:srgbClr val="FFFFFF">
                            <a:alpha val="0"/>
                          </a:srgbClr>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F42E" id="Rectangle 32" o:spid="_x0000_s1026" style="position:absolute;margin-left:-4.2pt;margin-top:143.55pt;width:60.1pt;height:1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" strokeweight="1.25pt">
                <v:fill opacity="0"/>
              </v:rect>
            </w:pict>
          </mc:Fallback>
        </mc:AlternateContent>
      </w:r>
      <w:r w:rsidRPr="00C5260F">
        <w:rPr>
          <w:rFonts w:cs="Times New Roman"/>
          <w:noProof/>
          <w:sz w:val="22"/>
          <w:szCs w:val="20"/>
          <w:u w:val="single"/>
          <w:lang w:val="en-CA" w:eastAsia="en-CA"/>
        </w:rPr>
        <mc:AlternateContent>
          <mc:Choice Requires="wps">
            <w:drawing>
              <wp:anchor distT="0" distB="0" distL="114300" distR="114300" simplePos="0" relativeHeight="251682816" behindDoc="1" locked="0" layoutInCell="1" allowOverlap="1" wp14:anchorId="665EBA9F" wp14:editId="621A560B">
                <wp:simplePos x="0" y="0"/>
                <wp:positionH relativeFrom="column">
                  <wp:posOffset>3228975</wp:posOffset>
                </wp:positionH>
                <wp:positionV relativeFrom="paragraph">
                  <wp:posOffset>32385</wp:posOffset>
                </wp:positionV>
                <wp:extent cx="2066925" cy="742950"/>
                <wp:effectExtent l="361950" t="0" r="28575" b="19050"/>
                <wp:wrapNone/>
                <wp:docPr id="14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42950"/>
                        </a:xfrm>
                        <a:prstGeom prst="wedgeRoundRectCallout">
                          <a:avLst>
                            <a:gd name="adj1" fmla="val -66037"/>
                            <a:gd name="adj2" fmla="val -36037"/>
                            <a:gd name="adj3" fmla="val 16667"/>
                          </a:avLst>
                        </a:prstGeom>
                        <a:solidFill>
                          <a:srgbClr val="FFFFFF"/>
                        </a:solidFill>
                        <a:ln w="12700">
                          <a:solidFill>
                            <a:srgbClr val="000000"/>
                          </a:solidFill>
                          <a:prstDash val="dash"/>
                          <a:miter lim="800000"/>
                          <a:headEnd/>
                          <a:tailEnd/>
                        </a:ln>
                      </wps:spPr>
                      <wps:txbx>
                        <w:txbxContent>
                          <w:p w14:paraId="2E930CD2" w14:textId="77777777" w:rsidR="005E699D" w:rsidRPr="009533D8" w:rsidRDefault="005E699D" w:rsidP="00C5260F">
                            <w:pPr>
                              <w:rPr>
                                <w:i/>
                                <w:sz w:val="22"/>
                                <w:szCs w:val="22"/>
                              </w:rPr>
                            </w:pPr>
                            <w:r w:rsidRPr="009533D8">
                              <w:rPr>
                                <w:i/>
                                <w:sz w:val="22"/>
                                <w:szCs w:val="22"/>
                              </w:rPr>
                              <w:t xml:space="preserve">From the previous equation we now know the value of </w:t>
                            </w:r>
                            <w:proofErr w:type="spellStart"/>
                            <w:proofErr w:type="gramStart"/>
                            <w:r w:rsidRPr="009533D8">
                              <w:rPr>
                                <w:i/>
                                <w:sz w:val="22"/>
                                <w:szCs w:val="22"/>
                              </w:rPr>
                              <w:t>iA.</w:t>
                            </w:r>
                            <w:proofErr w:type="spellEnd"/>
                            <w:proofErr w:type="gramEnd"/>
                            <w:r w:rsidRPr="009533D8">
                              <w:rPr>
                                <w:i/>
                                <w:sz w:val="22"/>
                                <w:szCs w:val="22"/>
                              </w:rPr>
                              <w:t xml:space="preserve">  We can now solve for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EBA9F" id="_x0000_s1231" type="#_x0000_t62" style="position:absolute;margin-left:254.25pt;margin-top:2.55pt;width:162.75pt;height: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" adj="-3464,3016" strokeweight="1pt">
                <v:stroke dashstyle="dash"/>
                <v:textbox>
                  <w:txbxContent>
                    <w:p w14:paraId="2E930CD2" w14:textId="77777777" w:rsidR="005E699D" w:rsidRPr="009533D8" w:rsidRDefault="005E699D" w:rsidP="00C5260F">
                      <w:pPr>
                        <w:rPr>
                          <w:i/>
                          <w:sz w:val="22"/>
                          <w:szCs w:val="22"/>
                        </w:rPr>
                      </w:pPr>
                      <w:r w:rsidRPr="009533D8">
                        <w:rPr>
                          <w:i/>
                          <w:sz w:val="22"/>
                          <w:szCs w:val="22"/>
                        </w:rPr>
                        <w:t xml:space="preserve">From the previous equation we now know the value of </w:t>
                      </w:r>
                      <w:proofErr w:type="spellStart"/>
                      <w:proofErr w:type="gramStart"/>
                      <w:r w:rsidRPr="009533D8">
                        <w:rPr>
                          <w:i/>
                          <w:sz w:val="22"/>
                          <w:szCs w:val="22"/>
                        </w:rPr>
                        <w:t>iA.</w:t>
                      </w:r>
                      <w:proofErr w:type="spellEnd"/>
                      <w:proofErr w:type="gramEnd"/>
                      <w:r w:rsidRPr="009533D8">
                        <w:rPr>
                          <w:i/>
                          <w:sz w:val="22"/>
                          <w:szCs w:val="22"/>
                        </w:rPr>
                        <w:t xml:space="preserve">  We can now solve for L.</w:t>
                      </w:r>
                    </w:p>
                  </w:txbxContent>
                </v:textbox>
              </v:shape>
            </w:pict>
          </mc:Fallback>
        </mc:AlternateContent>
      </w:r>
      <w:r w:rsidRPr="00C5260F">
        <w:rPr>
          <w:rFonts w:cs="Times New Roman"/>
          <w:position w:val="-134"/>
          <w:sz w:val="22"/>
          <w:szCs w:val="20"/>
          <w:lang w:val="en-CA"/>
        </w:rPr>
        <w:object w:dxaOrig="1280" w:dyaOrig="3120" w14:anchorId="0DC51FE1">
          <v:shape id="_x0000_i1086" type="#_x0000_t75" style="width:57pt;height:157.5pt" o:ole="">
            <v:imagedata r:id="rId88" o:title=""/>
          </v:shape>
          <o:OLEObject Type="Embed" ProgID="Equation.3" ShapeID="_x0000_i1086" DrawAspect="Content" ObjectID="_1500107290" r:id="rId89"/>
        </w:object>
      </w:r>
    </w:p>
    <w:p w14:paraId="453CCEC4"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48D50BAC" w14:textId="77777777" w:rsidR="00C5260F" w:rsidRPr="00C5260F" w:rsidRDefault="002A1B79" w:rsidP="00C5260F">
      <w:pPr>
        <w:overflowPunct w:val="0"/>
        <w:autoSpaceDE w:val="0"/>
        <w:autoSpaceDN w:val="0"/>
        <w:adjustRightInd w:val="0"/>
        <w:textAlignment w:val="baseline"/>
        <w:rPr>
          <w:rFonts w:cs="Times New Roman"/>
          <w:sz w:val="22"/>
          <w:szCs w:val="20"/>
          <w:lang w:val="en-CA"/>
        </w:rPr>
      </w:pPr>
      <w:r>
        <w:rPr>
          <w:rFonts w:cs="Times New Roman"/>
          <w:sz w:val="22"/>
          <w:szCs w:val="20"/>
          <w:lang w:val="en-CA"/>
        </w:rPr>
        <w:pict w14:anchorId="5E64ABAA">
          <v:rect id="_x0000_i1087" style="width:3in;height:1.5pt" o:hrpct="500" o:hrstd="t" o:hr="t" fillcolor="gray" stroked="f"/>
        </w:pict>
      </w:r>
    </w:p>
    <w:p w14:paraId="302D907D" w14:textId="77777777" w:rsidR="00C5260F" w:rsidRPr="00C5260F" w:rsidRDefault="00C5260F" w:rsidP="00C5260F">
      <w:pPr>
        <w:overflowPunct w:val="0"/>
        <w:autoSpaceDE w:val="0"/>
        <w:autoSpaceDN w:val="0"/>
        <w:adjustRightInd w:val="0"/>
        <w:textAlignment w:val="baseline"/>
        <w:rPr>
          <w:rFonts w:cs="Times New Roman"/>
          <w:b/>
          <w:sz w:val="22"/>
          <w:szCs w:val="20"/>
          <w:lang w:val="en-CA"/>
        </w:rPr>
      </w:pPr>
      <w:r w:rsidRPr="00C5260F">
        <w:rPr>
          <w:rFonts w:cs="Times New Roman"/>
          <w:b/>
          <w:sz w:val="22"/>
          <w:szCs w:val="20"/>
          <w:lang w:val="en-CA"/>
        </w:rPr>
        <w:t>Step 6: Write out the answer.</w:t>
      </w:r>
    </w:p>
    <w:p w14:paraId="5F0CDE6E" w14:textId="77777777" w:rsidR="00C5260F" w:rsidRPr="00C5260F" w:rsidRDefault="00C5260F" w:rsidP="00C5260F">
      <w:pPr>
        <w:overflowPunct w:val="0"/>
        <w:autoSpaceDE w:val="0"/>
        <w:autoSpaceDN w:val="0"/>
        <w:adjustRightInd w:val="0"/>
        <w:textAlignment w:val="baseline"/>
        <w:rPr>
          <w:rFonts w:cs="Times New Roman"/>
          <w:sz w:val="22"/>
          <w:szCs w:val="20"/>
          <w:lang w:val="en-CA"/>
        </w:rPr>
      </w:pPr>
    </w:p>
    <w:p w14:paraId="0BBE05B2" w14:textId="09A1E368" w:rsidR="00C5260F" w:rsidRPr="00C5260F" w:rsidRDefault="00C5260F" w:rsidP="00C5260F">
      <w:pPr>
        <w:overflowPunct w:val="0"/>
        <w:autoSpaceDE w:val="0"/>
        <w:autoSpaceDN w:val="0"/>
        <w:adjustRightInd w:val="0"/>
        <w:textAlignment w:val="baseline"/>
        <w:rPr>
          <w:rFonts w:cs="Times New Roman"/>
          <w:sz w:val="22"/>
          <w:szCs w:val="20"/>
          <w:lang w:val="en-CA"/>
        </w:rPr>
      </w:pPr>
      <w:r w:rsidRPr="00C5260F">
        <w:rPr>
          <w:rFonts w:cs="Times New Roman"/>
          <w:sz w:val="22"/>
          <w:szCs w:val="20"/>
          <w:lang w:val="en-CA"/>
        </w:rPr>
        <w:t>The length must be 3.33 metres for the pit to infiltrate 80 litres of wastewater ea</w:t>
      </w:r>
      <w:r w:rsidR="009533D8">
        <w:rPr>
          <w:rFonts w:cs="Times New Roman"/>
          <w:sz w:val="22"/>
          <w:szCs w:val="20"/>
          <w:lang w:val="en-CA"/>
        </w:rPr>
        <w:t xml:space="preserve">ch day. </w:t>
      </w:r>
      <w:r w:rsidRPr="00C5260F">
        <w:rPr>
          <w:rFonts w:cs="Times New Roman"/>
          <w:sz w:val="22"/>
          <w:szCs w:val="20"/>
          <w:lang w:val="en-CA"/>
        </w:rPr>
        <w:t>A soil cover at least 0.2 metres must be added to the depth.</w:t>
      </w:r>
    </w:p>
    <w:p w14:paraId="427BE400" w14:textId="77777777" w:rsidR="00532179" w:rsidRDefault="00532179">
      <w:pPr>
        <w:rPr>
          <w:b/>
          <w:bCs/>
          <w:kern w:val="32"/>
          <w:sz w:val="26"/>
          <w:szCs w:val="32"/>
        </w:rPr>
      </w:pPr>
      <w:r>
        <w:br w:type="page"/>
      </w:r>
    </w:p>
    <w:p w14:paraId="42878155" w14:textId="20B27849" w:rsidR="00030723" w:rsidRPr="009D3C06" w:rsidRDefault="004F4F1C" w:rsidP="009D3C06">
      <w:pPr>
        <w:pStyle w:val="Heading1"/>
        <w:rPr>
          <w:i/>
          <w:szCs w:val="26"/>
          <w:lang w:val="en-CA"/>
        </w:rPr>
      </w:pPr>
      <w:bookmarkStart w:id="19" w:name="_Toc374346736"/>
      <w:r>
        <w:lastRenderedPageBreak/>
        <w:t xml:space="preserve">5 </w:t>
      </w:r>
      <w:bookmarkEnd w:id="19"/>
      <w:r w:rsidR="00854C84">
        <w:t>Additional Resources</w:t>
      </w:r>
      <w:bookmarkStart w:id="20" w:name="_GoBack"/>
      <w:bookmarkEnd w:id="20"/>
    </w:p>
    <w:p w14:paraId="575CF88D" w14:textId="7EB00E15" w:rsidR="00030723" w:rsidRPr="00532179" w:rsidRDefault="00030723" w:rsidP="00532179">
      <w:pPr>
        <w:spacing w:after="120"/>
        <w:rPr>
          <w:sz w:val="22"/>
          <w:szCs w:val="22"/>
        </w:rPr>
      </w:pPr>
      <w:r w:rsidRPr="00030723">
        <w:rPr>
          <w:sz w:val="22"/>
          <w:szCs w:val="22"/>
        </w:rPr>
        <w:t>CAWST (201</w:t>
      </w:r>
      <w:r w:rsidR="007958A1">
        <w:rPr>
          <w:sz w:val="22"/>
          <w:szCs w:val="22"/>
        </w:rPr>
        <w:t>5</w:t>
      </w:r>
      <w:r w:rsidRPr="00030723">
        <w:rPr>
          <w:sz w:val="22"/>
          <w:szCs w:val="22"/>
        </w:rPr>
        <w:t xml:space="preserve">). Technical Brief: Domestic Wastewater </w:t>
      </w:r>
      <w:r w:rsidR="007958A1">
        <w:rPr>
          <w:sz w:val="22"/>
          <w:szCs w:val="22"/>
        </w:rPr>
        <w:t>Management</w:t>
      </w:r>
      <w:r w:rsidRPr="00030723">
        <w:rPr>
          <w:sz w:val="22"/>
          <w:szCs w:val="22"/>
        </w:rPr>
        <w:t>. CAWST, Calgary, Canada</w:t>
      </w:r>
      <w:r w:rsidRPr="00532179">
        <w:rPr>
          <w:sz w:val="22"/>
          <w:szCs w:val="22"/>
        </w:rPr>
        <w:t xml:space="preserve">. Available at: </w:t>
      </w:r>
      <w:hyperlink r:id="rId90" w:history="1">
        <w:r w:rsidR="00532179" w:rsidRPr="00532179">
          <w:rPr>
            <w:rStyle w:val="Hyperlink"/>
            <w:color w:val="auto"/>
            <w:sz w:val="22"/>
            <w:szCs w:val="22"/>
          </w:rPr>
          <w:t>www.cawst.org/resources</w:t>
        </w:r>
      </w:hyperlink>
    </w:p>
    <w:p w14:paraId="4101ED0E" w14:textId="3A2793BF" w:rsidR="00030723" w:rsidRPr="00E365C0" w:rsidRDefault="007958A1" w:rsidP="00A040BE">
      <w:pPr>
        <w:pStyle w:val="ListParagraph"/>
        <w:numPr>
          <w:ilvl w:val="0"/>
          <w:numId w:val="21"/>
        </w:numPr>
        <w:rPr>
          <w:sz w:val="22"/>
          <w:szCs w:val="22"/>
        </w:rPr>
      </w:pPr>
      <w:r>
        <w:rPr>
          <w:sz w:val="22"/>
          <w:szCs w:val="22"/>
        </w:rPr>
        <w:t>This Technical B</w:t>
      </w:r>
      <w:r w:rsidR="00030723" w:rsidRPr="00E365C0">
        <w:rPr>
          <w:sz w:val="22"/>
          <w:szCs w:val="22"/>
        </w:rPr>
        <w:t>rief discusses how to safely and properly dispose domes</w:t>
      </w:r>
      <w:r>
        <w:rPr>
          <w:sz w:val="22"/>
          <w:szCs w:val="22"/>
        </w:rPr>
        <w:t>tic wastewater, including greywater and overflow</w:t>
      </w:r>
      <w:r w:rsidR="00030723" w:rsidRPr="00E365C0">
        <w:rPr>
          <w:sz w:val="22"/>
          <w:szCs w:val="22"/>
        </w:rPr>
        <w:t xml:space="preserve"> </w:t>
      </w:r>
      <w:r>
        <w:rPr>
          <w:sz w:val="22"/>
          <w:szCs w:val="22"/>
        </w:rPr>
        <w:t xml:space="preserve">water. Grease traps, soak pits </w:t>
      </w:r>
      <w:r w:rsidR="00030723" w:rsidRPr="00E365C0">
        <w:rPr>
          <w:sz w:val="22"/>
          <w:szCs w:val="22"/>
        </w:rPr>
        <w:t xml:space="preserve">and infiltration </w:t>
      </w:r>
      <w:r>
        <w:rPr>
          <w:sz w:val="22"/>
          <w:szCs w:val="22"/>
        </w:rPr>
        <w:t>trenches</w:t>
      </w:r>
      <w:r w:rsidR="00030723" w:rsidRPr="00E365C0">
        <w:rPr>
          <w:sz w:val="22"/>
          <w:szCs w:val="22"/>
        </w:rPr>
        <w:t xml:space="preserve"> are explained.</w:t>
      </w:r>
    </w:p>
    <w:p w14:paraId="7930E71D" w14:textId="77777777" w:rsidR="004F4F1C" w:rsidRDefault="004F4F1C" w:rsidP="004F4F1C">
      <w:pPr>
        <w:pStyle w:val="Heading1"/>
      </w:pPr>
      <w:bookmarkStart w:id="21" w:name="_Toc374346737"/>
      <w:r>
        <w:t>6 References</w:t>
      </w:r>
      <w:bookmarkEnd w:id="21"/>
    </w:p>
    <w:p w14:paraId="641F4396" w14:textId="60FAEC55" w:rsidR="004F4F1C" w:rsidRPr="00063C53" w:rsidRDefault="004F4F1C" w:rsidP="004F4F1C">
      <w:pPr>
        <w:rPr>
          <w:sz w:val="22"/>
          <w:szCs w:val="22"/>
        </w:rPr>
      </w:pPr>
      <w:r>
        <w:rPr>
          <w:sz w:val="22"/>
          <w:szCs w:val="22"/>
        </w:rPr>
        <w:t xml:space="preserve">Harvey, P., </w:t>
      </w:r>
      <w:proofErr w:type="spellStart"/>
      <w:r>
        <w:rPr>
          <w:sz w:val="22"/>
          <w:szCs w:val="22"/>
        </w:rPr>
        <w:t>Baghri</w:t>
      </w:r>
      <w:proofErr w:type="spellEnd"/>
      <w:r>
        <w:rPr>
          <w:sz w:val="22"/>
          <w:szCs w:val="22"/>
        </w:rPr>
        <w:t xml:space="preserve">, S., and B. Reed </w:t>
      </w:r>
      <w:r w:rsidRPr="006714C0">
        <w:rPr>
          <w:sz w:val="22"/>
          <w:szCs w:val="22"/>
        </w:rPr>
        <w:t xml:space="preserve">(2002). Emergency Sanitation: Assessment and Programme Design. </w:t>
      </w:r>
      <w:r>
        <w:rPr>
          <w:sz w:val="22"/>
          <w:szCs w:val="22"/>
        </w:rPr>
        <w:t xml:space="preserve">WEDC, Loughborough, </w:t>
      </w:r>
      <w:r w:rsidRPr="00063C53">
        <w:rPr>
          <w:sz w:val="22"/>
          <w:szCs w:val="22"/>
        </w:rPr>
        <w:t xml:space="preserve">UK. </w:t>
      </w:r>
      <w:r w:rsidR="00854C84">
        <w:rPr>
          <w:sz w:val="22"/>
          <w:szCs w:val="22"/>
        </w:rPr>
        <w:t>Retrieved from</w:t>
      </w:r>
      <w:r w:rsidRPr="00063C53">
        <w:rPr>
          <w:sz w:val="22"/>
          <w:szCs w:val="22"/>
        </w:rPr>
        <w:t xml:space="preserve">: </w:t>
      </w:r>
      <w:hyperlink r:id="rId91" w:history="1">
        <w:r w:rsidR="00063C53" w:rsidRPr="00063C53">
          <w:rPr>
            <w:rStyle w:val="Hyperlink"/>
            <w:color w:val="auto"/>
            <w:sz w:val="22"/>
            <w:szCs w:val="22"/>
          </w:rPr>
          <w:t>www.who.or.id/eng/contents/aceh/wsh/books/es/es.htm</w:t>
        </w:r>
      </w:hyperlink>
    </w:p>
    <w:p w14:paraId="1E70BBAB" w14:textId="77777777" w:rsidR="004F4F1C" w:rsidRPr="00063C53" w:rsidRDefault="004F4F1C" w:rsidP="004F4F1C">
      <w:pPr>
        <w:rPr>
          <w:sz w:val="22"/>
          <w:szCs w:val="22"/>
        </w:rPr>
      </w:pPr>
    </w:p>
    <w:p w14:paraId="65DC515B" w14:textId="77777777" w:rsidR="004F4F1C" w:rsidRPr="00063C53" w:rsidRDefault="004F4F1C" w:rsidP="004F4F1C">
      <w:pPr>
        <w:rPr>
          <w:sz w:val="22"/>
          <w:szCs w:val="22"/>
        </w:rPr>
      </w:pPr>
      <w:proofErr w:type="spellStart"/>
      <w:r w:rsidRPr="00063C53">
        <w:rPr>
          <w:sz w:val="22"/>
          <w:szCs w:val="22"/>
        </w:rPr>
        <w:t>Lifewater</w:t>
      </w:r>
      <w:proofErr w:type="spellEnd"/>
      <w:r w:rsidRPr="00063C53">
        <w:rPr>
          <w:sz w:val="22"/>
          <w:szCs w:val="22"/>
        </w:rPr>
        <w:t xml:space="preserve"> International (2009). Sanitation Latrine Design and Construction. </w:t>
      </w:r>
      <w:proofErr w:type="spellStart"/>
      <w:r w:rsidRPr="00063C53">
        <w:rPr>
          <w:sz w:val="22"/>
          <w:szCs w:val="22"/>
        </w:rPr>
        <w:t>Lifewater</w:t>
      </w:r>
      <w:proofErr w:type="spellEnd"/>
      <w:r w:rsidRPr="00063C53">
        <w:rPr>
          <w:sz w:val="22"/>
          <w:szCs w:val="22"/>
        </w:rPr>
        <w:t xml:space="preserve"> International, California, USA.</w:t>
      </w:r>
    </w:p>
    <w:p w14:paraId="530F98F6" w14:textId="25E6AFCA" w:rsidR="00F5603D" w:rsidRDefault="00F5603D">
      <w:pPr>
        <w:rPr>
          <w:color w:val="000000"/>
          <w:sz w:val="22"/>
          <w:szCs w:val="22"/>
        </w:rPr>
      </w:pPr>
    </w:p>
    <w:p w14:paraId="1DF29F6B" w14:textId="77777777" w:rsidR="00532179" w:rsidRDefault="00532179">
      <w:pPr>
        <w:rPr>
          <w:color w:val="000000"/>
          <w:sz w:val="22"/>
          <w:szCs w:val="22"/>
        </w:rPr>
      </w:pPr>
    </w:p>
    <w:p w14:paraId="7FDA86D6" w14:textId="77777777" w:rsidR="00532179" w:rsidRDefault="00532179">
      <w:pPr>
        <w:rPr>
          <w:color w:val="000000"/>
          <w:sz w:val="22"/>
          <w:szCs w:val="22"/>
        </w:rPr>
      </w:pPr>
    </w:p>
    <w:p w14:paraId="7D73BE11" w14:textId="77777777" w:rsidR="00532179" w:rsidRDefault="00532179">
      <w:pPr>
        <w:rPr>
          <w:color w:val="000000"/>
          <w:sz w:val="22"/>
          <w:szCs w:val="22"/>
        </w:rPr>
      </w:pPr>
    </w:p>
    <w:p w14:paraId="5C4F9BF8" w14:textId="77777777" w:rsidR="00532179" w:rsidRDefault="00532179">
      <w:pPr>
        <w:rPr>
          <w:color w:val="000000"/>
          <w:sz w:val="22"/>
          <w:szCs w:val="22"/>
        </w:rPr>
      </w:pPr>
    </w:p>
    <w:p w14:paraId="751F546E" w14:textId="77777777" w:rsidR="00532179" w:rsidRDefault="00532179">
      <w:pPr>
        <w:rPr>
          <w:color w:val="000000"/>
          <w:sz w:val="22"/>
          <w:szCs w:val="22"/>
        </w:rPr>
      </w:pPr>
    </w:p>
    <w:p w14:paraId="4DF6E9E9" w14:textId="77777777" w:rsidR="00532179" w:rsidRDefault="00532179">
      <w:pPr>
        <w:rPr>
          <w:color w:val="000000"/>
          <w:sz w:val="22"/>
          <w:szCs w:val="22"/>
        </w:rPr>
      </w:pPr>
    </w:p>
    <w:p w14:paraId="1478637E" w14:textId="77777777" w:rsidR="00532179" w:rsidRDefault="00532179">
      <w:pPr>
        <w:rPr>
          <w:color w:val="000000"/>
          <w:sz w:val="22"/>
          <w:szCs w:val="22"/>
        </w:rPr>
      </w:pPr>
    </w:p>
    <w:p w14:paraId="698D9610" w14:textId="77777777" w:rsidR="00532179" w:rsidRDefault="00532179">
      <w:pPr>
        <w:rPr>
          <w:color w:val="000000"/>
          <w:sz w:val="22"/>
          <w:szCs w:val="22"/>
        </w:rPr>
      </w:pPr>
    </w:p>
    <w:p w14:paraId="77C2D3FA" w14:textId="77777777" w:rsidR="00532179" w:rsidRDefault="00532179">
      <w:pPr>
        <w:rPr>
          <w:color w:val="000000"/>
          <w:sz w:val="22"/>
          <w:szCs w:val="22"/>
        </w:rPr>
      </w:pPr>
    </w:p>
    <w:p w14:paraId="084B1ACE" w14:textId="77777777" w:rsidR="00532179" w:rsidRDefault="00532179">
      <w:pPr>
        <w:rPr>
          <w:color w:val="000000"/>
          <w:sz w:val="22"/>
          <w:szCs w:val="22"/>
        </w:rPr>
      </w:pPr>
    </w:p>
    <w:p w14:paraId="34C32020" w14:textId="77777777" w:rsidR="00CB0ED5" w:rsidRDefault="00CB0ED5">
      <w:pPr>
        <w:rPr>
          <w:color w:val="000000"/>
          <w:sz w:val="22"/>
          <w:szCs w:val="22"/>
        </w:rPr>
      </w:pPr>
    </w:p>
    <w:p w14:paraId="4450036A" w14:textId="77777777" w:rsidR="00532179" w:rsidRDefault="00532179">
      <w:pPr>
        <w:rPr>
          <w:color w:val="000000"/>
          <w:sz w:val="22"/>
          <w:szCs w:val="22"/>
        </w:rPr>
      </w:pPr>
    </w:p>
    <w:p w14:paraId="6B1C5455" w14:textId="77777777" w:rsidR="0071569D" w:rsidRDefault="0071569D" w:rsidP="0071569D">
      <w:pPr>
        <w:pStyle w:val="FactsheetColumn"/>
        <w:jc w:val="left"/>
        <w:rPr>
          <w:sz w:val="22"/>
          <w:szCs w:val="22"/>
        </w:rPr>
      </w:pPr>
    </w:p>
    <w:p w14:paraId="186BFF78" w14:textId="77777777" w:rsidR="0071569D" w:rsidRPr="003471B7" w:rsidRDefault="0071569D" w:rsidP="0071569D">
      <w:pPr>
        <w:pBdr>
          <w:top w:val="single" w:sz="12" w:space="1" w:color="auto"/>
        </w:pBdr>
        <w:tabs>
          <w:tab w:val="left" w:pos="2160"/>
        </w:tabs>
        <w:rPr>
          <w:sz w:val="18"/>
          <w:szCs w:val="18"/>
        </w:rPr>
      </w:pPr>
    </w:p>
    <w:p w14:paraId="023459DE" w14:textId="77777777" w:rsidR="0071569D" w:rsidRPr="003471B7" w:rsidRDefault="0071569D" w:rsidP="0071569D">
      <w:pPr>
        <w:pBdr>
          <w:top w:val="single" w:sz="12" w:space="1" w:color="auto"/>
        </w:pBdr>
        <w:tabs>
          <w:tab w:val="left" w:pos="2160"/>
        </w:tabs>
        <w:rPr>
          <w:sz w:val="18"/>
          <w:szCs w:val="18"/>
        </w:rPr>
      </w:pPr>
      <w:r w:rsidRPr="003471B7">
        <w:rPr>
          <w:sz w:val="18"/>
          <w:szCs w:val="18"/>
        </w:rPr>
        <w:t>CAWST (Centre for Affordable Water and Sanitation Technology)</w:t>
      </w:r>
    </w:p>
    <w:p w14:paraId="2D6840C3" w14:textId="77777777" w:rsidR="0071569D" w:rsidRPr="00854C84" w:rsidRDefault="0071569D" w:rsidP="0071569D">
      <w:pPr>
        <w:tabs>
          <w:tab w:val="left" w:pos="2160"/>
        </w:tabs>
        <w:rPr>
          <w:color w:val="000000" w:themeColor="text1"/>
          <w:sz w:val="18"/>
          <w:szCs w:val="18"/>
        </w:rPr>
      </w:pPr>
      <w:r w:rsidRPr="00854C84">
        <w:rPr>
          <w:color w:val="000000" w:themeColor="text1"/>
          <w:sz w:val="18"/>
          <w:szCs w:val="18"/>
        </w:rPr>
        <w:t>Calgary, Alberta, Canada</w:t>
      </w:r>
    </w:p>
    <w:p w14:paraId="13894BA4" w14:textId="28587971" w:rsidR="0071569D" w:rsidRPr="00854C84" w:rsidRDefault="0071569D" w:rsidP="0071569D">
      <w:pPr>
        <w:tabs>
          <w:tab w:val="left" w:pos="2160"/>
        </w:tabs>
        <w:rPr>
          <w:color w:val="000000" w:themeColor="text1"/>
          <w:sz w:val="18"/>
          <w:szCs w:val="18"/>
          <w:lang w:val="en-US"/>
        </w:rPr>
      </w:pPr>
      <w:r w:rsidRPr="00854C84">
        <w:rPr>
          <w:color w:val="000000" w:themeColor="text1"/>
          <w:sz w:val="18"/>
          <w:szCs w:val="18"/>
          <w:lang w:val="en-US"/>
        </w:rPr>
        <w:t xml:space="preserve">Website: </w:t>
      </w:r>
      <w:hyperlink r:id="rId92" w:history="1">
        <w:r w:rsidR="00854C84" w:rsidRPr="00854C84">
          <w:rPr>
            <w:rStyle w:val="Hyperlink"/>
            <w:color w:val="000000" w:themeColor="text1"/>
            <w:sz w:val="18"/>
            <w:szCs w:val="18"/>
            <w:lang w:val="en-US"/>
          </w:rPr>
          <w:t>www.cawst.org</w:t>
        </w:r>
      </w:hyperlink>
      <w:r w:rsidR="00854C84" w:rsidRPr="00854C84">
        <w:rPr>
          <w:color w:val="000000" w:themeColor="text1"/>
          <w:sz w:val="18"/>
          <w:szCs w:val="18"/>
          <w:lang w:val="en-US"/>
        </w:rPr>
        <w:t xml:space="preserve"> </w:t>
      </w:r>
      <w:r w:rsidRPr="00854C84">
        <w:rPr>
          <w:color w:val="000000" w:themeColor="text1"/>
          <w:sz w:val="18"/>
          <w:szCs w:val="18"/>
          <w:lang w:val="en-US"/>
        </w:rPr>
        <w:t xml:space="preserve">Email: </w:t>
      </w:r>
      <w:hyperlink r:id="rId93" w:history="1">
        <w:r w:rsidRPr="00854C84">
          <w:rPr>
            <w:rStyle w:val="Hyperlink"/>
            <w:color w:val="000000" w:themeColor="text1"/>
            <w:sz w:val="18"/>
            <w:szCs w:val="18"/>
            <w:lang w:val="en-US"/>
          </w:rPr>
          <w:t>resources@cawst.org</w:t>
        </w:r>
      </w:hyperlink>
    </w:p>
    <w:p w14:paraId="1527920C" w14:textId="77777777" w:rsidR="0071569D" w:rsidRPr="00854C84" w:rsidRDefault="0071569D" w:rsidP="0071569D">
      <w:pPr>
        <w:tabs>
          <w:tab w:val="left" w:pos="2160"/>
        </w:tabs>
        <w:rPr>
          <w:i/>
          <w:iCs/>
          <w:color w:val="000000" w:themeColor="text1"/>
          <w:sz w:val="18"/>
          <w:szCs w:val="18"/>
        </w:rPr>
      </w:pPr>
      <w:r w:rsidRPr="00854C84">
        <w:rPr>
          <w:i/>
          <w:iCs/>
          <w:color w:val="000000" w:themeColor="text1"/>
          <w:sz w:val="18"/>
          <w:szCs w:val="18"/>
        </w:rPr>
        <w:t>Wellness through Water.... Empowering People Globally</w:t>
      </w:r>
    </w:p>
    <w:p w14:paraId="2A1A8411" w14:textId="2E6B261B" w:rsidR="0071569D" w:rsidRPr="00854C84" w:rsidRDefault="0071569D" w:rsidP="0071569D">
      <w:pPr>
        <w:pBdr>
          <w:bottom w:val="single" w:sz="12" w:space="1" w:color="auto"/>
        </w:pBdr>
        <w:tabs>
          <w:tab w:val="left" w:pos="2160"/>
        </w:tabs>
        <w:rPr>
          <w:color w:val="000000" w:themeColor="text1"/>
          <w:sz w:val="18"/>
          <w:szCs w:val="18"/>
        </w:rPr>
      </w:pPr>
      <w:r w:rsidRPr="00854C84">
        <w:rPr>
          <w:color w:val="000000" w:themeColor="text1"/>
          <w:sz w:val="18"/>
          <w:szCs w:val="18"/>
        </w:rPr>
        <w:t xml:space="preserve">Last Update: </w:t>
      </w:r>
      <w:r w:rsidR="007958A1" w:rsidRPr="00854C84">
        <w:rPr>
          <w:color w:val="000000" w:themeColor="text1"/>
          <w:sz w:val="18"/>
          <w:szCs w:val="18"/>
        </w:rPr>
        <w:t>July 2015</w:t>
      </w:r>
    </w:p>
    <w:p w14:paraId="5649525F" w14:textId="77777777" w:rsidR="0071569D" w:rsidRPr="00854C84" w:rsidRDefault="0071569D" w:rsidP="0071569D">
      <w:pPr>
        <w:pBdr>
          <w:bottom w:val="single" w:sz="12" w:space="1" w:color="auto"/>
        </w:pBdr>
        <w:tabs>
          <w:tab w:val="left" w:pos="2160"/>
        </w:tabs>
        <w:rPr>
          <w:color w:val="000000" w:themeColor="text1"/>
          <w:sz w:val="18"/>
          <w:szCs w:val="18"/>
        </w:rPr>
      </w:pPr>
    </w:p>
    <w:p w14:paraId="55E9EA51" w14:textId="77777777" w:rsidR="0071569D" w:rsidRPr="00854C84" w:rsidRDefault="0071569D" w:rsidP="0071569D">
      <w:pPr>
        <w:tabs>
          <w:tab w:val="left" w:pos="2160"/>
        </w:tabs>
        <w:rPr>
          <w:color w:val="000000" w:themeColor="text1"/>
          <w:sz w:val="18"/>
          <w:szCs w:val="18"/>
        </w:rPr>
      </w:pPr>
    </w:p>
    <w:p w14:paraId="09CEFD2C" w14:textId="77777777" w:rsidR="0071569D" w:rsidRPr="00854C84" w:rsidRDefault="0071569D" w:rsidP="0071569D">
      <w:pPr>
        <w:tabs>
          <w:tab w:val="left" w:pos="2160"/>
        </w:tabs>
        <w:rPr>
          <w:color w:val="000000" w:themeColor="text1"/>
          <w:sz w:val="18"/>
          <w:szCs w:val="22"/>
        </w:rPr>
      </w:pPr>
      <w:r w:rsidRPr="00854C84">
        <w:rPr>
          <w:color w:val="000000" w:themeColor="text1"/>
          <w:sz w:val="18"/>
          <w:szCs w:val="18"/>
        </w:rPr>
        <w:t xml:space="preserve">This document is open content. </w:t>
      </w:r>
      <w:r w:rsidRPr="00854C84">
        <w:rPr>
          <w:color w:val="000000" w:themeColor="text1"/>
          <w:sz w:val="18"/>
          <w:szCs w:val="22"/>
        </w:rPr>
        <w:t>You are free to:</w:t>
      </w:r>
    </w:p>
    <w:p w14:paraId="64D328FF" w14:textId="77777777" w:rsidR="0071569D" w:rsidRPr="00854C84" w:rsidRDefault="0071569D" w:rsidP="0071569D">
      <w:pPr>
        <w:tabs>
          <w:tab w:val="left" w:pos="1335"/>
        </w:tabs>
        <w:rPr>
          <w:color w:val="000000" w:themeColor="text1"/>
          <w:sz w:val="18"/>
          <w:szCs w:val="22"/>
        </w:rPr>
      </w:pPr>
      <w:r w:rsidRPr="00854C84">
        <w:rPr>
          <w:color w:val="000000" w:themeColor="text1"/>
          <w:sz w:val="18"/>
          <w:szCs w:val="22"/>
        </w:rPr>
        <w:tab/>
      </w:r>
    </w:p>
    <w:p w14:paraId="13D89854" w14:textId="77777777" w:rsidR="0071569D" w:rsidRPr="00854C84" w:rsidRDefault="0071569D" w:rsidP="0071569D">
      <w:pPr>
        <w:numPr>
          <w:ilvl w:val="0"/>
          <w:numId w:val="23"/>
        </w:numPr>
        <w:ind w:left="2268" w:hanging="283"/>
        <w:rPr>
          <w:color w:val="000000" w:themeColor="text1"/>
          <w:sz w:val="18"/>
          <w:szCs w:val="22"/>
        </w:rPr>
      </w:pPr>
      <w:r w:rsidRPr="00854C84">
        <w:rPr>
          <w:noProof/>
          <w:color w:val="000000" w:themeColor="text1"/>
          <w:lang w:val="en-CA" w:eastAsia="en-CA"/>
        </w:rPr>
        <w:drawing>
          <wp:anchor distT="0" distB="0" distL="114300" distR="114300" simplePos="0" relativeHeight="251657216" behindDoc="0" locked="0" layoutInCell="1" allowOverlap="1" wp14:anchorId="0943D2F1" wp14:editId="2763D6B7">
            <wp:simplePos x="0" y="0"/>
            <wp:positionH relativeFrom="column">
              <wp:posOffset>133350</wp:posOffset>
            </wp:positionH>
            <wp:positionV relativeFrom="paragraph">
              <wp:posOffset>19050</wp:posOffset>
            </wp:positionV>
            <wp:extent cx="959485" cy="247650"/>
            <wp:effectExtent l="0" t="0" r="0" b="0"/>
            <wp:wrapNone/>
            <wp:docPr id="2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854C84">
        <w:rPr>
          <w:color w:val="000000" w:themeColor="text1"/>
          <w:sz w:val="18"/>
          <w:szCs w:val="22"/>
        </w:rPr>
        <w:t>Share – to copy, distribute and transmit this document</w:t>
      </w:r>
    </w:p>
    <w:p w14:paraId="7758923F" w14:textId="77777777" w:rsidR="0071569D" w:rsidRPr="00854C84" w:rsidRDefault="0071569D" w:rsidP="0071569D">
      <w:pPr>
        <w:numPr>
          <w:ilvl w:val="0"/>
          <w:numId w:val="23"/>
        </w:numPr>
        <w:tabs>
          <w:tab w:val="clear" w:pos="360"/>
        </w:tabs>
        <w:ind w:left="2268" w:hanging="283"/>
        <w:rPr>
          <w:color w:val="000000" w:themeColor="text1"/>
          <w:sz w:val="18"/>
          <w:szCs w:val="22"/>
        </w:rPr>
      </w:pPr>
      <w:r w:rsidRPr="00854C84">
        <w:rPr>
          <w:bCs/>
          <w:color w:val="000000" w:themeColor="text1"/>
          <w:sz w:val="18"/>
          <w:szCs w:val="22"/>
        </w:rPr>
        <w:t>Remix</w:t>
      </w:r>
      <w:r w:rsidRPr="00854C84">
        <w:rPr>
          <w:color w:val="000000" w:themeColor="text1"/>
          <w:sz w:val="18"/>
          <w:szCs w:val="22"/>
        </w:rPr>
        <w:t xml:space="preserve"> – to adapt this document</w:t>
      </w:r>
    </w:p>
    <w:p w14:paraId="1BEF82E2" w14:textId="77777777" w:rsidR="0071569D" w:rsidRPr="00854C84" w:rsidRDefault="0071569D" w:rsidP="0071569D">
      <w:pPr>
        <w:rPr>
          <w:color w:val="000000" w:themeColor="text1"/>
          <w:sz w:val="18"/>
          <w:szCs w:val="22"/>
        </w:rPr>
      </w:pPr>
    </w:p>
    <w:p w14:paraId="4E7CE5A7" w14:textId="77777777" w:rsidR="0071569D" w:rsidRPr="00854C84" w:rsidRDefault="0071569D" w:rsidP="0071569D">
      <w:pPr>
        <w:ind w:left="1985"/>
        <w:rPr>
          <w:color w:val="000000" w:themeColor="text1"/>
          <w:sz w:val="18"/>
          <w:szCs w:val="22"/>
        </w:rPr>
      </w:pPr>
      <w:r w:rsidRPr="00854C84">
        <w:rPr>
          <w:noProof/>
          <w:color w:val="000000" w:themeColor="text1"/>
          <w:lang w:val="en-CA" w:eastAsia="en-CA"/>
        </w:rPr>
        <w:drawing>
          <wp:anchor distT="0" distB="0" distL="114300" distR="114300" simplePos="0" relativeHeight="251675648" behindDoc="0" locked="0" layoutInCell="1" allowOverlap="1" wp14:anchorId="3F845F73" wp14:editId="3C30E17A">
            <wp:simplePos x="0" y="0"/>
            <wp:positionH relativeFrom="column">
              <wp:posOffset>137160</wp:posOffset>
            </wp:positionH>
            <wp:positionV relativeFrom="paragraph">
              <wp:posOffset>1270</wp:posOffset>
            </wp:positionV>
            <wp:extent cx="986155" cy="352425"/>
            <wp:effectExtent l="0" t="0" r="4445" b="9525"/>
            <wp:wrapNone/>
            <wp:docPr id="2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854C84">
        <w:rPr>
          <w:color w:val="000000" w:themeColor="text1"/>
          <w:sz w:val="18"/>
          <w:szCs w:val="22"/>
        </w:rPr>
        <w:t>Under the following conditions:</w:t>
      </w:r>
    </w:p>
    <w:p w14:paraId="2883116F" w14:textId="6C2BFF3C" w:rsidR="0071569D" w:rsidRPr="00854C84" w:rsidRDefault="0071569D" w:rsidP="0071569D">
      <w:pPr>
        <w:numPr>
          <w:ilvl w:val="0"/>
          <w:numId w:val="22"/>
        </w:numPr>
        <w:ind w:left="2268" w:hanging="283"/>
        <w:rPr>
          <w:color w:val="000000" w:themeColor="text1"/>
          <w:sz w:val="18"/>
          <w:szCs w:val="22"/>
        </w:rPr>
      </w:pPr>
      <w:r w:rsidRPr="00854C84">
        <w:rPr>
          <w:color w:val="000000" w:themeColor="text1"/>
          <w:sz w:val="18"/>
          <w:szCs w:val="22"/>
        </w:rPr>
        <w:t xml:space="preserve">Attribution. You must give credit to CAWST as the original source of the document. Please include our website: </w:t>
      </w:r>
      <w:hyperlink r:id="rId96" w:history="1">
        <w:r w:rsidRPr="00854C84">
          <w:rPr>
            <w:rStyle w:val="Hyperlink"/>
            <w:color w:val="000000" w:themeColor="text1"/>
            <w:sz w:val="18"/>
            <w:szCs w:val="22"/>
          </w:rPr>
          <w:t>www.cawst.org</w:t>
        </w:r>
      </w:hyperlink>
    </w:p>
    <w:p w14:paraId="47409A07" w14:textId="77777777" w:rsidR="0071569D" w:rsidRPr="003471B7" w:rsidRDefault="0071569D" w:rsidP="0071569D">
      <w:pPr>
        <w:ind w:left="2268"/>
        <w:rPr>
          <w:sz w:val="18"/>
          <w:szCs w:val="22"/>
        </w:rPr>
      </w:pPr>
    </w:p>
    <w:p w14:paraId="6BED884E" w14:textId="40F71356" w:rsidR="008D3D27" w:rsidRPr="0041295E" w:rsidRDefault="0071569D" w:rsidP="00A03BB2">
      <w:pPr>
        <w:tabs>
          <w:tab w:val="left" w:pos="2160"/>
        </w:tabs>
        <w:rPr>
          <w:sz w:val="22"/>
          <w:szCs w:val="22"/>
        </w:rPr>
      </w:pPr>
      <w:r w:rsidRPr="003471B7">
        <w:rPr>
          <w:sz w:val="18"/>
          <w:szCs w:val="18"/>
        </w:rPr>
        <w:t>CAWST and its di</w:t>
      </w:r>
      <w:r w:rsidR="00F5603D">
        <w:rPr>
          <w:sz w:val="18"/>
          <w:szCs w:val="18"/>
        </w:rPr>
        <w:t>rectors, employees, contractors</w:t>
      </w:r>
      <w:r w:rsidRPr="003471B7">
        <w:rPr>
          <w:sz w:val="18"/>
          <w:szCs w:val="18"/>
        </w:rPr>
        <w:t xml:space="preserve"> and volunteers do not assume any responsibility for and make no warranty with respect to the results that may be obtained from the use of the information provided.</w:t>
      </w:r>
      <w:r w:rsidRPr="003471B7">
        <w:rPr>
          <w:szCs w:val="22"/>
        </w:rPr>
        <w:t xml:space="preserve"> </w:t>
      </w:r>
    </w:p>
    <w:sectPr w:rsidR="008D3D27" w:rsidRPr="0041295E" w:rsidSect="006D2A8C">
      <w:headerReference w:type="default" r:id="rId97"/>
      <w:foot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35E2" w14:textId="77777777" w:rsidR="002A1B79" w:rsidRDefault="002A1B79">
      <w:r>
        <w:separator/>
      </w:r>
    </w:p>
  </w:endnote>
  <w:endnote w:type="continuationSeparator" w:id="0">
    <w:p w14:paraId="502D3E00" w14:textId="77777777" w:rsidR="002A1B79" w:rsidRDefault="002A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C339" w14:textId="5EFF1496" w:rsidR="005E699D" w:rsidRPr="000C242A" w:rsidRDefault="005E699D">
    <w:pPr>
      <w:pStyle w:val="Footer"/>
      <w:jc w:val="right"/>
      <w:rPr>
        <w:rFonts w:ascii="Arial" w:hAnsi="Arial" w:cs="Arial"/>
        <w:sz w:val="22"/>
        <w:szCs w:val="22"/>
      </w:rPr>
    </w:pPr>
    <w:r>
      <w:rPr>
        <w:noProof/>
        <w:lang w:val="en-CA" w:eastAsia="en-CA"/>
      </w:rPr>
      <w:drawing>
        <wp:anchor distT="0" distB="0" distL="114300" distR="114300" simplePos="0" relativeHeight="251659264" behindDoc="0" locked="0" layoutInCell="1" allowOverlap="1" wp14:anchorId="7AC5A8AA" wp14:editId="0BE46A5C">
          <wp:simplePos x="0" y="0"/>
          <wp:positionH relativeFrom="column">
            <wp:posOffset>0</wp:posOffset>
          </wp:positionH>
          <wp:positionV relativeFrom="paragraph">
            <wp:posOffset>-6985</wp:posOffset>
          </wp:positionV>
          <wp:extent cx="867833" cy="520700"/>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42A">
      <w:rPr>
        <w:rFonts w:ascii="Arial" w:hAnsi="Arial" w:cs="Arial"/>
        <w:sz w:val="22"/>
        <w:szCs w:val="22"/>
      </w:rPr>
      <w:fldChar w:fldCharType="begin"/>
    </w:r>
    <w:r w:rsidRPr="000C242A">
      <w:rPr>
        <w:rFonts w:ascii="Arial" w:hAnsi="Arial" w:cs="Arial"/>
        <w:sz w:val="22"/>
        <w:szCs w:val="22"/>
      </w:rPr>
      <w:instrText xml:space="preserve"> PAGE   \* MERGEFORMAT </w:instrText>
    </w:r>
    <w:r w:rsidRPr="000C242A">
      <w:rPr>
        <w:rFonts w:ascii="Arial" w:hAnsi="Arial" w:cs="Arial"/>
        <w:sz w:val="22"/>
        <w:szCs w:val="22"/>
      </w:rPr>
      <w:fldChar w:fldCharType="separate"/>
    </w:r>
    <w:r w:rsidR="006F5DA0">
      <w:rPr>
        <w:rFonts w:ascii="Arial" w:hAnsi="Arial" w:cs="Arial"/>
        <w:noProof/>
        <w:sz w:val="22"/>
        <w:szCs w:val="22"/>
      </w:rPr>
      <w:t>29</w:t>
    </w:r>
    <w:r w:rsidRPr="000C242A">
      <w:rPr>
        <w:rFonts w:ascii="Arial" w:hAnsi="Arial" w:cs="Arial"/>
        <w:noProof/>
        <w:sz w:val="22"/>
        <w:szCs w:val="22"/>
      </w:rPr>
      <w:fldChar w:fldCharType="end"/>
    </w:r>
  </w:p>
  <w:p w14:paraId="40E5DA2B" w14:textId="3148090B" w:rsidR="005E699D" w:rsidRDefault="005E6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F8EE" w14:textId="77777777" w:rsidR="002A1B79" w:rsidRDefault="002A1B79">
      <w:r>
        <w:separator/>
      </w:r>
    </w:p>
  </w:footnote>
  <w:footnote w:type="continuationSeparator" w:id="0">
    <w:p w14:paraId="259397A0" w14:textId="77777777" w:rsidR="002A1B79" w:rsidRDefault="002A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CABF" w14:textId="77777777" w:rsidR="005E699D" w:rsidRPr="002D46AA" w:rsidRDefault="005E699D" w:rsidP="00681C9C">
    <w:pPr>
      <w:pStyle w:val="Header"/>
      <w:tabs>
        <w:tab w:val="clear" w:pos="8640"/>
        <w:tab w:val="right" w:pos="8646"/>
      </w:tabs>
    </w:pPr>
    <w:r>
      <w:rPr>
        <w:noProof/>
        <w:lang w:val="en-CA" w:eastAsia="en-CA"/>
      </w:rPr>
      <w:drawing>
        <wp:inline distT="0" distB="0" distL="0" distR="0" wp14:anchorId="40719BDF" wp14:editId="617591AD">
          <wp:extent cx="2146300" cy="546100"/>
          <wp:effectExtent l="0" t="0" r="12700" b="12700"/>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546100"/>
                  </a:xfrm>
                  <a:prstGeom prst="rect">
                    <a:avLst/>
                  </a:prstGeom>
                  <a:noFill/>
                  <a:ln>
                    <a:noFill/>
                  </a:ln>
                </pic:spPr>
              </pic:pic>
            </a:graphicData>
          </a:graphic>
        </wp:inline>
      </w:drawing>
    </w:r>
  </w:p>
  <w:p w14:paraId="222E8537" w14:textId="29E56C8D" w:rsidR="005E699D" w:rsidRPr="00532179" w:rsidRDefault="005E699D">
    <w:pPr>
      <w:pStyle w:val="Header"/>
      <w:rPr>
        <w:b/>
        <w:sz w:val="36"/>
        <w:szCs w:val="36"/>
      </w:rPr>
    </w:pPr>
    <w:r>
      <w:rPr>
        <w:b/>
        <w:sz w:val="36"/>
        <w:szCs w:val="36"/>
      </w:rPr>
      <w:t>Technical Brief: Design Calculations for Soak Pits and Infiltration Trenches</w:t>
    </w:r>
  </w:p>
  <w:p w14:paraId="559775E7" w14:textId="77777777" w:rsidR="005E699D" w:rsidRDefault="005E6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A"/>
    <w:multiLevelType w:val="multilevel"/>
    <w:tmpl w:val="0000000A"/>
    <w:name w:val="WW8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17460CB"/>
    <w:multiLevelType w:val="hybridMultilevel"/>
    <w:tmpl w:val="4DCCF4BC"/>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B14B03"/>
    <w:multiLevelType w:val="hybridMultilevel"/>
    <w:tmpl w:val="E794C4C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84978EC"/>
    <w:multiLevelType w:val="hybridMultilevel"/>
    <w:tmpl w:val="8996CE88"/>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36135"/>
    <w:multiLevelType w:val="hybridMultilevel"/>
    <w:tmpl w:val="E11A2E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839733A"/>
    <w:multiLevelType w:val="hybridMultilevel"/>
    <w:tmpl w:val="1CF2EE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3D5486"/>
    <w:multiLevelType w:val="hybridMultilevel"/>
    <w:tmpl w:val="C624F186"/>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00B23"/>
    <w:multiLevelType w:val="hybridMultilevel"/>
    <w:tmpl w:val="D6AE5804"/>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57CD"/>
    <w:multiLevelType w:val="multilevel"/>
    <w:tmpl w:val="D7661CBE"/>
    <w:styleLink w:val="StyleBulleted1"/>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8092372"/>
    <w:multiLevelType w:val="hybridMultilevel"/>
    <w:tmpl w:val="E974B324"/>
    <w:lvl w:ilvl="0" w:tplc="04090001">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A74F9B"/>
    <w:multiLevelType w:val="hybridMultilevel"/>
    <w:tmpl w:val="5350A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8E3E2B"/>
    <w:multiLevelType w:val="hybridMultilevel"/>
    <w:tmpl w:val="9300E22C"/>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404FF"/>
    <w:multiLevelType w:val="hybridMultilevel"/>
    <w:tmpl w:val="3EB40CBA"/>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CC0BA8"/>
    <w:multiLevelType w:val="hybridMultilevel"/>
    <w:tmpl w:val="A3A0DA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2370700"/>
    <w:multiLevelType w:val="hybridMultilevel"/>
    <w:tmpl w:val="8F30A456"/>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D06026"/>
    <w:multiLevelType w:val="hybridMultilevel"/>
    <w:tmpl w:val="A88EF106"/>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3C15D0"/>
    <w:multiLevelType w:val="hybridMultilevel"/>
    <w:tmpl w:val="FF421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83033"/>
    <w:multiLevelType w:val="hybridMultilevel"/>
    <w:tmpl w:val="B7026990"/>
    <w:lvl w:ilvl="0" w:tplc="2E283758">
      <w:start w:val="1"/>
      <w:numFmt w:val="bullet"/>
      <w:lvlText w:val=""/>
      <w:lvlJc w:val="left"/>
      <w:pPr>
        <w:tabs>
          <w:tab w:val="num" w:pos="4428"/>
        </w:tabs>
        <w:ind w:left="4428" w:hanging="288"/>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25" w15:restartNumberingAfterBreak="0">
    <w:nsid w:val="63EE7DD8"/>
    <w:multiLevelType w:val="hybridMultilevel"/>
    <w:tmpl w:val="6F12820E"/>
    <w:lvl w:ilvl="0" w:tplc="2E28375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D7234"/>
    <w:multiLevelType w:val="hybridMultilevel"/>
    <w:tmpl w:val="EC82C790"/>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F066A"/>
    <w:multiLevelType w:val="hybridMultilevel"/>
    <w:tmpl w:val="A2DA2F98"/>
    <w:lvl w:ilvl="0" w:tplc="2E28375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1"/>
  </w:num>
  <w:num w:numId="4">
    <w:abstractNumId w:val="8"/>
  </w:num>
  <w:num w:numId="5">
    <w:abstractNumId w:val="7"/>
  </w:num>
  <w:num w:numId="6">
    <w:abstractNumId w:val="15"/>
  </w:num>
  <w:num w:numId="7">
    <w:abstractNumId w:val="14"/>
  </w:num>
  <w:num w:numId="8">
    <w:abstractNumId w:val="16"/>
  </w:num>
  <w:num w:numId="9">
    <w:abstractNumId w:val="9"/>
  </w:num>
  <w:num w:numId="10">
    <w:abstractNumId w:val="22"/>
  </w:num>
  <w:num w:numId="11">
    <w:abstractNumId w:val="12"/>
  </w:num>
  <w:num w:numId="12">
    <w:abstractNumId w:val="25"/>
  </w:num>
  <w:num w:numId="13">
    <w:abstractNumId w:val="24"/>
  </w:num>
  <w:num w:numId="14">
    <w:abstractNumId w:val="28"/>
  </w:num>
  <w:num w:numId="15">
    <w:abstractNumId w:val="20"/>
  </w:num>
  <w:num w:numId="16">
    <w:abstractNumId w:val="10"/>
  </w:num>
  <w:num w:numId="17">
    <w:abstractNumId w:val="26"/>
  </w:num>
  <w:num w:numId="18">
    <w:abstractNumId w:val="6"/>
  </w:num>
  <w:num w:numId="19">
    <w:abstractNumId w:val="21"/>
  </w:num>
  <w:num w:numId="20">
    <w:abstractNumId w:val="17"/>
  </w:num>
  <w:num w:numId="21">
    <w:abstractNumId w:val="18"/>
  </w:num>
  <w:num w:numId="22">
    <w:abstractNumId w:val="23"/>
  </w:num>
  <w:num w:numId="2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66"/>
    <w:rsid w:val="00002B9C"/>
    <w:rsid w:val="00007633"/>
    <w:rsid w:val="00030723"/>
    <w:rsid w:val="000355C9"/>
    <w:rsid w:val="000462A6"/>
    <w:rsid w:val="00061F29"/>
    <w:rsid w:val="00063C53"/>
    <w:rsid w:val="000642FA"/>
    <w:rsid w:val="00067F7E"/>
    <w:rsid w:val="00074194"/>
    <w:rsid w:val="00082A62"/>
    <w:rsid w:val="00095A48"/>
    <w:rsid w:val="000A11D7"/>
    <w:rsid w:val="000B2D99"/>
    <w:rsid w:val="000C242A"/>
    <w:rsid w:val="000C287C"/>
    <w:rsid w:val="000E1E1F"/>
    <w:rsid w:val="00115524"/>
    <w:rsid w:val="001203E9"/>
    <w:rsid w:val="00135FC8"/>
    <w:rsid w:val="00142AED"/>
    <w:rsid w:val="001732DA"/>
    <w:rsid w:val="0018509A"/>
    <w:rsid w:val="00195E79"/>
    <w:rsid w:val="001A2386"/>
    <w:rsid w:val="001B7308"/>
    <w:rsid w:val="001B7A67"/>
    <w:rsid w:val="001C4EEA"/>
    <w:rsid w:val="00221A06"/>
    <w:rsid w:val="00232753"/>
    <w:rsid w:val="00245574"/>
    <w:rsid w:val="00251AFF"/>
    <w:rsid w:val="00262D6F"/>
    <w:rsid w:val="0029572A"/>
    <w:rsid w:val="0029777E"/>
    <w:rsid w:val="002A1B79"/>
    <w:rsid w:val="002C57A0"/>
    <w:rsid w:val="002D4125"/>
    <w:rsid w:val="002D5438"/>
    <w:rsid w:val="002E2282"/>
    <w:rsid w:val="002F0BF2"/>
    <w:rsid w:val="00303000"/>
    <w:rsid w:val="003238D4"/>
    <w:rsid w:val="003338F6"/>
    <w:rsid w:val="00355741"/>
    <w:rsid w:val="00362B27"/>
    <w:rsid w:val="00371215"/>
    <w:rsid w:val="003855D9"/>
    <w:rsid w:val="00397BCC"/>
    <w:rsid w:val="003E00A6"/>
    <w:rsid w:val="003F3A9F"/>
    <w:rsid w:val="003F41D9"/>
    <w:rsid w:val="0040630C"/>
    <w:rsid w:val="0041295E"/>
    <w:rsid w:val="00414F2D"/>
    <w:rsid w:val="004217C2"/>
    <w:rsid w:val="00424B79"/>
    <w:rsid w:val="0043169C"/>
    <w:rsid w:val="004439EB"/>
    <w:rsid w:val="00446A9F"/>
    <w:rsid w:val="0048589C"/>
    <w:rsid w:val="004A137D"/>
    <w:rsid w:val="004A33EF"/>
    <w:rsid w:val="004F4E04"/>
    <w:rsid w:val="004F4F1C"/>
    <w:rsid w:val="00532179"/>
    <w:rsid w:val="00534E87"/>
    <w:rsid w:val="005377A6"/>
    <w:rsid w:val="0055222A"/>
    <w:rsid w:val="00574784"/>
    <w:rsid w:val="005B527A"/>
    <w:rsid w:val="005D24F8"/>
    <w:rsid w:val="005D6E89"/>
    <w:rsid w:val="005E699D"/>
    <w:rsid w:val="005E7F1A"/>
    <w:rsid w:val="005F29CF"/>
    <w:rsid w:val="006124E9"/>
    <w:rsid w:val="00646694"/>
    <w:rsid w:val="00654B7E"/>
    <w:rsid w:val="006653B2"/>
    <w:rsid w:val="006714C0"/>
    <w:rsid w:val="0067241E"/>
    <w:rsid w:val="00681C9C"/>
    <w:rsid w:val="006D0426"/>
    <w:rsid w:val="006D1F6C"/>
    <w:rsid w:val="006D2A8C"/>
    <w:rsid w:val="006F3E9E"/>
    <w:rsid w:val="006F513C"/>
    <w:rsid w:val="006F5C72"/>
    <w:rsid w:val="006F5DA0"/>
    <w:rsid w:val="0071569D"/>
    <w:rsid w:val="00724D30"/>
    <w:rsid w:val="00732098"/>
    <w:rsid w:val="00745355"/>
    <w:rsid w:val="00751475"/>
    <w:rsid w:val="007566E0"/>
    <w:rsid w:val="007901EA"/>
    <w:rsid w:val="00792063"/>
    <w:rsid w:val="00794193"/>
    <w:rsid w:val="007958A1"/>
    <w:rsid w:val="007B2351"/>
    <w:rsid w:val="007B4E16"/>
    <w:rsid w:val="007D03F7"/>
    <w:rsid w:val="007D295A"/>
    <w:rsid w:val="007E56E4"/>
    <w:rsid w:val="007E639B"/>
    <w:rsid w:val="007E6F9E"/>
    <w:rsid w:val="00801BF6"/>
    <w:rsid w:val="008061D6"/>
    <w:rsid w:val="008220D7"/>
    <w:rsid w:val="00837514"/>
    <w:rsid w:val="008404B1"/>
    <w:rsid w:val="00841470"/>
    <w:rsid w:val="00845E4D"/>
    <w:rsid w:val="00846066"/>
    <w:rsid w:val="00846E33"/>
    <w:rsid w:val="00853A9F"/>
    <w:rsid w:val="00854C84"/>
    <w:rsid w:val="008566F3"/>
    <w:rsid w:val="008613DD"/>
    <w:rsid w:val="00867566"/>
    <w:rsid w:val="008700DE"/>
    <w:rsid w:val="00885233"/>
    <w:rsid w:val="008B4CFC"/>
    <w:rsid w:val="008C402C"/>
    <w:rsid w:val="008D3D27"/>
    <w:rsid w:val="008E7DC4"/>
    <w:rsid w:val="00907DF7"/>
    <w:rsid w:val="00910AB0"/>
    <w:rsid w:val="00920E02"/>
    <w:rsid w:val="009466F1"/>
    <w:rsid w:val="009533D8"/>
    <w:rsid w:val="009809E2"/>
    <w:rsid w:val="00990A63"/>
    <w:rsid w:val="0099259E"/>
    <w:rsid w:val="0099482E"/>
    <w:rsid w:val="009C7446"/>
    <w:rsid w:val="009D30D2"/>
    <w:rsid w:val="009D3C06"/>
    <w:rsid w:val="009F0B44"/>
    <w:rsid w:val="009F2871"/>
    <w:rsid w:val="009F2A86"/>
    <w:rsid w:val="009F76B7"/>
    <w:rsid w:val="00A03BB2"/>
    <w:rsid w:val="00A040BE"/>
    <w:rsid w:val="00A04379"/>
    <w:rsid w:val="00A10224"/>
    <w:rsid w:val="00A139DF"/>
    <w:rsid w:val="00A27098"/>
    <w:rsid w:val="00A34F6F"/>
    <w:rsid w:val="00A5114F"/>
    <w:rsid w:val="00A57121"/>
    <w:rsid w:val="00A57C62"/>
    <w:rsid w:val="00A62A9B"/>
    <w:rsid w:val="00A6605E"/>
    <w:rsid w:val="00A6683D"/>
    <w:rsid w:val="00A752B8"/>
    <w:rsid w:val="00A75ABA"/>
    <w:rsid w:val="00A761E9"/>
    <w:rsid w:val="00A766F4"/>
    <w:rsid w:val="00A962CC"/>
    <w:rsid w:val="00A976F3"/>
    <w:rsid w:val="00AA1557"/>
    <w:rsid w:val="00AA1ABF"/>
    <w:rsid w:val="00AA483C"/>
    <w:rsid w:val="00AB5F4E"/>
    <w:rsid w:val="00B17928"/>
    <w:rsid w:val="00B21A59"/>
    <w:rsid w:val="00B356B7"/>
    <w:rsid w:val="00B51134"/>
    <w:rsid w:val="00B569AB"/>
    <w:rsid w:val="00B733C6"/>
    <w:rsid w:val="00B85E94"/>
    <w:rsid w:val="00B9199E"/>
    <w:rsid w:val="00B97D82"/>
    <w:rsid w:val="00BB06B2"/>
    <w:rsid w:val="00BC51F7"/>
    <w:rsid w:val="00BE39B9"/>
    <w:rsid w:val="00C1452D"/>
    <w:rsid w:val="00C37B53"/>
    <w:rsid w:val="00C4130C"/>
    <w:rsid w:val="00C5260F"/>
    <w:rsid w:val="00C7196A"/>
    <w:rsid w:val="00C76DD2"/>
    <w:rsid w:val="00C827B6"/>
    <w:rsid w:val="00CA0823"/>
    <w:rsid w:val="00CA1097"/>
    <w:rsid w:val="00CA314A"/>
    <w:rsid w:val="00CB0ED5"/>
    <w:rsid w:val="00CC26AD"/>
    <w:rsid w:val="00CC35D8"/>
    <w:rsid w:val="00CC4999"/>
    <w:rsid w:val="00CE2830"/>
    <w:rsid w:val="00CE466B"/>
    <w:rsid w:val="00CF70B7"/>
    <w:rsid w:val="00D03FC8"/>
    <w:rsid w:val="00D20CF6"/>
    <w:rsid w:val="00D627DE"/>
    <w:rsid w:val="00D96EC4"/>
    <w:rsid w:val="00DA34DA"/>
    <w:rsid w:val="00DB14AF"/>
    <w:rsid w:val="00DC75FD"/>
    <w:rsid w:val="00DC796F"/>
    <w:rsid w:val="00DE3A4E"/>
    <w:rsid w:val="00DE404B"/>
    <w:rsid w:val="00DE404E"/>
    <w:rsid w:val="00E117A6"/>
    <w:rsid w:val="00E123AB"/>
    <w:rsid w:val="00E13D1C"/>
    <w:rsid w:val="00E30242"/>
    <w:rsid w:val="00E365C0"/>
    <w:rsid w:val="00E3790E"/>
    <w:rsid w:val="00E46607"/>
    <w:rsid w:val="00E84AD8"/>
    <w:rsid w:val="00E86E90"/>
    <w:rsid w:val="00EB19EA"/>
    <w:rsid w:val="00EC578C"/>
    <w:rsid w:val="00ED3664"/>
    <w:rsid w:val="00F04D2E"/>
    <w:rsid w:val="00F07CFC"/>
    <w:rsid w:val="00F31954"/>
    <w:rsid w:val="00F31F31"/>
    <w:rsid w:val="00F378D6"/>
    <w:rsid w:val="00F427B5"/>
    <w:rsid w:val="00F440EF"/>
    <w:rsid w:val="00F446CB"/>
    <w:rsid w:val="00F5603D"/>
    <w:rsid w:val="00F56A6F"/>
    <w:rsid w:val="00F70774"/>
    <w:rsid w:val="00F75D70"/>
    <w:rsid w:val="00F80C3A"/>
    <w:rsid w:val="00F81459"/>
    <w:rsid w:val="00F906F1"/>
    <w:rsid w:val="00FB524F"/>
    <w:rsid w:val="00FC0089"/>
    <w:rsid w:val="00FD24FC"/>
    <w:rsid w:val="00FE1089"/>
    <w:rsid w:val="00FE2B89"/>
    <w:rsid w:val="00FE4884"/>
    <w:rsid w:val="00FF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FE8E7"/>
  <w15:docId w15:val="{8B33DA2C-6180-4447-842B-5AD25F9A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1F"/>
    <w:rPr>
      <w:rFonts w:ascii="Arial" w:hAnsi="Arial" w:cs="Arial"/>
      <w:sz w:val="24"/>
      <w:szCs w:val="24"/>
      <w:lang w:val="en-GB"/>
    </w:rPr>
  </w:style>
  <w:style w:type="paragraph" w:styleId="Heading1">
    <w:name w:val="heading 1"/>
    <w:basedOn w:val="Normal"/>
    <w:next w:val="Normal"/>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 w:val="22"/>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character" w:customStyle="1" w:styleId="WW8Num4z2">
    <w:name w:val="WW8Num4z2"/>
    <w:rsid w:val="00007633"/>
    <w:rPr>
      <w:rFonts w:ascii="Wingdings" w:hAnsi="Wingdings"/>
    </w:rPr>
  </w:style>
  <w:style w:type="character" w:styleId="Hyperlink">
    <w:name w:val="Hyperlink"/>
    <w:basedOn w:val="DefaultParagraphFont"/>
    <w:rsid w:val="00232753"/>
    <w:rPr>
      <w:color w:val="0000FF" w:themeColor="hyperlink"/>
      <w:u w:val="single"/>
    </w:rPr>
  </w:style>
  <w:style w:type="paragraph" w:styleId="ListParagraph">
    <w:name w:val="List Paragraph"/>
    <w:basedOn w:val="Normal"/>
    <w:uiPriority w:val="34"/>
    <w:qFormat/>
    <w:rsid w:val="00262D6F"/>
    <w:pPr>
      <w:ind w:left="720"/>
      <w:contextualSpacing/>
    </w:pPr>
  </w:style>
  <w:style w:type="paragraph" w:styleId="NormalWeb">
    <w:name w:val="Normal (Web)"/>
    <w:basedOn w:val="Normal"/>
    <w:uiPriority w:val="99"/>
    <w:rsid w:val="00A5114F"/>
    <w:pPr>
      <w:spacing w:before="100" w:beforeAutospacing="1" w:after="100" w:afterAutospacing="1"/>
    </w:pPr>
    <w:rPr>
      <w:rFonts w:ascii="Times New Roman" w:hAnsi="Times New Roman" w:cs="Times New Roman"/>
      <w:color w:val="000000"/>
      <w:lang w:val="en-US"/>
    </w:rPr>
  </w:style>
  <w:style w:type="table" w:customStyle="1" w:styleId="TableGrid1">
    <w:name w:val="Table Grid1"/>
    <w:basedOn w:val="TableNormal"/>
    <w:next w:val="TableGrid"/>
    <w:rsid w:val="00ED366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ED3664"/>
    <w:pPr>
      <w:numPr>
        <w:numId w:val="15"/>
      </w:numPr>
    </w:pPr>
  </w:style>
  <w:style w:type="table" w:customStyle="1" w:styleId="TableGrid2">
    <w:name w:val="Table Grid2"/>
    <w:basedOn w:val="TableNormal"/>
    <w:next w:val="TableGrid"/>
    <w:rsid w:val="00C5260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basedOn w:val="NoList"/>
    <w:rsid w:val="00C5260F"/>
    <w:pPr>
      <w:numPr>
        <w:numId w:val="1"/>
      </w:numPr>
    </w:pPr>
  </w:style>
  <w:style w:type="paragraph" w:styleId="TOC1">
    <w:name w:val="toc 1"/>
    <w:basedOn w:val="Normal"/>
    <w:next w:val="Normal"/>
    <w:autoRedefine/>
    <w:uiPriority w:val="39"/>
    <w:unhideWhenUsed/>
    <w:rsid w:val="00303000"/>
    <w:pPr>
      <w:spacing w:after="100"/>
    </w:pPr>
  </w:style>
  <w:style w:type="paragraph" w:styleId="TOC2">
    <w:name w:val="toc 2"/>
    <w:basedOn w:val="Normal"/>
    <w:next w:val="Normal"/>
    <w:autoRedefine/>
    <w:uiPriority w:val="39"/>
    <w:unhideWhenUsed/>
    <w:rsid w:val="00303000"/>
    <w:pPr>
      <w:spacing w:after="100"/>
      <w:ind w:left="240"/>
    </w:pPr>
  </w:style>
  <w:style w:type="paragraph" w:styleId="TOC3">
    <w:name w:val="toc 3"/>
    <w:basedOn w:val="Normal"/>
    <w:next w:val="Normal"/>
    <w:autoRedefine/>
    <w:uiPriority w:val="39"/>
    <w:unhideWhenUsed/>
    <w:rsid w:val="0030300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5.bin"/><Relationship Id="rId84" Type="http://schemas.openxmlformats.org/officeDocument/2006/relationships/image" Target="media/image38.wmf"/><Relationship Id="rId89" Type="http://schemas.openxmlformats.org/officeDocument/2006/relationships/oleObject" Target="embeddings/oleObject43.bin"/><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hyperlink" Target="http://www.cawst.org" TargetMode="Externa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hyperlink" Target="http://www.cawst.org/resources" TargetMode="External"/><Relationship Id="rId95" Type="http://schemas.openxmlformats.org/officeDocument/2006/relationships/image" Target="media/image41.pn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hyperlink" Target="resources@cawst.org"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hyperlink" Target="http://www.who.or.id/eng/contents/aceh/wsh/books/es/es.htm" TargetMode="External"/><Relationship Id="rId96" Type="http://schemas.openxmlformats.org/officeDocument/2006/relationships/hyperlink" Target="www.cawst.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0.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s>
</file>

<file path=word/_rels/footer1.xml.rels><?xml version="1.0" encoding="UTF-8" standalone="yes"?>
<Relationships xmlns="http://schemas.openxmlformats.org/package/2006/relationships"><Relationship Id="rId1"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Har02</b:Tag>
    <b:SourceType>Book</b:SourceType>
    <b:Guid>{F210C59B-38ED-4179-98C5-785216906147}</b:Guid>
    <b:Author>
      <b:Author>
        <b:NameList>
          <b:Person>
            <b:Last>Harvey</b:Last>
            <b:First>Peter</b:First>
          </b:Person>
          <b:Person>
            <b:Last>Baghri</b:Last>
            <b:First>Sohrab</b:First>
          </b:Person>
          <b:Person>
            <b:Last>Reed</b:Last>
            <b:First>Bob</b:First>
          </b:Person>
        </b:NameList>
      </b:Author>
    </b:Author>
    <b:Title>Emergency Sanitation: Assessment and Programme Design</b:Title>
    <b:Year>2002</b:Year>
    <b:City>Loughborough</b:City>
    <b:Publisher>WEDC</b:Publisher>
    <b:CountryRegion>UK</b:CountryRegion>
    <b:RefOrder>1</b:RefOrder>
  </b:Source>
</b:Sources>
</file>

<file path=customXml/itemProps1.xml><?xml version="1.0" encoding="utf-8"?>
<ds:datastoreItem xmlns:ds="http://schemas.openxmlformats.org/officeDocument/2006/customXml" ds:itemID="{FEB9F32C-B8D4-4F67-B746-8BE7448A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22943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Schuelert</cp:lastModifiedBy>
  <cp:revision>8</cp:revision>
  <cp:lastPrinted>2015-08-03T09:36:00Z</cp:lastPrinted>
  <dcterms:created xsi:type="dcterms:W3CDTF">2015-08-03T09:27:00Z</dcterms:created>
  <dcterms:modified xsi:type="dcterms:W3CDTF">2015-08-03T09:37:00Z</dcterms:modified>
</cp:coreProperties>
</file>