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EA9D" w14:textId="6D97CC5F" w:rsidR="00117599" w:rsidRPr="00254C3E" w:rsidRDefault="00B32BAD" w:rsidP="007C01EC">
      <w:pPr>
        <w:jc w:val="right"/>
        <w:rPr>
          <w:rFonts w:ascii="Calibri" w:hAnsi="Calibri" w:cs="Calibri"/>
          <w:bCs/>
          <w:sz w:val="16"/>
          <w:szCs w:val="16"/>
        </w:rPr>
      </w:pPr>
      <w:r w:rsidRPr="00254C3E">
        <w:rPr>
          <w:rFonts w:ascii="Calibri" w:hAnsi="Calibri" w:cs="Calibri"/>
          <w:bCs/>
          <w:sz w:val="16"/>
          <w:szCs w:val="16"/>
          <w:lang w:eastAsia="pl-PL"/>
        </w:rPr>
        <w:t>Za</w:t>
      </w:r>
      <w:r w:rsidR="003237A6" w:rsidRPr="00254C3E">
        <w:rPr>
          <w:rFonts w:ascii="Calibri" w:hAnsi="Calibri" w:cs="Calibri"/>
          <w:bCs/>
          <w:sz w:val="16"/>
          <w:szCs w:val="16"/>
        </w:rPr>
        <w:t xml:space="preserve">łącznik </w:t>
      </w:r>
      <w:r w:rsidR="00117599" w:rsidRPr="00254C3E">
        <w:rPr>
          <w:rFonts w:ascii="Calibri" w:hAnsi="Calibri" w:cs="Calibri"/>
          <w:bCs/>
          <w:sz w:val="16"/>
          <w:szCs w:val="16"/>
        </w:rPr>
        <w:t xml:space="preserve">do </w:t>
      </w:r>
      <w:r w:rsidR="007C01EC">
        <w:rPr>
          <w:rFonts w:ascii="Calibri" w:hAnsi="Calibri" w:cs="Calibri"/>
          <w:bCs/>
          <w:sz w:val="16"/>
          <w:szCs w:val="16"/>
        </w:rPr>
        <w:br/>
      </w:r>
      <w:r w:rsidR="00117599" w:rsidRPr="00254C3E">
        <w:rPr>
          <w:rFonts w:ascii="Calibri" w:hAnsi="Calibri" w:cs="Calibri"/>
          <w:bCs/>
          <w:sz w:val="16"/>
          <w:szCs w:val="16"/>
        </w:rPr>
        <w:t xml:space="preserve">Ogłoszenia o wszczęciu postępowania kwalifikacyjnego </w:t>
      </w:r>
    </w:p>
    <w:p w14:paraId="716D6293" w14:textId="719C2F36" w:rsidR="003237A6" w:rsidRPr="00254C3E" w:rsidRDefault="00117599" w:rsidP="00117599">
      <w:pPr>
        <w:jc w:val="right"/>
        <w:rPr>
          <w:rFonts w:ascii="Calibri" w:hAnsi="Calibri" w:cs="Calibri"/>
          <w:bCs/>
          <w:sz w:val="16"/>
          <w:szCs w:val="16"/>
        </w:rPr>
      </w:pPr>
      <w:r w:rsidRPr="00254C3E">
        <w:rPr>
          <w:rFonts w:ascii="Calibri" w:hAnsi="Calibri" w:cs="Calibri"/>
          <w:bCs/>
          <w:sz w:val="16"/>
          <w:szCs w:val="16"/>
        </w:rPr>
        <w:t xml:space="preserve">na </w:t>
      </w:r>
      <w:r w:rsidR="00116BCD" w:rsidRPr="00116BCD">
        <w:rPr>
          <w:rFonts w:ascii="Calibri" w:hAnsi="Calibri" w:cs="Calibri"/>
          <w:bCs/>
          <w:sz w:val="16"/>
          <w:szCs w:val="16"/>
        </w:rPr>
        <w:t>PREZESA/WICEPREZESA/C</w:t>
      </w:r>
      <w:r w:rsidR="00116BCD">
        <w:rPr>
          <w:rFonts w:ascii="Calibri" w:hAnsi="Calibri" w:cs="Calibri"/>
          <w:bCs/>
          <w:sz w:val="16"/>
          <w:szCs w:val="16"/>
        </w:rPr>
        <w:t>Z</w:t>
      </w:r>
      <w:r w:rsidR="00116BCD" w:rsidRPr="00116BCD">
        <w:rPr>
          <w:rFonts w:ascii="Calibri" w:hAnsi="Calibri" w:cs="Calibri"/>
          <w:bCs/>
          <w:sz w:val="16"/>
          <w:szCs w:val="16"/>
        </w:rPr>
        <w:t xml:space="preserve">ŁONKA ZARZĄDU </w:t>
      </w:r>
      <w:r w:rsidRPr="00254C3E">
        <w:rPr>
          <w:rFonts w:ascii="Calibri" w:hAnsi="Calibri" w:cs="Calibri"/>
          <w:bCs/>
          <w:sz w:val="16"/>
          <w:szCs w:val="16"/>
        </w:rPr>
        <w:t xml:space="preserve">w Aplikacje Krytyczne </w:t>
      </w:r>
      <w:r w:rsidR="007C01EC">
        <w:rPr>
          <w:rFonts w:ascii="Calibri" w:hAnsi="Calibri" w:cs="Calibri"/>
          <w:bCs/>
          <w:sz w:val="16"/>
          <w:szCs w:val="16"/>
        </w:rPr>
        <w:t>S</w:t>
      </w:r>
      <w:r w:rsidRPr="00254C3E">
        <w:rPr>
          <w:rFonts w:ascii="Calibri" w:hAnsi="Calibri" w:cs="Calibri"/>
          <w:bCs/>
          <w:sz w:val="16"/>
          <w:szCs w:val="16"/>
        </w:rPr>
        <w:t>p. z o.o. w Warszawie</w:t>
      </w:r>
    </w:p>
    <w:p w14:paraId="0C6B9492" w14:textId="77777777" w:rsidR="00117599" w:rsidRPr="00117599" w:rsidRDefault="00117599" w:rsidP="00117599">
      <w:pPr>
        <w:jc w:val="right"/>
        <w:rPr>
          <w:rFonts w:ascii="Calibri" w:hAnsi="Calibri" w:cs="Calibri"/>
          <w:b/>
          <w:sz w:val="20"/>
          <w:szCs w:val="20"/>
        </w:rPr>
      </w:pPr>
    </w:p>
    <w:p w14:paraId="162F5F90" w14:textId="77777777" w:rsidR="00254C3E" w:rsidRDefault="00254C3E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</w:p>
    <w:p w14:paraId="3271C578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KWESTIONARIUSZ</w:t>
      </w:r>
    </w:p>
    <w:p w14:paraId="51B1623C" w14:textId="7EC3BEB7" w:rsidR="00AF6229" w:rsidRPr="007C01EC" w:rsidRDefault="00AF6229" w:rsidP="007C01EC">
      <w:pPr>
        <w:pStyle w:val="Nagwek3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 xml:space="preserve">KANDYDATA NA </w:t>
      </w:r>
      <w:bookmarkStart w:id="0" w:name="_Hlk165303720"/>
      <w:r w:rsidR="00714333" w:rsidRPr="007C01EC">
        <w:rPr>
          <w:rFonts w:ascii="Calibri" w:hAnsi="Calibri" w:cs="Calibri"/>
          <w:sz w:val="24"/>
          <w:szCs w:val="24"/>
        </w:rPr>
        <w:t>PREZESA/WICEPREZESA/</w:t>
      </w:r>
      <w:r w:rsidR="00116BCD" w:rsidRPr="007C01EC">
        <w:rPr>
          <w:rFonts w:ascii="Calibri" w:hAnsi="Calibri" w:cs="Calibri"/>
          <w:sz w:val="24"/>
          <w:szCs w:val="24"/>
        </w:rPr>
        <w:t>CZŁONKA ZARZĄDU</w:t>
      </w:r>
      <w:bookmarkEnd w:id="0"/>
      <w:r w:rsidR="00714333" w:rsidRPr="0020294B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1D12893E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20294B">
        <w:rPr>
          <w:rFonts w:ascii="Calibri" w:hAnsi="Calibri" w:cs="Calibri"/>
          <w:b/>
          <w:sz w:val="24"/>
          <w:szCs w:val="24"/>
          <w:lang w:val="pl-PL"/>
        </w:rPr>
        <w:t>Aplikacje Krytyczne Sp. z o.o.</w:t>
      </w:r>
      <w:r w:rsidRPr="0020294B">
        <w:rPr>
          <w:rFonts w:ascii="Calibri" w:hAnsi="Calibri" w:cs="Calibri"/>
          <w:b/>
          <w:sz w:val="24"/>
          <w:szCs w:val="24"/>
        </w:rPr>
        <w:t xml:space="preserve"> </w:t>
      </w:r>
      <w:r w:rsidRPr="0020294B">
        <w:rPr>
          <w:rFonts w:ascii="Calibri" w:hAnsi="Calibri" w:cs="Calibri"/>
          <w:b/>
          <w:sz w:val="24"/>
          <w:szCs w:val="24"/>
          <w:lang w:val="pl-PL"/>
        </w:rPr>
        <w:t xml:space="preserve"> z siedzibą </w:t>
      </w:r>
      <w:r w:rsidRPr="0020294B">
        <w:rPr>
          <w:rFonts w:ascii="Calibri" w:hAnsi="Calibri" w:cs="Calibri"/>
          <w:b/>
          <w:sz w:val="24"/>
          <w:szCs w:val="24"/>
        </w:rPr>
        <w:t xml:space="preserve">w </w:t>
      </w:r>
      <w:r w:rsidRPr="0020294B">
        <w:rPr>
          <w:rFonts w:ascii="Calibri" w:hAnsi="Calibri" w:cs="Calibri"/>
          <w:b/>
          <w:sz w:val="24"/>
          <w:szCs w:val="24"/>
          <w:lang w:val="pl-PL"/>
        </w:rPr>
        <w:t>Warszawie</w:t>
      </w:r>
    </w:p>
    <w:p w14:paraId="6B27C326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</w:p>
    <w:p w14:paraId="6F766869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Ja, niżej podpisana(y):</w:t>
      </w:r>
    </w:p>
    <w:p w14:paraId="2C907BA8" w14:textId="77777777" w:rsidR="00AF6229" w:rsidRPr="0020294B" w:rsidRDefault="00AF6229" w:rsidP="00AF6229">
      <w:pPr>
        <w:pStyle w:val="Zwykytek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Imię i nazwisko</w:t>
      </w:r>
      <w:r w:rsidR="00A9734F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20294B">
        <w:rPr>
          <w:rFonts w:ascii="Calibri" w:hAnsi="Calibri" w:cs="Calibri"/>
          <w:b/>
          <w:sz w:val="24"/>
          <w:szCs w:val="24"/>
        </w:rPr>
        <w:t>……………………………..............................................…………...…………</w:t>
      </w:r>
    </w:p>
    <w:p w14:paraId="3DE4AB1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……..………………………………………………………...………………………………………...……………………</w:t>
      </w:r>
    </w:p>
    <w:p w14:paraId="0884104F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2.   PESEL ………………………………………………...………………………………………...……………………..</w:t>
      </w:r>
    </w:p>
    <w:p w14:paraId="4D726BB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3.   Adres korespondencyjny...…………………….……………………………………………...………………………</w:t>
      </w:r>
    </w:p>
    <w:p w14:paraId="399AE3C2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…………………………………………………………..…………………………………………..………………………</w:t>
      </w:r>
    </w:p>
    <w:p w14:paraId="06205DA0" w14:textId="77777777" w:rsidR="00AF6229" w:rsidRPr="0020294B" w:rsidRDefault="00AF6229" w:rsidP="00AF6229">
      <w:pPr>
        <w:pStyle w:val="Zwykytek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Nr telefonu / e-mail ………………………………..……………/…………………………………………………..,</w:t>
      </w:r>
    </w:p>
    <w:p w14:paraId="22B475EE" w14:textId="77777777" w:rsidR="00AF6229" w:rsidRPr="0020294B" w:rsidRDefault="00AF6229" w:rsidP="00AF6229">
      <w:pPr>
        <w:pStyle w:val="Tekstpodstawowywcity2"/>
        <w:ind w:left="360"/>
        <w:rPr>
          <w:rFonts w:ascii="Calibri" w:hAnsi="Calibri" w:cs="Calibri"/>
          <w:szCs w:val="24"/>
        </w:rPr>
      </w:pPr>
    </w:p>
    <w:p w14:paraId="001CE4C9" w14:textId="7F239422" w:rsidR="00AF6229" w:rsidRPr="0020294B" w:rsidRDefault="00AF6229" w:rsidP="00117599">
      <w:pPr>
        <w:pStyle w:val="Tekstpodstawowywcity2"/>
        <w:ind w:left="0" w:firstLine="0"/>
        <w:jc w:val="both"/>
        <w:outlineLvl w:val="0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 xml:space="preserve">w odpowiedzi na </w:t>
      </w:r>
      <w:r w:rsidR="007C01EC">
        <w:rPr>
          <w:rFonts w:ascii="Calibri" w:hAnsi="Calibri" w:cs="Calibri"/>
          <w:szCs w:val="24"/>
        </w:rPr>
        <w:t>O</w:t>
      </w:r>
      <w:r w:rsidRPr="0020294B">
        <w:rPr>
          <w:rFonts w:ascii="Calibri" w:hAnsi="Calibri" w:cs="Calibri"/>
          <w:szCs w:val="24"/>
        </w:rPr>
        <w:t>głoszenie w sprawie wszczęcia postępowania kwalifikacyjnego</w:t>
      </w:r>
      <w:r w:rsidR="007C01EC">
        <w:rPr>
          <w:rFonts w:ascii="Calibri" w:hAnsi="Calibri" w:cs="Calibri"/>
          <w:szCs w:val="24"/>
        </w:rPr>
        <w:t xml:space="preserve"> </w:t>
      </w:r>
      <w:r w:rsidRPr="0020294B">
        <w:rPr>
          <w:rFonts w:ascii="Calibri" w:hAnsi="Calibri" w:cs="Calibri"/>
          <w:szCs w:val="24"/>
        </w:rPr>
        <w:t>na</w:t>
      </w:r>
      <w:r w:rsidR="00116BCD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stanowisko Prezesa</w:t>
      </w:r>
      <w:r w:rsidR="00714333" w:rsidRPr="0020294B">
        <w:rPr>
          <w:rFonts w:ascii="Calibri" w:hAnsi="Calibri" w:cs="Calibri"/>
          <w:szCs w:val="24"/>
        </w:rPr>
        <w:t>/</w:t>
      </w:r>
      <w:r w:rsidR="00BC6D45">
        <w:rPr>
          <w:rFonts w:ascii="Calibri" w:hAnsi="Calibri" w:cs="Calibri"/>
          <w:szCs w:val="24"/>
        </w:rPr>
        <w:t xml:space="preserve"> </w:t>
      </w:r>
      <w:r w:rsidR="00714333" w:rsidRPr="0020294B">
        <w:rPr>
          <w:rFonts w:ascii="Calibri" w:hAnsi="Calibri" w:cs="Calibri"/>
          <w:szCs w:val="24"/>
        </w:rPr>
        <w:t>Wiceprezesa/</w:t>
      </w:r>
      <w:r w:rsidR="00BC6D45">
        <w:rPr>
          <w:rFonts w:ascii="Calibri" w:hAnsi="Calibri" w:cs="Calibri"/>
          <w:szCs w:val="24"/>
        </w:rPr>
        <w:t xml:space="preserve"> </w:t>
      </w:r>
      <w:r w:rsidR="00116BCD">
        <w:rPr>
          <w:rFonts w:ascii="Calibri" w:hAnsi="Calibri" w:cs="Calibri"/>
          <w:szCs w:val="24"/>
        </w:rPr>
        <w:t>Członka Zarządu</w:t>
      </w:r>
      <w:r w:rsidR="00714333" w:rsidRPr="0020294B">
        <w:rPr>
          <w:rStyle w:val="Odwoanieprzypisudolnego"/>
          <w:rFonts w:ascii="Calibri" w:hAnsi="Calibri" w:cs="Calibri"/>
          <w:szCs w:val="24"/>
        </w:rPr>
        <w:footnoteReference w:id="2"/>
      </w:r>
      <w:r w:rsidRPr="0020294B">
        <w:rPr>
          <w:rFonts w:ascii="Calibri" w:hAnsi="Calibri" w:cs="Calibri"/>
          <w:szCs w:val="24"/>
        </w:rPr>
        <w:t xml:space="preserve"> Aplikacje Krytyczne Sp. z o.o. z</w:t>
      </w:r>
      <w:r w:rsidR="00BC6D45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siedzibą w</w:t>
      </w:r>
      <w:r w:rsidR="00116BCD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 xml:space="preserve">Warszawie (dalej: Spółka) z dnia </w:t>
      </w:r>
      <w:r w:rsidR="007C01EC">
        <w:rPr>
          <w:rFonts w:ascii="Calibri" w:hAnsi="Calibri" w:cs="Calibri"/>
          <w:szCs w:val="24"/>
        </w:rPr>
        <w:t>26.04.</w:t>
      </w:r>
      <w:r w:rsidRPr="0020294B">
        <w:rPr>
          <w:rFonts w:ascii="Calibri" w:hAnsi="Calibri" w:cs="Calibri"/>
          <w:szCs w:val="24"/>
        </w:rPr>
        <w:t>20</w:t>
      </w:r>
      <w:r w:rsidR="00117599">
        <w:rPr>
          <w:rFonts w:ascii="Calibri" w:hAnsi="Calibri" w:cs="Calibri"/>
          <w:szCs w:val="24"/>
        </w:rPr>
        <w:t>2</w:t>
      </w:r>
      <w:r w:rsidR="007C01EC">
        <w:rPr>
          <w:rFonts w:ascii="Calibri" w:hAnsi="Calibri" w:cs="Calibri"/>
          <w:szCs w:val="24"/>
        </w:rPr>
        <w:t>4</w:t>
      </w:r>
      <w:r w:rsidRPr="0020294B">
        <w:rPr>
          <w:rFonts w:ascii="Calibri" w:hAnsi="Calibri" w:cs="Calibri"/>
          <w:szCs w:val="24"/>
        </w:rPr>
        <w:t xml:space="preserve"> r., niniejszym zgłaszam swoją kandydaturę oraz oświadczam, iż spełniam wymagania zawarte we wspomnianym </w:t>
      </w:r>
      <w:r w:rsidR="00117599">
        <w:rPr>
          <w:rFonts w:ascii="Calibri" w:hAnsi="Calibri" w:cs="Calibri"/>
          <w:szCs w:val="24"/>
        </w:rPr>
        <w:t>O</w:t>
      </w:r>
      <w:r w:rsidRPr="0020294B">
        <w:rPr>
          <w:rFonts w:ascii="Calibri" w:hAnsi="Calibri" w:cs="Calibri"/>
          <w:szCs w:val="24"/>
        </w:rPr>
        <w:t>głoszeniu.</w:t>
      </w:r>
    </w:p>
    <w:p w14:paraId="6F81A4C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B9B0AC8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 xml:space="preserve">Poniżej przedstawiam oświadczenia oraz inne informacje niezbędne do oceny mojej kandydatury na w/w stanowisko: </w:t>
      </w:r>
    </w:p>
    <w:p w14:paraId="65F99490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2C54675" w14:textId="77777777" w:rsidR="00AF6229" w:rsidRPr="0020294B" w:rsidRDefault="00AF6229" w:rsidP="00AF6229">
      <w:pPr>
        <w:pStyle w:val="Zwykytek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Posiadam wykształcenie wyższe lub wykształcenie wyższe uzyskane za granicą uznane w Rzeczypospolitej Polskiej, na podstawie przepisów odrębnych (opis: jakie, kiedy ukończone studia):</w:t>
      </w:r>
    </w:p>
    <w:p w14:paraId="552CD0CB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2D0DE" w14:textId="174E0FBA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co najmniej 5-letni okres zatrudnienia na podstawie umowy o pracę, powołania, wyboru, mianowania, spółdzielczej umowy o pracę lub świadczenia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usług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na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podstawie innej umowy lub wykonywania działalności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gospodarczej na własny rachunek (krótki opis przebiegu pracy zawodowej wraz z informacją o ukończonych szkoleniach zawodowych):</w:t>
      </w:r>
    </w:p>
    <w:p w14:paraId="0B239551" w14:textId="77777777" w:rsidR="00AF6229" w:rsidRPr="0020294B" w:rsidRDefault="003237A6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6F23EE88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5082DAC1" w14:textId="77777777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470F07FD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>............................... .....................................................................................................................................................</w:t>
      </w:r>
    </w:p>
    <w:p w14:paraId="26B241A3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F8CE40E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7B15BEC1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  <w:b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0C43F1DF" w14:textId="20AF2568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praktyczną znajomość zagadnień związanych z organizacją i zarządzaniem spółkami prawa handlowego, ze szczególnym uwzględnieniem spółek z udziałem Skarbu Państwa</w:t>
      </w:r>
      <w:r w:rsidR="00117599">
        <w:rPr>
          <w:rFonts w:ascii="Calibri" w:hAnsi="Calibri" w:cs="Calibri"/>
        </w:rPr>
        <w:t>, w tym spółek celowych</w:t>
      </w:r>
      <w:r w:rsidRPr="0020294B">
        <w:rPr>
          <w:rFonts w:ascii="Calibri" w:hAnsi="Calibri" w:cs="Calibri"/>
        </w:rPr>
        <w:t xml:space="preserve"> oraz zasad ładu korporacyjnego (opisać w</w:t>
      </w:r>
      <w:r w:rsidR="00BC6D45">
        <w:rPr>
          <w:rFonts w:ascii="Calibri" w:hAnsi="Calibri" w:cs="Calibri"/>
        </w:rPr>
        <w:t> </w:t>
      </w:r>
      <w:r w:rsidRPr="0020294B">
        <w:rPr>
          <w:rFonts w:ascii="Calibri" w:hAnsi="Calibri" w:cs="Calibri"/>
        </w:rPr>
        <w:t>jakich okolicznościach i w jakim okresie zdobyta, np. praktyka zawodowa, kursy, inne)</w:t>
      </w:r>
    </w:p>
    <w:p w14:paraId="25A29FF3" w14:textId="77777777" w:rsidR="00B32BAD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6ADEFFFF" w14:textId="77777777" w:rsidR="00AF6229" w:rsidRPr="0020294B" w:rsidRDefault="003237A6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080FC7DC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6072FDE4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3682EBCB" w14:textId="3EB131FB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Oświadczam, że nie pełniłam(em) / pełniłam(em)* następujące funkcje w organach innych podmiotów (informacja w układzie: nazwa spółki, organ spółki, okres, absolutorium</w:t>
      </w:r>
      <w:r w:rsidR="00BC6D45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-</w:t>
      </w:r>
      <w:r w:rsidR="00BC6D45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TAK/NIE):</w:t>
      </w:r>
    </w:p>
    <w:p w14:paraId="579CAE06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</w:t>
      </w:r>
      <w:r w:rsidR="00B32BAD" w:rsidRPr="0020294B">
        <w:rPr>
          <w:rFonts w:ascii="Calibri" w:hAnsi="Calibri" w:cs="Calibri"/>
        </w:rPr>
        <w:t>...</w:t>
      </w:r>
      <w:r w:rsidR="003237A6" w:rsidRPr="0020294B">
        <w:rPr>
          <w:rFonts w:ascii="Calibri" w:hAnsi="Calibri" w:cs="Calibri"/>
        </w:rPr>
        <w:t>....</w:t>
      </w:r>
    </w:p>
    <w:p w14:paraId="30CD0FDF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5E6A2DF" w14:textId="0FF552E9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są / są* prowadzone przeciwko mnie postępowania karne i</w:t>
      </w:r>
      <w:r w:rsidR="00BC6D45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postępowania w sprawach o przestępstwa skarbowe (jeśli tak przedstawić krótki opis):</w:t>
      </w:r>
    </w:p>
    <w:p w14:paraId="3C031C14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5E5907A7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8876A16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DFD8E5C" w14:textId="77777777" w:rsidR="00AF6229" w:rsidRPr="0020294B" w:rsidRDefault="00AF6229" w:rsidP="00AF6229">
      <w:pPr>
        <w:pStyle w:val="Tekstpodstawowy2"/>
        <w:rPr>
          <w:rFonts w:ascii="Calibri" w:hAnsi="Calibri" w:cs="Calibri"/>
          <w:szCs w:val="24"/>
        </w:rPr>
      </w:pPr>
    </w:p>
    <w:p w14:paraId="234B1406" w14:textId="77777777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zostały / zostały* nałożone na mnie lub inne podmioty sankcje administracyjne w związku z zakresem mojej odpowiedzialności (jeśli tak przedstawić krótki opis):</w:t>
      </w:r>
    </w:p>
    <w:p w14:paraId="124BF14A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067465D3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3A72FD22" w14:textId="77777777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14:paraId="6865E501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280F4788" w14:textId="5658FC5B" w:rsidR="00AF6229" w:rsidRPr="00BC6D45" w:rsidRDefault="00AF6229" w:rsidP="00BC6D45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BC6D45">
        <w:rPr>
          <w:rFonts w:ascii="Calibri" w:hAnsi="Calibri" w:cs="Calibri"/>
          <w:szCs w:val="24"/>
        </w:rPr>
        <w:t>Oświadczam, że nie prowadzę działalności gospodarczej</w:t>
      </w:r>
      <w:r w:rsidR="00BC6D45">
        <w:rPr>
          <w:rFonts w:ascii="Calibri" w:hAnsi="Calibri" w:cs="Calibri"/>
          <w:szCs w:val="24"/>
        </w:rPr>
        <w:t xml:space="preserve"> </w:t>
      </w:r>
      <w:r w:rsidRPr="00BC6D45">
        <w:rPr>
          <w:rFonts w:ascii="Calibri" w:hAnsi="Calibri" w:cs="Calibri"/>
          <w:szCs w:val="24"/>
        </w:rPr>
        <w:t>/</w:t>
      </w:r>
      <w:r w:rsidR="00BC6D45">
        <w:rPr>
          <w:rFonts w:ascii="Calibri" w:hAnsi="Calibri" w:cs="Calibri"/>
          <w:szCs w:val="24"/>
        </w:rPr>
        <w:t xml:space="preserve"> </w:t>
      </w:r>
      <w:r w:rsidRPr="00BC6D45">
        <w:rPr>
          <w:rFonts w:ascii="Calibri" w:hAnsi="Calibri" w:cs="Calibri"/>
          <w:szCs w:val="24"/>
        </w:rPr>
        <w:t>w dniu ustalonym jako dzień powołania zakończę prowadzenie takiej działalności* (ustawa z dnia 21 sierpnia 1997 r. o</w:t>
      </w:r>
      <w:r w:rsidR="00BC6D45">
        <w:rPr>
          <w:rFonts w:ascii="Calibri" w:hAnsi="Calibri" w:cs="Calibri"/>
          <w:szCs w:val="24"/>
        </w:rPr>
        <w:t> </w:t>
      </w:r>
      <w:r w:rsidRPr="00BC6D45">
        <w:rPr>
          <w:rFonts w:ascii="Calibri" w:hAnsi="Calibri" w:cs="Calibri"/>
          <w:szCs w:val="24"/>
        </w:rPr>
        <w:t>ograniczeniu prowadzenia działalności gospodarczej przez osoby pełniące funkcje publiczne</w:t>
      </w:r>
      <w:r w:rsidR="009D10FC">
        <w:rPr>
          <w:rFonts w:ascii="Calibri" w:hAnsi="Calibri" w:cs="Calibri"/>
          <w:szCs w:val="24"/>
        </w:rPr>
        <w:t>,</w:t>
      </w:r>
      <w:r w:rsidRPr="00BC6D45">
        <w:rPr>
          <w:rFonts w:ascii="Calibri" w:hAnsi="Calibri" w:cs="Calibri"/>
          <w:szCs w:val="24"/>
        </w:rPr>
        <w:t xml:space="preserve"> </w:t>
      </w:r>
      <w:proofErr w:type="spellStart"/>
      <w:r w:rsidR="009D10FC">
        <w:rPr>
          <w:rFonts w:ascii="Calibri" w:hAnsi="Calibri" w:cs="Calibri"/>
          <w:szCs w:val="24"/>
        </w:rPr>
        <w:t>t.j</w:t>
      </w:r>
      <w:proofErr w:type="spellEnd"/>
      <w:r w:rsidR="009D10FC">
        <w:rPr>
          <w:rFonts w:ascii="Calibri" w:hAnsi="Calibri" w:cs="Calibri"/>
          <w:szCs w:val="24"/>
        </w:rPr>
        <w:t xml:space="preserve">. Dz. U. z </w:t>
      </w:r>
      <w:r w:rsidR="009D10FC" w:rsidRPr="009D10FC">
        <w:rPr>
          <w:rFonts w:ascii="Calibri" w:hAnsi="Calibri" w:cs="Calibri"/>
          <w:szCs w:val="24"/>
        </w:rPr>
        <w:t>2023</w:t>
      </w:r>
      <w:r w:rsidR="009D10FC">
        <w:rPr>
          <w:rFonts w:ascii="Calibri" w:hAnsi="Calibri" w:cs="Calibri"/>
          <w:szCs w:val="24"/>
        </w:rPr>
        <w:t xml:space="preserve"> r</w:t>
      </w:r>
      <w:r w:rsidR="009D10FC" w:rsidRPr="009D10FC">
        <w:rPr>
          <w:rFonts w:ascii="Calibri" w:hAnsi="Calibri" w:cs="Calibri"/>
          <w:szCs w:val="24"/>
        </w:rPr>
        <w:t>.</w:t>
      </w:r>
      <w:r w:rsidR="009D10FC">
        <w:rPr>
          <w:rFonts w:ascii="Calibri" w:hAnsi="Calibri" w:cs="Calibri"/>
          <w:szCs w:val="24"/>
        </w:rPr>
        <w:t xml:space="preserve">, poz. </w:t>
      </w:r>
      <w:r w:rsidR="009D10FC" w:rsidRPr="009D10FC">
        <w:rPr>
          <w:rFonts w:ascii="Calibri" w:hAnsi="Calibri" w:cs="Calibri"/>
          <w:szCs w:val="24"/>
        </w:rPr>
        <w:t>1090</w:t>
      </w:r>
      <w:r w:rsidR="009D10FC">
        <w:rPr>
          <w:rFonts w:ascii="Calibri" w:hAnsi="Calibri" w:cs="Calibri"/>
          <w:szCs w:val="24"/>
        </w:rPr>
        <w:t xml:space="preserve"> ze zm.</w:t>
      </w:r>
      <w:r w:rsidRPr="00BC6D45">
        <w:rPr>
          <w:rFonts w:ascii="Calibri" w:hAnsi="Calibri" w:cs="Calibri"/>
          <w:szCs w:val="24"/>
        </w:rPr>
        <w:t>) – jeżeli tak przedstawić krótki opis przedmiotu działalności</w:t>
      </w:r>
      <w:r w:rsidR="00B32BAD" w:rsidRPr="00BC6D45">
        <w:rPr>
          <w:rFonts w:ascii="Calibri" w:hAnsi="Calibri" w:cs="Calibri"/>
          <w:szCs w:val="24"/>
        </w:rPr>
        <w:t>.</w:t>
      </w:r>
      <w:r w:rsidRPr="00BC6D45">
        <w:rPr>
          <w:rFonts w:ascii="Calibri" w:hAnsi="Calibri" w:cs="Calibri"/>
          <w:szCs w:val="24"/>
        </w:rPr>
        <w:t xml:space="preserve"> </w:t>
      </w:r>
    </w:p>
    <w:p w14:paraId="6D380305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</w:t>
      </w:r>
      <w:r w:rsidR="003237A6" w:rsidRPr="0020294B">
        <w:rPr>
          <w:rFonts w:ascii="Calibri" w:hAnsi="Calibri" w:cs="Calibri"/>
        </w:rPr>
        <w:lastRenderedPageBreak/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18D8D61F" w14:textId="77777777" w:rsidR="003237A6" w:rsidRPr="0020294B" w:rsidRDefault="003237A6" w:rsidP="003237A6">
      <w:pPr>
        <w:spacing w:line="360" w:lineRule="auto"/>
        <w:jc w:val="both"/>
        <w:rPr>
          <w:rFonts w:ascii="Calibri" w:hAnsi="Calibri" w:cs="Calibri"/>
        </w:rPr>
      </w:pPr>
    </w:p>
    <w:p w14:paraId="519B2E1D" w14:textId="77777777" w:rsidR="00AF6229" w:rsidRPr="0020294B" w:rsidRDefault="00AF6229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  <w:t>………………………………………………</w:t>
      </w:r>
      <w:r w:rsidRPr="0020294B">
        <w:rPr>
          <w:rFonts w:ascii="Calibri" w:hAnsi="Calibri" w:cs="Calibri"/>
          <w:szCs w:val="24"/>
        </w:rPr>
        <w:tab/>
        <w:t>……………………………………………………..</w:t>
      </w:r>
    </w:p>
    <w:p w14:paraId="4944F9FB" w14:textId="28240EAF" w:rsidR="00AF6229" w:rsidRDefault="00AF6229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i/>
          <w:szCs w:val="24"/>
        </w:rPr>
      </w:pPr>
      <w:r w:rsidRPr="0020294B">
        <w:rPr>
          <w:rFonts w:ascii="Calibri" w:hAnsi="Calibri" w:cs="Calibri"/>
          <w:i/>
          <w:szCs w:val="24"/>
        </w:rPr>
        <w:tab/>
        <w:t>(miejscowość i data)</w:t>
      </w:r>
      <w:r w:rsidRPr="0020294B">
        <w:rPr>
          <w:rFonts w:ascii="Calibri" w:hAnsi="Calibri" w:cs="Calibri"/>
          <w:i/>
          <w:szCs w:val="24"/>
        </w:rPr>
        <w:tab/>
        <w:t>(podpis składającego oświadczenie)</w:t>
      </w:r>
      <w:r w:rsidR="00BC6D45">
        <w:rPr>
          <w:rFonts w:ascii="Calibri" w:hAnsi="Calibri" w:cs="Calibri"/>
          <w:i/>
          <w:szCs w:val="24"/>
        </w:rPr>
        <w:t xml:space="preserve"> </w:t>
      </w:r>
    </w:p>
    <w:p w14:paraId="2C79873A" w14:textId="77777777" w:rsidR="00BC6D45" w:rsidRPr="0020294B" w:rsidRDefault="00BC6D45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i/>
          <w:szCs w:val="24"/>
        </w:rPr>
      </w:pPr>
    </w:p>
    <w:p w14:paraId="7636FE27" w14:textId="77777777" w:rsidR="00AF6229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(*) – niepotrzebne skreślić</w:t>
      </w:r>
    </w:p>
    <w:p w14:paraId="7CF1B2B9" w14:textId="77777777" w:rsidR="00BC6D45" w:rsidRPr="0020294B" w:rsidRDefault="00BC6D45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83E6521" w14:textId="77777777" w:rsidR="00AF6229" w:rsidRPr="0020294B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Ponadto oświadczam, że:</w:t>
      </w:r>
    </w:p>
    <w:p w14:paraId="7CBA58C9" w14:textId="6A557AE9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posiadam pełną zdolność do czynności prawnych i korzystam z pełni praw publicznych</w:t>
      </w:r>
      <w:r w:rsidR="00BC6D45">
        <w:rPr>
          <w:rFonts w:ascii="Calibri" w:hAnsi="Calibri" w:cs="Calibri"/>
          <w:sz w:val="24"/>
          <w:szCs w:val="24"/>
        </w:rPr>
        <w:t>,</w:t>
      </w:r>
    </w:p>
    <w:p w14:paraId="13ED00E5" w14:textId="331369F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naruszam ograniczeń lub zakazów zajmowania stanowiska członka organu zarządzającego w spółkach handlowych</w:t>
      </w:r>
      <w:r w:rsidR="00BC6D45">
        <w:rPr>
          <w:rFonts w:ascii="Calibri" w:hAnsi="Calibri" w:cs="Calibri"/>
          <w:sz w:val="24"/>
          <w:szCs w:val="24"/>
        </w:rPr>
        <w:t>,</w:t>
      </w:r>
    </w:p>
    <w:p w14:paraId="06481DFF" w14:textId="77777777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17B37A15" w14:textId="7B67DA5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wchodzę w skład organu partii politycznej reprezentującego partię polityczną na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zewnątrz oraz uprawnionego do zaciągania zobowiązań,</w:t>
      </w:r>
    </w:p>
    <w:p w14:paraId="5B5F452E" w14:textId="689F167F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jestem zatrudniona(y) przez partię polityczną na podstawie umowy o pracę i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nie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świadczę pracy na podstawie umowy zlecenia lub innej umowy o podobnym charakterze,</w:t>
      </w:r>
    </w:p>
    <w:p w14:paraId="70EDCF79" w14:textId="77777777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pełnię funkcji z wyboru w zakładowej organizacji związkowej lub zakładowej organizacji związkowej spółki z grupy kapitałowej,</w:t>
      </w:r>
    </w:p>
    <w:p w14:paraId="6E3D4605" w14:textId="3510D77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moja aktywność społeczna lub zarobkowa nie rodzi konfliktu interesów wobec działalności Spółki</w:t>
      </w:r>
      <w:r w:rsidR="00BC6D45">
        <w:rPr>
          <w:rFonts w:ascii="Calibri" w:hAnsi="Calibri" w:cs="Calibri"/>
          <w:sz w:val="24"/>
          <w:szCs w:val="24"/>
        </w:rPr>
        <w:t>.</w:t>
      </w:r>
    </w:p>
    <w:p w14:paraId="7EE60118" w14:textId="77777777" w:rsidR="00AF6229" w:rsidRPr="0020294B" w:rsidRDefault="00AF6229" w:rsidP="00A9734F">
      <w:pPr>
        <w:pStyle w:val="Tekstpodstawowy2"/>
        <w:spacing w:line="276" w:lineRule="auto"/>
        <w:rPr>
          <w:rFonts w:ascii="Calibri" w:hAnsi="Calibri" w:cs="Calibri"/>
          <w:szCs w:val="24"/>
        </w:rPr>
      </w:pPr>
    </w:p>
    <w:p w14:paraId="58C4EE34" w14:textId="7777777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  <w:t>………………………………………………</w:t>
      </w:r>
      <w:r w:rsidRPr="0020294B">
        <w:rPr>
          <w:rFonts w:ascii="Calibri" w:hAnsi="Calibri" w:cs="Calibri"/>
          <w:szCs w:val="24"/>
        </w:rPr>
        <w:tab/>
        <w:t>……………………………………………………..</w:t>
      </w:r>
    </w:p>
    <w:p w14:paraId="15F31DBB" w14:textId="7777777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Cs w:val="24"/>
        </w:rPr>
      </w:pPr>
      <w:r w:rsidRPr="0020294B">
        <w:rPr>
          <w:rFonts w:ascii="Calibri" w:hAnsi="Calibri" w:cs="Calibri"/>
          <w:i/>
          <w:szCs w:val="24"/>
        </w:rPr>
        <w:tab/>
        <w:t>(miejscowość i data)</w:t>
      </w:r>
      <w:r w:rsidRPr="0020294B">
        <w:rPr>
          <w:rFonts w:ascii="Calibri" w:hAnsi="Calibri" w:cs="Calibri"/>
          <w:i/>
          <w:szCs w:val="24"/>
        </w:rPr>
        <w:tab/>
        <w:t>(podpis składającego oświadczenie)</w:t>
      </w:r>
    </w:p>
    <w:p w14:paraId="106745DE" w14:textId="77777777" w:rsidR="00BC6D45" w:rsidRPr="0020294B" w:rsidRDefault="00BC6D45" w:rsidP="00A9734F">
      <w:pPr>
        <w:pStyle w:val="Zwykytek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A9D3FA3" w14:textId="77777777" w:rsidR="00BC6D45" w:rsidRDefault="00BC6D45" w:rsidP="00A9734F">
      <w:pPr>
        <w:pStyle w:val="Zwykytekst"/>
        <w:spacing w:line="276" w:lineRule="auto"/>
        <w:jc w:val="both"/>
        <w:rPr>
          <w:rFonts w:ascii="Calibri" w:hAnsi="Calibri" w:cs="Calibri"/>
          <w:i/>
          <w:snapToGrid w:val="0"/>
        </w:rPr>
      </w:pPr>
    </w:p>
    <w:p w14:paraId="5FF62453" w14:textId="64F01D34" w:rsidR="00AF6229" w:rsidRPr="00D21C03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i/>
          <w:snapToGrid w:val="0"/>
        </w:rPr>
      </w:pPr>
      <w:r w:rsidRPr="00D21C03">
        <w:rPr>
          <w:rFonts w:ascii="Calibri" w:hAnsi="Calibri" w:cs="Calibri"/>
          <w:i/>
          <w:snapToGrid w:val="0"/>
        </w:rPr>
        <w:t xml:space="preserve">Świadoma(y) </w:t>
      </w:r>
      <w:r w:rsidRPr="00D21C03">
        <w:rPr>
          <w:rFonts w:ascii="Calibri" w:hAnsi="Calibri" w:cs="Calibri"/>
          <w:b/>
          <w:i/>
          <w:snapToGrid w:val="0"/>
        </w:rPr>
        <w:t>odpowiedzialności karnej</w:t>
      </w:r>
      <w:r w:rsidRPr="00D21C03">
        <w:rPr>
          <w:rFonts w:ascii="Calibri" w:hAnsi="Calibri" w:cs="Calibri"/>
          <w:i/>
          <w:snapToGrid w:val="0"/>
        </w:rPr>
        <w:t xml:space="preserve"> za poświadczenie nieprawdy, co do okoliczności mających znaczenie prawne (art. 271 k.k.) oświadczam, że dane zawarte w powyższych oświadczeniach są </w:t>
      </w:r>
      <w:r w:rsidRPr="00D21C03">
        <w:rPr>
          <w:rFonts w:ascii="Calibri" w:hAnsi="Calibri" w:cs="Calibri"/>
          <w:b/>
          <w:i/>
          <w:snapToGrid w:val="0"/>
        </w:rPr>
        <w:t>zgodne z prawdą</w:t>
      </w:r>
      <w:r w:rsidRPr="00D21C03">
        <w:rPr>
          <w:rFonts w:ascii="Calibri" w:hAnsi="Calibri" w:cs="Calibri"/>
          <w:i/>
        </w:rPr>
        <w:t>.</w:t>
      </w:r>
      <w:r w:rsidRPr="00D21C03">
        <w:rPr>
          <w:rFonts w:ascii="Calibri" w:hAnsi="Calibri" w:cs="Calibri"/>
          <w:i/>
          <w:snapToGrid w:val="0"/>
        </w:rPr>
        <w:t xml:space="preserve"> </w:t>
      </w:r>
    </w:p>
    <w:p w14:paraId="21900521" w14:textId="77777777" w:rsidR="00AF6229" w:rsidRPr="00D21C03" w:rsidRDefault="00AF6229" w:rsidP="00A973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D217C63" w14:textId="77777777" w:rsidR="00AF6229" w:rsidRPr="00D21C03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 w:val="20"/>
        </w:rPr>
      </w:pPr>
      <w:r w:rsidRPr="00D21C03">
        <w:rPr>
          <w:rFonts w:ascii="Calibri" w:hAnsi="Calibri" w:cs="Calibri"/>
          <w:sz w:val="20"/>
        </w:rPr>
        <w:t>………………………………………………</w:t>
      </w:r>
      <w:r w:rsidRPr="00D21C03">
        <w:rPr>
          <w:rFonts w:ascii="Calibri" w:hAnsi="Calibri" w:cs="Calibri"/>
          <w:sz w:val="20"/>
        </w:rPr>
        <w:tab/>
        <w:t>……………………………………………………..</w:t>
      </w:r>
    </w:p>
    <w:p w14:paraId="78ADA62F" w14:textId="77777777" w:rsidR="00AF6229" w:rsidRPr="00D21C03" w:rsidRDefault="00D21C03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AF6229" w:rsidRPr="00D21C03">
        <w:rPr>
          <w:rFonts w:ascii="Calibri" w:hAnsi="Calibri" w:cs="Calibri"/>
          <w:i/>
          <w:sz w:val="20"/>
        </w:rPr>
        <w:t>(miejscowość i data)</w:t>
      </w:r>
      <w:r w:rsidR="00AF6229" w:rsidRPr="00D21C03"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 w:rsidR="00AF6229" w:rsidRPr="00D21C03">
        <w:rPr>
          <w:rFonts w:ascii="Calibri" w:hAnsi="Calibri" w:cs="Calibri"/>
          <w:i/>
          <w:sz w:val="20"/>
        </w:rPr>
        <w:t>(podpis składającego oświadczenie)</w:t>
      </w:r>
    </w:p>
    <w:p w14:paraId="38CD54D2" w14:textId="77777777" w:rsidR="00AF6229" w:rsidRPr="00D21C03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b/>
        </w:rPr>
      </w:pPr>
    </w:p>
    <w:p w14:paraId="278F9B99" w14:textId="77777777" w:rsidR="00BC6D45" w:rsidRDefault="00BC6D45" w:rsidP="00A9734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x-none"/>
        </w:rPr>
      </w:pPr>
    </w:p>
    <w:p w14:paraId="7C5B02DD" w14:textId="2ED61F14" w:rsidR="00AF6229" w:rsidRPr="00D21C03" w:rsidRDefault="00AF6229" w:rsidP="00A9734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21C03">
        <w:rPr>
          <w:rFonts w:ascii="Calibri" w:eastAsia="Calibri" w:hAnsi="Calibri" w:cs="Calibri"/>
          <w:sz w:val="20"/>
          <w:szCs w:val="20"/>
        </w:rPr>
        <w:t>Wyrażam zgodę na przetwarzanie moich danych osobowych przez Aplikacje Krytyczne Sp. z o.o. z siedzibą w</w:t>
      </w:r>
      <w:r w:rsidR="00BC6D45">
        <w:rPr>
          <w:rFonts w:ascii="Calibri" w:eastAsia="Calibri" w:hAnsi="Calibri" w:cs="Calibri"/>
          <w:sz w:val="20"/>
          <w:szCs w:val="20"/>
        </w:rPr>
        <w:t> </w:t>
      </w:r>
      <w:r w:rsidRPr="00D21C03">
        <w:rPr>
          <w:rFonts w:ascii="Calibri" w:eastAsia="Calibri" w:hAnsi="Calibri" w:cs="Calibri"/>
          <w:sz w:val="20"/>
          <w:szCs w:val="20"/>
        </w:rPr>
        <w:t xml:space="preserve">Warszawie dla potrzeb niezbędnych do realizacji procesu rekrutacji na stanowisko </w:t>
      </w:r>
      <w:r w:rsidR="00BC6D45">
        <w:rPr>
          <w:rFonts w:ascii="Calibri" w:eastAsia="Calibri" w:hAnsi="Calibri" w:cs="Calibri"/>
          <w:sz w:val="20"/>
          <w:szCs w:val="20"/>
        </w:rPr>
        <w:t>Prezesa/ Wiceprezesa/ C</w:t>
      </w:r>
      <w:r w:rsidR="003C2007" w:rsidRPr="00D21C03">
        <w:rPr>
          <w:rFonts w:ascii="Calibri" w:eastAsia="Calibri" w:hAnsi="Calibri" w:cs="Calibri"/>
          <w:sz w:val="20"/>
          <w:szCs w:val="20"/>
        </w:rPr>
        <w:t>złonka</w:t>
      </w:r>
      <w:r w:rsidRPr="00D21C03">
        <w:rPr>
          <w:rFonts w:ascii="Calibri" w:eastAsia="Calibri" w:hAnsi="Calibri" w:cs="Calibri"/>
          <w:sz w:val="20"/>
          <w:szCs w:val="20"/>
        </w:rPr>
        <w:t xml:space="preserve"> Zarządu Spółki</w:t>
      </w:r>
      <w:r w:rsidR="00D21C03" w:rsidRPr="00D21C03">
        <w:rPr>
          <w:rFonts w:ascii="Calibri" w:eastAsia="Calibri" w:hAnsi="Calibri" w:cs="Calibri"/>
          <w:sz w:val="20"/>
          <w:szCs w:val="20"/>
        </w:rPr>
        <w:t>.</w:t>
      </w:r>
    </w:p>
    <w:p w14:paraId="0F33A830" w14:textId="2338825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</w:r>
    </w:p>
    <w:p w14:paraId="4BC7EC2A" w14:textId="77777777" w:rsidR="00AF6229" w:rsidRPr="00D21C03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 w:val="20"/>
        </w:rPr>
      </w:pPr>
      <w:r w:rsidRPr="00D21C03">
        <w:rPr>
          <w:rFonts w:ascii="Calibri" w:hAnsi="Calibri" w:cs="Calibri"/>
          <w:sz w:val="20"/>
        </w:rPr>
        <w:t>………………………………………………</w:t>
      </w:r>
      <w:r w:rsidRPr="00D21C03">
        <w:rPr>
          <w:rFonts w:ascii="Calibri" w:hAnsi="Calibri" w:cs="Calibri"/>
          <w:sz w:val="20"/>
        </w:rPr>
        <w:tab/>
        <w:t>……………………………………………………..</w:t>
      </w:r>
    </w:p>
    <w:p w14:paraId="4FBBDFF9" w14:textId="77777777" w:rsidR="00AF6229" w:rsidRPr="00D21C03" w:rsidRDefault="00D21C03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AF6229" w:rsidRPr="00D21C03">
        <w:rPr>
          <w:rFonts w:ascii="Calibri" w:hAnsi="Calibri" w:cs="Calibri"/>
          <w:i/>
          <w:sz w:val="20"/>
        </w:rPr>
        <w:t>(miejscowość i data)</w:t>
      </w:r>
      <w:r w:rsidR="00AF6229" w:rsidRPr="00D21C03">
        <w:rPr>
          <w:rFonts w:ascii="Calibri" w:hAnsi="Calibri" w:cs="Calibri"/>
          <w:i/>
          <w:sz w:val="20"/>
        </w:rPr>
        <w:tab/>
      </w:r>
      <w:r w:rsidR="003C2007" w:rsidRPr="00D21C03">
        <w:rPr>
          <w:rFonts w:ascii="Calibri" w:hAnsi="Calibri" w:cs="Calibri"/>
          <w:i/>
          <w:sz w:val="20"/>
        </w:rPr>
        <w:tab/>
      </w:r>
      <w:r w:rsidR="00AF6229" w:rsidRPr="00D21C03">
        <w:rPr>
          <w:rFonts w:ascii="Calibri" w:hAnsi="Calibri" w:cs="Calibri"/>
          <w:i/>
          <w:sz w:val="20"/>
        </w:rPr>
        <w:t>(podpis składającego oświadczenie)</w:t>
      </w:r>
    </w:p>
    <w:p w14:paraId="1E0E8A25" w14:textId="77777777" w:rsidR="0055044F" w:rsidRPr="0020294B" w:rsidRDefault="0055044F" w:rsidP="00A9734F">
      <w:pPr>
        <w:spacing w:line="276" w:lineRule="auto"/>
        <w:rPr>
          <w:rFonts w:ascii="Calibri" w:hAnsi="Calibri" w:cs="Calibri"/>
        </w:rPr>
      </w:pPr>
    </w:p>
    <w:sectPr w:rsidR="0055044F" w:rsidRPr="0020294B" w:rsidSect="006D71AC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CFAF" w14:textId="77777777" w:rsidR="006D71AC" w:rsidRDefault="006D71AC">
      <w:r>
        <w:separator/>
      </w:r>
    </w:p>
  </w:endnote>
  <w:endnote w:type="continuationSeparator" w:id="0">
    <w:p w14:paraId="72AB80A1" w14:textId="77777777" w:rsidR="006D71AC" w:rsidRDefault="006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173" w14:textId="77777777" w:rsidR="00B32BAD" w:rsidRDefault="00B32B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289A60" w14:textId="77777777" w:rsidR="00B32BAD" w:rsidRDefault="00B32B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60F4" w14:textId="77777777" w:rsidR="00B32BAD" w:rsidRPr="00714333" w:rsidRDefault="00B32BAD">
    <w:pPr>
      <w:pStyle w:val="Stopka"/>
      <w:jc w:val="center"/>
      <w:rPr>
        <w:rFonts w:ascii="Calibri" w:hAnsi="Calibri" w:cs="Calibri"/>
        <w:sz w:val="20"/>
      </w:rPr>
    </w:pPr>
    <w:r w:rsidRPr="00714333">
      <w:rPr>
        <w:rFonts w:ascii="Calibri" w:hAnsi="Calibri" w:cs="Calibri"/>
        <w:sz w:val="20"/>
      </w:rPr>
      <w:t xml:space="preserve">Strona </w:t>
    </w:r>
    <w:r w:rsidRPr="00714333">
      <w:rPr>
        <w:rFonts w:ascii="Calibri" w:hAnsi="Calibri" w:cs="Calibri"/>
        <w:b/>
        <w:bCs/>
        <w:sz w:val="20"/>
      </w:rPr>
      <w:fldChar w:fldCharType="begin"/>
    </w:r>
    <w:r w:rsidRPr="00714333">
      <w:rPr>
        <w:rFonts w:ascii="Calibri" w:hAnsi="Calibri" w:cs="Calibri"/>
        <w:b/>
        <w:bCs/>
        <w:sz w:val="20"/>
      </w:rPr>
      <w:instrText>PAGE</w:instrText>
    </w:r>
    <w:r w:rsidRPr="00714333">
      <w:rPr>
        <w:rFonts w:ascii="Calibri" w:hAnsi="Calibri" w:cs="Calibri"/>
        <w:b/>
        <w:bCs/>
        <w:sz w:val="20"/>
      </w:rPr>
      <w:fldChar w:fldCharType="separate"/>
    </w:r>
    <w:r w:rsidR="00974D86">
      <w:rPr>
        <w:rFonts w:ascii="Calibri" w:hAnsi="Calibri" w:cs="Calibri"/>
        <w:b/>
        <w:bCs/>
        <w:noProof/>
        <w:sz w:val="20"/>
      </w:rPr>
      <w:t>1</w:t>
    </w:r>
    <w:r w:rsidRPr="00714333">
      <w:rPr>
        <w:rFonts w:ascii="Calibri" w:hAnsi="Calibri" w:cs="Calibri"/>
        <w:b/>
        <w:bCs/>
        <w:sz w:val="20"/>
      </w:rPr>
      <w:fldChar w:fldCharType="end"/>
    </w:r>
    <w:r w:rsidRPr="00714333">
      <w:rPr>
        <w:rFonts w:ascii="Calibri" w:hAnsi="Calibri" w:cs="Calibri"/>
        <w:sz w:val="20"/>
      </w:rPr>
      <w:t xml:space="preserve"> z </w:t>
    </w:r>
    <w:r w:rsidRPr="00714333">
      <w:rPr>
        <w:rFonts w:ascii="Calibri" w:hAnsi="Calibri" w:cs="Calibri"/>
        <w:b/>
        <w:bCs/>
        <w:sz w:val="20"/>
      </w:rPr>
      <w:fldChar w:fldCharType="begin"/>
    </w:r>
    <w:r w:rsidRPr="00714333">
      <w:rPr>
        <w:rFonts w:ascii="Calibri" w:hAnsi="Calibri" w:cs="Calibri"/>
        <w:b/>
        <w:bCs/>
        <w:sz w:val="20"/>
      </w:rPr>
      <w:instrText>NUMPAGES</w:instrText>
    </w:r>
    <w:r w:rsidRPr="00714333">
      <w:rPr>
        <w:rFonts w:ascii="Calibri" w:hAnsi="Calibri" w:cs="Calibri"/>
        <w:b/>
        <w:bCs/>
        <w:sz w:val="20"/>
      </w:rPr>
      <w:fldChar w:fldCharType="separate"/>
    </w:r>
    <w:r w:rsidR="00974D86">
      <w:rPr>
        <w:rFonts w:ascii="Calibri" w:hAnsi="Calibri" w:cs="Calibri"/>
        <w:b/>
        <w:bCs/>
        <w:noProof/>
        <w:sz w:val="20"/>
      </w:rPr>
      <w:t>4</w:t>
    </w:r>
    <w:r w:rsidRPr="00714333">
      <w:rPr>
        <w:rFonts w:ascii="Calibri" w:hAnsi="Calibri" w:cs="Calibri"/>
        <w:b/>
        <w:bCs/>
        <w:sz w:val="20"/>
      </w:rPr>
      <w:fldChar w:fldCharType="end"/>
    </w:r>
  </w:p>
  <w:p w14:paraId="4A736262" w14:textId="77777777" w:rsidR="00B32BAD" w:rsidRDefault="00B32BAD">
    <w:pPr>
      <w:pStyle w:val="Stopka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CE4D" w14:textId="77777777" w:rsidR="006D71AC" w:rsidRDefault="006D71AC">
      <w:r>
        <w:separator/>
      </w:r>
    </w:p>
  </w:footnote>
  <w:footnote w:type="continuationSeparator" w:id="0">
    <w:p w14:paraId="69F4BA82" w14:textId="77777777" w:rsidR="006D71AC" w:rsidRDefault="006D71AC">
      <w:r>
        <w:continuationSeparator/>
      </w:r>
    </w:p>
  </w:footnote>
  <w:footnote w:id="1">
    <w:p w14:paraId="7CA38C77" w14:textId="77777777" w:rsidR="00B32BAD" w:rsidRPr="00BC6D45" w:rsidRDefault="00B32BAD">
      <w:pPr>
        <w:pStyle w:val="Tekstprzypisudolnego"/>
        <w:rPr>
          <w:rFonts w:asciiTheme="minorHAnsi" w:hAnsiTheme="minorHAnsi" w:cstheme="minorHAnsi"/>
        </w:rPr>
      </w:pPr>
      <w:r w:rsidRPr="00BC6D45">
        <w:rPr>
          <w:rStyle w:val="Odwoanieprzypisudolnego"/>
          <w:rFonts w:asciiTheme="minorHAnsi" w:hAnsiTheme="minorHAnsi" w:cstheme="minorHAnsi"/>
        </w:rPr>
        <w:footnoteRef/>
      </w:r>
      <w:r w:rsidRPr="00BC6D45">
        <w:rPr>
          <w:rFonts w:asciiTheme="minorHAnsi" w:hAnsiTheme="minorHAnsi" w:cstheme="minorHAnsi"/>
        </w:rPr>
        <w:t xml:space="preserve"> Niepotrzebne przekreślić.</w:t>
      </w:r>
    </w:p>
  </w:footnote>
  <w:footnote w:id="2">
    <w:p w14:paraId="2950993C" w14:textId="77777777" w:rsidR="00B32BAD" w:rsidRDefault="00B32BAD">
      <w:pPr>
        <w:pStyle w:val="Tekstprzypisudolnego"/>
      </w:pPr>
      <w:r w:rsidRPr="00BC6D45">
        <w:rPr>
          <w:rStyle w:val="Odwoanieprzypisudolnego"/>
          <w:rFonts w:asciiTheme="minorHAnsi" w:hAnsiTheme="minorHAnsi" w:cstheme="minorHAnsi"/>
        </w:rPr>
        <w:footnoteRef/>
      </w:r>
      <w:r w:rsidRPr="00BC6D45">
        <w:rPr>
          <w:rFonts w:asciiTheme="minorHAnsi" w:hAnsiTheme="minorHAnsi" w:cstheme="minorHAnsi"/>
        </w:rPr>
        <w:t xml:space="preserve"> </w:t>
      </w:r>
      <w:proofErr w:type="spellStart"/>
      <w:r w:rsidRPr="00BC6D45">
        <w:rPr>
          <w:rFonts w:asciiTheme="minorHAnsi" w:hAnsiTheme="minorHAnsi" w:cstheme="minorHAnsi"/>
        </w:rPr>
        <w:t>J.w</w:t>
      </w:r>
      <w:proofErr w:type="spellEnd"/>
      <w:r w:rsidRPr="00BC6D45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D33D0"/>
    <w:multiLevelType w:val="hybridMultilevel"/>
    <w:tmpl w:val="F3F49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6E7A"/>
    <w:multiLevelType w:val="hybridMultilevel"/>
    <w:tmpl w:val="FA485712"/>
    <w:lvl w:ilvl="0" w:tplc="B10C94A4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3AEC284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1" w15:restartNumberingAfterBreak="0">
    <w:nsid w:val="3ECE33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22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71DD1"/>
    <w:multiLevelType w:val="hybridMultilevel"/>
    <w:tmpl w:val="011CE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4915960">
    <w:abstractNumId w:val="0"/>
  </w:num>
  <w:num w:numId="2" w16cid:durableId="164592767">
    <w:abstractNumId w:val="1"/>
  </w:num>
  <w:num w:numId="3" w16cid:durableId="1022779388">
    <w:abstractNumId w:val="2"/>
  </w:num>
  <w:num w:numId="4" w16cid:durableId="28994735">
    <w:abstractNumId w:val="3"/>
  </w:num>
  <w:num w:numId="5" w16cid:durableId="319818886">
    <w:abstractNumId w:val="4"/>
  </w:num>
  <w:num w:numId="6" w16cid:durableId="139731200">
    <w:abstractNumId w:val="5"/>
  </w:num>
  <w:num w:numId="7" w16cid:durableId="1725787106">
    <w:abstractNumId w:val="6"/>
  </w:num>
  <w:num w:numId="8" w16cid:durableId="69816666">
    <w:abstractNumId w:val="7"/>
  </w:num>
  <w:num w:numId="9" w16cid:durableId="1630819840">
    <w:abstractNumId w:val="8"/>
  </w:num>
  <w:num w:numId="10" w16cid:durableId="1579441952">
    <w:abstractNumId w:val="9"/>
  </w:num>
  <w:num w:numId="11" w16cid:durableId="241526765">
    <w:abstractNumId w:val="10"/>
  </w:num>
  <w:num w:numId="12" w16cid:durableId="1832599653">
    <w:abstractNumId w:val="11"/>
  </w:num>
  <w:num w:numId="13" w16cid:durableId="277686164">
    <w:abstractNumId w:val="33"/>
  </w:num>
  <w:num w:numId="14" w16cid:durableId="1086879489">
    <w:abstractNumId w:val="22"/>
  </w:num>
  <w:num w:numId="15" w16cid:durableId="1763262419">
    <w:abstractNumId w:val="29"/>
  </w:num>
  <w:num w:numId="16" w16cid:durableId="1985965442">
    <w:abstractNumId w:val="26"/>
  </w:num>
  <w:num w:numId="17" w16cid:durableId="2063866454">
    <w:abstractNumId w:val="36"/>
  </w:num>
  <w:num w:numId="18" w16cid:durableId="1090466185">
    <w:abstractNumId w:val="23"/>
  </w:num>
  <w:num w:numId="19" w16cid:durableId="56170362">
    <w:abstractNumId w:val="31"/>
  </w:num>
  <w:num w:numId="20" w16cid:durableId="1105616325">
    <w:abstractNumId w:val="16"/>
  </w:num>
  <w:num w:numId="21" w16cid:durableId="1388072830">
    <w:abstractNumId w:val="0"/>
  </w:num>
  <w:num w:numId="22" w16cid:durableId="1653212168">
    <w:abstractNumId w:val="32"/>
  </w:num>
  <w:num w:numId="23" w16cid:durableId="218589987">
    <w:abstractNumId w:val="25"/>
  </w:num>
  <w:num w:numId="24" w16cid:durableId="1458643133">
    <w:abstractNumId w:val="0"/>
  </w:num>
  <w:num w:numId="25" w16cid:durableId="1626812838">
    <w:abstractNumId w:val="14"/>
  </w:num>
  <w:num w:numId="26" w16cid:durableId="1770008803">
    <w:abstractNumId w:val="28"/>
  </w:num>
  <w:num w:numId="27" w16cid:durableId="1486050719">
    <w:abstractNumId w:val="15"/>
  </w:num>
  <w:num w:numId="28" w16cid:durableId="2006132026">
    <w:abstractNumId w:val="27"/>
  </w:num>
  <w:num w:numId="29" w16cid:durableId="1838766832">
    <w:abstractNumId w:val="24"/>
  </w:num>
  <w:num w:numId="30" w16cid:durableId="901332404">
    <w:abstractNumId w:val="34"/>
  </w:num>
  <w:num w:numId="31" w16cid:durableId="1763448233">
    <w:abstractNumId w:val="30"/>
  </w:num>
  <w:num w:numId="32" w16cid:durableId="1658266830">
    <w:abstractNumId w:val="38"/>
  </w:num>
  <w:num w:numId="33" w16cid:durableId="1249921755">
    <w:abstractNumId w:val="35"/>
  </w:num>
  <w:num w:numId="34" w16cid:durableId="1995790649">
    <w:abstractNumId w:val="20"/>
  </w:num>
  <w:num w:numId="35" w16cid:durableId="1084031355">
    <w:abstractNumId w:val="21"/>
  </w:num>
  <w:num w:numId="36" w16cid:durableId="882911800">
    <w:abstractNumId w:val="19"/>
  </w:num>
  <w:num w:numId="37" w16cid:durableId="1862208636">
    <w:abstractNumId w:val="18"/>
  </w:num>
  <w:num w:numId="38" w16cid:durableId="1100638548">
    <w:abstractNumId w:val="37"/>
  </w:num>
  <w:num w:numId="39" w16cid:durableId="247928633">
    <w:abstractNumId w:val="12"/>
  </w:num>
  <w:num w:numId="40" w16cid:durableId="845873232">
    <w:abstractNumId w:val="39"/>
  </w:num>
  <w:num w:numId="41" w16cid:durableId="1823621053">
    <w:abstractNumId w:val="13"/>
  </w:num>
  <w:num w:numId="42" w16cid:durableId="1166017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28"/>
    <w:rsid w:val="00050123"/>
    <w:rsid w:val="00060847"/>
    <w:rsid w:val="00065CC4"/>
    <w:rsid w:val="00087283"/>
    <w:rsid w:val="00095F77"/>
    <w:rsid w:val="000B5369"/>
    <w:rsid w:val="000D12A8"/>
    <w:rsid w:val="00110D72"/>
    <w:rsid w:val="0011591B"/>
    <w:rsid w:val="00116BCD"/>
    <w:rsid w:val="00117599"/>
    <w:rsid w:val="00124949"/>
    <w:rsid w:val="001629DD"/>
    <w:rsid w:val="001745F9"/>
    <w:rsid w:val="0018589B"/>
    <w:rsid w:val="001A1DAB"/>
    <w:rsid w:val="0020294B"/>
    <w:rsid w:val="00217ABD"/>
    <w:rsid w:val="00254C3E"/>
    <w:rsid w:val="002754A4"/>
    <w:rsid w:val="00284B66"/>
    <w:rsid w:val="002A20B8"/>
    <w:rsid w:val="002D166E"/>
    <w:rsid w:val="002E52EE"/>
    <w:rsid w:val="00315C4F"/>
    <w:rsid w:val="003237A6"/>
    <w:rsid w:val="00326344"/>
    <w:rsid w:val="00332300"/>
    <w:rsid w:val="003807FC"/>
    <w:rsid w:val="00382193"/>
    <w:rsid w:val="00383A5C"/>
    <w:rsid w:val="003C2007"/>
    <w:rsid w:val="003C29E6"/>
    <w:rsid w:val="003D3781"/>
    <w:rsid w:val="003E3B25"/>
    <w:rsid w:val="004021A1"/>
    <w:rsid w:val="0042300F"/>
    <w:rsid w:val="00432F7A"/>
    <w:rsid w:val="00434228"/>
    <w:rsid w:val="00452233"/>
    <w:rsid w:val="004601E1"/>
    <w:rsid w:val="004657D7"/>
    <w:rsid w:val="004976F1"/>
    <w:rsid w:val="004A0520"/>
    <w:rsid w:val="004B4AAC"/>
    <w:rsid w:val="004F05ED"/>
    <w:rsid w:val="00515B74"/>
    <w:rsid w:val="00526976"/>
    <w:rsid w:val="0055044F"/>
    <w:rsid w:val="00554000"/>
    <w:rsid w:val="00554C65"/>
    <w:rsid w:val="00565F92"/>
    <w:rsid w:val="005726A3"/>
    <w:rsid w:val="005777A3"/>
    <w:rsid w:val="005922D2"/>
    <w:rsid w:val="005A19E6"/>
    <w:rsid w:val="005A2177"/>
    <w:rsid w:val="005B1766"/>
    <w:rsid w:val="005C6A76"/>
    <w:rsid w:val="005D2635"/>
    <w:rsid w:val="005D6DC0"/>
    <w:rsid w:val="005F1A89"/>
    <w:rsid w:val="005F77E0"/>
    <w:rsid w:val="00616BAC"/>
    <w:rsid w:val="0061711D"/>
    <w:rsid w:val="00655D06"/>
    <w:rsid w:val="006818E3"/>
    <w:rsid w:val="00694B87"/>
    <w:rsid w:val="006B3720"/>
    <w:rsid w:val="006C37D4"/>
    <w:rsid w:val="006C5856"/>
    <w:rsid w:val="006D4FB6"/>
    <w:rsid w:val="006D71AC"/>
    <w:rsid w:val="006E5F87"/>
    <w:rsid w:val="006E6FDC"/>
    <w:rsid w:val="00714333"/>
    <w:rsid w:val="007222AA"/>
    <w:rsid w:val="007272F2"/>
    <w:rsid w:val="007277AD"/>
    <w:rsid w:val="0074602B"/>
    <w:rsid w:val="00747111"/>
    <w:rsid w:val="00757A7A"/>
    <w:rsid w:val="0077548D"/>
    <w:rsid w:val="007914A6"/>
    <w:rsid w:val="007C01EC"/>
    <w:rsid w:val="007C34B5"/>
    <w:rsid w:val="007C67E5"/>
    <w:rsid w:val="007D7DE0"/>
    <w:rsid w:val="00861BA9"/>
    <w:rsid w:val="00866798"/>
    <w:rsid w:val="00895ABA"/>
    <w:rsid w:val="008A3B7E"/>
    <w:rsid w:val="008A4A1A"/>
    <w:rsid w:val="008A68F8"/>
    <w:rsid w:val="008F44F5"/>
    <w:rsid w:val="008F5284"/>
    <w:rsid w:val="00904669"/>
    <w:rsid w:val="00907208"/>
    <w:rsid w:val="009162CB"/>
    <w:rsid w:val="00941894"/>
    <w:rsid w:val="00946BF3"/>
    <w:rsid w:val="00971CC8"/>
    <w:rsid w:val="00974097"/>
    <w:rsid w:val="00974D86"/>
    <w:rsid w:val="0097682D"/>
    <w:rsid w:val="00976963"/>
    <w:rsid w:val="00980D84"/>
    <w:rsid w:val="009906F5"/>
    <w:rsid w:val="00994780"/>
    <w:rsid w:val="009D10FC"/>
    <w:rsid w:val="009E051A"/>
    <w:rsid w:val="00A0254F"/>
    <w:rsid w:val="00A11A27"/>
    <w:rsid w:val="00A132E8"/>
    <w:rsid w:val="00A4000D"/>
    <w:rsid w:val="00A459E8"/>
    <w:rsid w:val="00A84767"/>
    <w:rsid w:val="00A9650E"/>
    <w:rsid w:val="00A9734F"/>
    <w:rsid w:val="00AA0300"/>
    <w:rsid w:val="00AB7E62"/>
    <w:rsid w:val="00AC5E04"/>
    <w:rsid w:val="00AD415F"/>
    <w:rsid w:val="00AD5ACC"/>
    <w:rsid w:val="00AE1DCC"/>
    <w:rsid w:val="00AF3003"/>
    <w:rsid w:val="00AF6229"/>
    <w:rsid w:val="00AF7777"/>
    <w:rsid w:val="00B01D04"/>
    <w:rsid w:val="00B24E01"/>
    <w:rsid w:val="00B32BAD"/>
    <w:rsid w:val="00B33B82"/>
    <w:rsid w:val="00B3537A"/>
    <w:rsid w:val="00B515C5"/>
    <w:rsid w:val="00B61A23"/>
    <w:rsid w:val="00B833F7"/>
    <w:rsid w:val="00BA7AC9"/>
    <w:rsid w:val="00BC6D45"/>
    <w:rsid w:val="00BD3701"/>
    <w:rsid w:val="00BE777B"/>
    <w:rsid w:val="00BF64B2"/>
    <w:rsid w:val="00C0683E"/>
    <w:rsid w:val="00C12B7B"/>
    <w:rsid w:val="00C13C01"/>
    <w:rsid w:val="00C17481"/>
    <w:rsid w:val="00C418E5"/>
    <w:rsid w:val="00C516D3"/>
    <w:rsid w:val="00C5498A"/>
    <w:rsid w:val="00CE7AAE"/>
    <w:rsid w:val="00D00456"/>
    <w:rsid w:val="00D02985"/>
    <w:rsid w:val="00D130FB"/>
    <w:rsid w:val="00D21C03"/>
    <w:rsid w:val="00D23153"/>
    <w:rsid w:val="00D24BF2"/>
    <w:rsid w:val="00D251C6"/>
    <w:rsid w:val="00D35CE9"/>
    <w:rsid w:val="00D509E6"/>
    <w:rsid w:val="00D8276C"/>
    <w:rsid w:val="00D907AD"/>
    <w:rsid w:val="00D908F7"/>
    <w:rsid w:val="00D93B52"/>
    <w:rsid w:val="00D97FB9"/>
    <w:rsid w:val="00DA6B33"/>
    <w:rsid w:val="00DC2430"/>
    <w:rsid w:val="00E04A40"/>
    <w:rsid w:val="00E32BA5"/>
    <w:rsid w:val="00E50C1C"/>
    <w:rsid w:val="00E510C8"/>
    <w:rsid w:val="00E80E3A"/>
    <w:rsid w:val="00E847F6"/>
    <w:rsid w:val="00E866AF"/>
    <w:rsid w:val="00ED1F36"/>
    <w:rsid w:val="00ED2923"/>
    <w:rsid w:val="00EE42E5"/>
    <w:rsid w:val="00EF04B5"/>
    <w:rsid w:val="00EF6D68"/>
    <w:rsid w:val="00F20196"/>
    <w:rsid w:val="00F50A84"/>
    <w:rsid w:val="00F662B3"/>
    <w:rsid w:val="00F90412"/>
    <w:rsid w:val="00F90C24"/>
    <w:rsid w:val="00FD1505"/>
    <w:rsid w:val="00FD71BE"/>
    <w:rsid w:val="00FE7222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3945"/>
  <w15:chartTrackingRefBased/>
  <w15:docId w15:val="{59C38341-C64D-45A3-8C2F-397F319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Wzmianka1">
    <w:name w:val="Wzmianka1"/>
    <w:uiPriority w:val="99"/>
    <w:semiHidden/>
    <w:unhideWhenUsed/>
    <w:rsid w:val="00904669"/>
    <w:rPr>
      <w:color w:val="2B579A"/>
      <w:shd w:val="clear" w:color="auto" w:fill="E6E6E6"/>
    </w:rPr>
  </w:style>
  <w:style w:type="character" w:styleId="Odwoaniedokomentarza">
    <w:name w:val="annotation reference"/>
    <w:rsid w:val="005A21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2177"/>
    <w:rPr>
      <w:sz w:val="20"/>
      <w:szCs w:val="20"/>
    </w:rPr>
  </w:style>
  <w:style w:type="character" w:customStyle="1" w:styleId="TekstkomentarzaZnak">
    <w:name w:val="Tekst komentarza Znak"/>
    <w:link w:val="Tekstkomentarza"/>
    <w:rsid w:val="005A217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A2177"/>
    <w:rPr>
      <w:b/>
      <w:bCs/>
    </w:rPr>
  </w:style>
  <w:style w:type="character" w:customStyle="1" w:styleId="TematkomentarzaZnak">
    <w:name w:val="Temat komentarza Znak"/>
    <w:link w:val="Tematkomentarza"/>
    <w:rsid w:val="005A217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2E5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E52EE"/>
    <w:rPr>
      <w:lang w:eastAsia="ar-SA"/>
    </w:rPr>
  </w:style>
  <w:style w:type="character" w:styleId="Odwoanieprzypisukocowego">
    <w:name w:val="endnote reference"/>
    <w:rsid w:val="002E52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722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E7222"/>
    <w:rPr>
      <w:lang w:eastAsia="ar-SA"/>
    </w:rPr>
  </w:style>
  <w:style w:type="character" w:styleId="Odwoanieprzypisudolnego">
    <w:name w:val="footnote reference"/>
    <w:rsid w:val="00FE7222"/>
    <w:rPr>
      <w:vertAlign w:val="superscript"/>
    </w:rPr>
  </w:style>
  <w:style w:type="paragraph" w:styleId="Zwykytekst">
    <w:name w:val="Plain Text"/>
    <w:basedOn w:val="Normalny"/>
    <w:link w:val="ZwykytekstZnak"/>
    <w:rsid w:val="00AF6229"/>
    <w:pPr>
      <w:suppressAutoHyphens w:val="0"/>
    </w:pPr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AF6229"/>
    <w:rPr>
      <w:rFonts w:ascii="Courier New" w:hAnsi="Courier New"/>
      <w:lang w:val="x-none"/>
    </w:rPr>
  </w:style>
  <w:style w:type="character" w:customStyle="1" w:styleId="StopkaZnak">
    <w:name w:val="Stopka Znak"/>
    <w:link w:val="Stopka"/>
    <w:uiPriority w:val="99"/>
    <w:rsid w:val="007143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CCA5-3B19-4589-B81C-35BA3CB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</vt:lpstr>
    </vt:vector>
  </TitlesOfParts>
  <Company>JSW SA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</dc:title>
  <dc:subject/>
  <dc:creator>Piotr Skobel</dc:creator>
  <cp:keywords/>
  <dc:description/>
  <cp:lastModifiedBy>Chatys Aleksandra</cp:lastModifiedBy>
  <cp:revision>3</cp:revision>
  <cp:lastPrinted>2020-07-27T09:48:00Z</cp:lastPrinted>
  <dcterms:created xsi:type="dcterms:W3CDTF">2024-04-29T16:19:00Z</dcterms:created>
  <dcterms:modified xsi:type="dcterms:W3CDTF">2024-04-29T16:36:00Z</dcterms:modified>
</cp:coreProperties>
</file>