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EA9D" w14:textId="6D97CC5F" w:rsidR="00117599" w:rsidRPr="00254C3E" w:rsidRDefault="00B32BAD" w:rsidP="007C01EC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  <w:lang w:eastAsia="pl-PL"/>
        </w:rPr>
        <w:t>Za</w:t>
      </w:r>
      <w:r w:rsidR="003237A6" w:rsidRPr="00254C3E">
        <w:rPr>
          <w:rFonts w:ascii="Calibri" w:hAnsi="Calibri" w:cs="Calibri"/>
          <w:bCs/>
          <w:sz w:val="16"/>
          <w:szCs w:val="16"/>
        </w:rPr>
        <w:t xml:space="preserve">łącznik </w:t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do </w:t>
      </w:r>
      <w:r w:rsidR="007C01EC">
        <w:rPr>
          <w:rFonts w:ascii="Calibri" w:hAnsi="Calibri" w:cs="Calibri"/>
          <w:bCs/>
          <w:sz w:val="16"/>
          <w:szCs w:val="16"/>
        </w:rPr>
        <w:br/>
      </w:r>
      <w:r w:rsidR="00117599" w:rsidRPr="00254C3E">
        <w:rPr>
          <w:rFonts w:ascii="Calibri" w:hAnsi="Calibri" w:cs="Calibri"/>
          <w:bCs/>
          <w:sz w:val="16"/>
          <w:szCs w:val="16"/>
        </w:rPr>
        <w:t xml:space="preserve">Ogłoszenia o wszczęciu postępowania kwalifikacyjnego </w:t>
      </w:r>
    </w:p>
    <w:p w14:paraId="716D6293" w14:textId="6746F381" w:rsidR="003237A6" w:rsidRPr="00254C3E" w:rsidRDefault="00117599" w:rsidP="00117599">
      <w:pPr>
        <w:jc w:val="right"/>
        <w:rPr>
          <w:rFonts w:ascii="Calibri" w:hAnsi="Calibri" w:cs="Calibri"/>
          <w:bCs/>
          <w:sz w:val="16"/>
          <w:szCs w:val="16"/>
        </w:rPr>
      </w:pPr>
      <w:r w:rsidRPr="00254C3E">
        <w:rPr>
          <w:rFonts w:ascii="Calibri" w:hAnsi="Calibri" w:cs="Calibri"/>
          <w:bCs/>
          <w:sz w:val="16"/>
          <w:szCs w:val="16"/>
        </w:rPr>
        <w:t xml:space="preserve">na </w:t>
      </w:r>
      <w:r w:rsidR="00116BCD" w:rsidRPr="00116BCD">
        <w:rPr>
          <w:rFonts w:ascii="Calibri" w:hAnsi="Calibri" w:cs="Calibri"/>
          <w:bCs/>
          <w:sz w:val="16"/>
          <w:szCs w:val="16"/>
        </w:rPr>
        <w:t xml:space="preserve">PREZESA ZARZĄDU </w:t>
      </w:r>
      <w:r w:rsidRPr="00254C3E">
        <w:rPr>
          <w:rFonts w:ascii="Calibri" w:hAnsi="Calibri" w:cs="Calibri"/>
          <w:bCs/>
          <w:sz w:val="16"/>
          <w:szCs w:val="16"/>
        </w:rPr>
        <w:t xml:space="preserve">w Aplikacje Krytyczne </w:t>
      </w:r>
      <w:r w:rsidR="007C01EC">
        <w:rPr>
          <w:rFonts w:ascii="Calibri" w:hAnsi="Calibri" w:cs="Calibri"/>
          <w:bCs/>
          <w:sz w:val="16"/>
          <w:szCs w:val="16"/>
        </w:rPr>
        <w:t>S</w:t>
      </w:r>
      <w:r w:rsidRPr="00254C3E">
        <w:rPr>
          <w:rFonts w:ascii="Calibri" w:hAnsi="Calibri" w:cs="Calibri"/>
          <w:bCs/>
          <w:sz w:val="16"/>
          <w:szCs w:val="16"/>
        </w:rPr>
        <w:t>p. z o.o. w Warszawie</w:t>
      </w:r>
    </w:p>
    <w:p w14:paraId="0C6B9492" w14:textId="77777777" w:rsidR="00117599" w:rsidRPr="00117599" w:rsidRDefault="00117599" w:rsidP="00117599">
      <w:pPr>
        <w:jc w:val="right"/>
        <w:rPr>
          <w:rFonts w:ascii="Calibri" w:hAnsi="Calibri" w:cs="Calibri"/>
          <w:b/>
          <w:sz w:val="20"/>
          <w:szCs w:val="20"/>
        </w:rPr>
      </w:pPr>
    </w:p>
    <w:p w14:paraId="162F5F90" w14:textId="77777777" w:rsidR="00254C3E" w:rsidRDefault="00254C3E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3271C578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KWESTIONARIUSZ</w:t>
      </w:r>
    </w:p>
    <w:p w14:paraId="51B1623C" w14:textId="2022550A" w:rsidR="00AF6229" w:rsidRPr="007C01EC" w:rsidRDefault="00AF6229" w:rsidP="007C01EC">
      <w:pPr>
        <w:pStyle w:val="Nagwek3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 xml:space="preserve">KANDYDATA NA </w:t>
      </w:r>
      <w:bookmarkStart w:id="0" w:name="_Hlk165303720"/>
      <w:r w:rsidR="00714333" w:rsidRPr="007C01EC">
        <w:rPr>
          <w:rFonts w:ascii="Calibri" w:hAnsi="Calibri" w:cs="Calibri"/>
          <w:sz w:val="24"/>
          <w:szCs w:val="24"/>
        </w:rPr>
        <w:t>PREZESA</w:t>
      </w:r>
      <w:r w:rsidR="00116BCD" w:rsidRPr="007C01EC">
        <w:rPr>
          <w:rFonts w:ascii="Calibri" w:hAnsi="Calibri" w:cs="Calibri"/>
          <w:sz w:val="24"/>
          <w:szCs w:val="24"/>
        </w:rPr>
        <w:t xml:space="preserve"> ZARZĄDU</w:t>
      </w:r>
      <w:bookmarkEnd w:id="0"/>
    </w:p>
    <w:p w14:paraId="1D12893E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20294B">
        <w:rPr>
          <w:rFonts w:ascii="Calibri" w:hAnsi="Calibri" w:cs="Calibri"/>
          <w:b/>
          <w:sz w:val="24"/>
          <w:szCs w:val="24"/>
          <w:lang w:val="pl-PL"/>
        </w:rPr>
        <w:t>Aplikacje Krytyczne Sp. z o.o.</w:t>
      </w:r>
      <w:r w:rsidRPr="0020294B">
        <w:rPr>
          <w:rFonts w:ascii="Calibri" w:hAnsi="Calibri" w:cs="Calibri"/>
          <w:b/>
          <w:sz w:val="24"/>
          <w:szCs w:val="24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 xml:space="preserve"> z siedzibą </w:t>
      </w:r>
      <w:r w:rsidRPr="0020294B">
        <w:rPr>
          <w:rFonts w:ascii="Calibri" w:hAnsi="Calibri" w:cs="Calibri"/>
          <w:b/>
          <w:sz w:val="24"/>
          <w:szCs w:val="24"/>
        </w:rPr>
        <w:t xml:space="preserve">w </w:t>
      </w:r>
      <w:r w:rsidRPr="0020294B">
        <w:rPr>
          <w:rFonts w:ascii="Calibri" w:hAnsi="Calibri" w:cs="Calibri"/>
          <w:b/>
          <w:sz w:val="24"/>
          <w:szCs w:val="24"/>
          <w:lang w:val="pl-PL"/>
        </w:rPr>
        <w:t>Warszawie</w:t>
      </w:r>
    </w:p>
    <w:p w14:paraId="6B27C326" w14:textId="77777777" w:rsidR="00AF6229" w:rsidRPr="0020294B" w:rsidRDefault="00AF6229" w:rsidP="00AF6229">
      <w:pPr>
        <w:pStyle w:val="Zwykytekst"/>
        <w:jc w:val="center"/>
        <w:rPr>
          <w:rFonts w:ascii="Calibri" w:hAnsi="Calibri" w:cs="Calibri"/>
          <w:b/>
          <w:sz w:val="24"/>
          <w:szCs w:val="24"/>
        </w:rPr>
      </w:pPr>
    </w:p>
    <w:p w14:paraId="6F766869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Ja, niżej podpisana(y):</w:t>
      </w:r>
    </w:p>
    <w:p w14:paraId="2C907BA8" w14:textId="77777777" w:rsidR="00AF6229" w:rsidRPr="0020294B" w:rsidRDefault="00AF6229" w:rsidP="00AF6229">
      <w:pPr>
        <w:pStyle w:val="Zwykytek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Imię i nazwisko</w:t>
      </w:r>
      <w:r w:rsidR="00A9734F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Pr="0020294B">
        <w:rPr>
          <w:rFonts w:ascii="Calibri" w:hAnsi="Calibri" w:cs="Calibri"/>
          <w:b/>
          <w:sz w:val="24"/>
          <w:szCs w:val="24"/>
        </w:rPr>
        <w:t>……………………………..............................................…………...…………</w:t>
      </w:r>
    </w:p>
    <w:p w14:paraId="3DE4AB1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……..………………………………………………………...………………………………………...……………………</w:t>
      </w:r>
    </w:p>
    <w:p w14:paraId="0884104F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2.   PESEL ………………………………………………...………………………………………...……………………..</w:t>
      </w:r>
    </w:p>
    <w:p w14:paraId="4D726BB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3.   Adres korespondencyjny...…………………….……………………………………………...………………………</w:t>
      </w:r>
    </w:p>
    <w:p w14:paraId="399AE3C2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…………………………………………………………..…………………………………………..………………………</w:t>
      </w:r>
    </w:p>
    <w:p w14:paraId="06205DA0" w14:textId="77777777" w:rsidR="00AF6229" w:rsidRPr="0020294B" w:rsidRDefault="00AF6229" w:rsidP="00AF6229">
      <w:pPr>
        <w:pStyle w:val="Zwykytekst"/>
        <w:numPr>
          <w:ilvl w:val="0"/>
          <w:numId w:val="4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Nr telefonu / e-mail ………………………………..……………/…………………………………………………..,</w:t>
      </w:r>
    </w:p>
    <w:p w14:paraId="22B475EE" w14:textId="77777777" w:rsidR="00AF6229" w:rsidRPr="0020294B" w:rsidRDefault="00AF6229" w:rsidP="00AF6229">
      <w:pPr>
        <w:pStyle w:val="Tekstpodstawowywcity2"/>
        <w:ind w:left="360"/>
        <w:rPr>
          <w:rFonts w:ascii="Calibri" w:hAnsi="Calibri" w:cs="Calibri"/>
          <w:szCs w:val="24"/>
        </w:rPr>
      </w:pPr>
    </w:p>
    <w:p w14:paraId="001CE4C9" w14:textId="45B79CAD" w:rsidR="00AF6229" w:rsidRPr="0020294B" w:rsidRDefault="00AF6229" w:rsidP="00117599">
      <w:pPr>
        <w:pStyle w:val="Tekstpodstawowywcity2"/>
        <w:ind w:left="0" w:firstLine="0"/>
        <w:jc w:val="both"/>
        <w:outlineLvl w:val="0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 xml:space="preserve">w odpowiedzi na </w:t>
      </w:r>
      <w:r w:rsidR="007C01EC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głoszenie w sprawie wszczęcia postępowania kwalifikacyjnego</w:t>
      </w:r>
      <w:r w:rsidR="007C01EC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na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stanowisko Prezesa</w:t>
      </w:r>
      <w:r w:rsidR="00006FF7">
        <w:rPr>
          <w:rFonts w:ascii="Calibri" w:hAnsi="Calibri" w:cs="Calibri"/>
          <w:szCs w:val="24"/>
        </w:rPr>
        <w:t xml:space="preserve"> </w:t>
      </w:r>
      <w:r w:rsidR="00116BCD">
        <w:rPr>
          <w:rFonts w:ascii="Calibri" w:hAnsi="Calibri" w:cs="Calibri"/>
          <w:szCs w:val="24"/>
        </w:rPr>
        <w:t>Zarządu</w:t>
      </w:r>
      <w:r w:rsidR="00006FF7">
        <w:rPr>
          <w:rFonts w:ascii="Calibri" w:hAnsi="Calibri" w:cs="Calibri"/>
          <w:szCs w:val="24"/>
        </w:rPr>
        <w:t xml:space="preserve"> </w:t>
      </w:r>
      <w:r w:rsidRPr="0020294B">
        <w:rPr>
          <w:rFonts w:ascii="Calibri" w:hAnsi="Calibri" w:cs="Calibri"/>
          <w:szCs w:val="24"/>
        </w:rPr>
        <w:t>Aplikacje Krytyczne Sp. z o.o. z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siedzibą w</w:t>
      </w:r>
      <w:r w:rsidR="00116BCD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 xml:space="preserve">Warszawie (dalej: Spółka) z dnia </w:t>
      </w:r>
      <w:r w:rsidR="00006FF7">
        <w:rPr>
          <w:rFonts w:ascii="Calibri" w:hAnsi="Calibri" w:cs="Calibri"/>
          <w:szCs w:val="24"/>
        </w:rPr>
        <w:t>05</w:t>
      </w:r>
      <w:r w:rsidR="007C01EC">
        <w:rPr>
          <w:rFonts w:ascii="Calibri" w:hAnsi="Calibri" w:cs="Calibri"/>
          <w:szCs w:val="24"/>
        </w:rPr>
        <w:t>.</w:t>
      </w:r>
      <w:r w:rsidR="00006FF7">
        <w:rPr>
          <w:rFonts w:ascii="Calibri" w:hAnsi="Calibri" w:cs="Calibri"/>
          <w:szCs w:val="24"/>
        </w:rPr>
        <w:t>03.</w:t>
      </w:r>
      <w:r w:rsidRPr="0020294B">
        <w:rPr>
          <w:rFonts w:ascii="Calibri" w:hAnsi="Calibri" w:cs="Calibri"/>
          <w:szCs w:val="24"/>
        </w:rPr>
        <w:t>20</w:t>
      </w:r>
      <w:r w:rsidR="00117599">
        <w:rPr>
          <w:rFonts w:ascii="Calibri" w:hAnsi="Calibri" w:cs="Calibri"/>
          <w:szCs w:val="24"/>
        </w:rPr>
        <w:t>2</w:t>
      </w:r>
      <w:r w:rsidR="00006FF7">
        <w:rPr>
          <w:rFonts w:ascii="Calibri" w:hAnsi="Calibri" w:cs="Calibri"/>
          <w:szCs w:val="24"/>
        </w:rPr>
        <w:t>6</w:t>
      </w:r>
      <w:r w:rsidRPr="0020294B">
        <w:rPr>
          <w:rFonts w:ascii="Calibri" w:hAnsi="Calibri" w:cs="Calibri"/>
          <w:szCs w:val="24"/>
        </w:rPr>
        <w:t xml:space="preserve"> r., niniejszym zgłaszam swoją kandydaturę oraz oświadczam, iż</w:t>
      </w:r>
      <w:r w:rsidR="00006FF7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 xml:space="preserve">spełniam wymagania zawarte we wspomnianym </w:t>
      </w:r>
      <w:r w:rsidR="00117599">
        <w:rPr>
          <w:rFonts w:ascii="Calibri" w:hAnsi="Calibri" w:cs="Calibri"/>
          <w:szCs w:val="24"/>
        </w:rPr>
        <w:t>O</w:t>
      </w:r>
      <w:r w:rsidRPr="0020294B">
        <w:rPr>
          <w:rFonts w:ascii="Calibri" w:hAnsi="Calibri" w:cs="Calibri"/>
          <w:szCs w:val="24"/>
        </w:rPr>
        <w:t>głoszeniu.</w:t>
      </w:r>
    </w:p>
    <w:p w14:paraId="6F81A4C5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B9B0AC8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 xml:space="preserve">Poniżej przedstawiam oświadczenia oraz inne informacje niezbędne do oceny mojej kandydatury na w/w stanowisko: </w:t>
      </w:r>
    </w:p>
    <w:p w14:paraId="65F99490" w14:textId="77777777" w:rsidR="00AF6229" w:rsidRPr="0020294B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2C54675" w14:textId="77777777" w:rsidR="00AF6229" w:rsidRPr="0020294B" w:rsidRDefault="00AF6229" w:rsidP="00AF6229">
      <w:pPr>
        <w:pStyle w:val="Zwykytekst"/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wykształcenie wyższe lub wykształcenie wyższe uzyskane za granicą uznane w Rzeczypospolitej Polskiej, na podstawie przepisów odrębnych (opis: jakie, kiedy ukończone studia):</w:t>
      </w:r>
    </w:p>
    <w:p w14:paraId="552CD0CB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2D0DE" w14:textId="174E0FBA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5-letni okres zatrudnienia na podstawie umowy o pracę, powołania, wyboru, mianowania, spółdzielczej umowy o pracę lub świadczenia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usług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na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podstawie innej umowy lub wykonywania działalności</w:t>
      </w:r>
      <w:r w:rsidR="007C01EC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gospodarczej na własny rachunek (krótki opis przebiegu pracy zawodowej wraz z informacją o ukończonych szkoleniach zawodowych):</w:t>
      </w:r>
    </w:p>
    <w:p w14:paraId="0B239551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6F23EE88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082DAC1" w14:textId="77777777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470F07FD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>............................... .....................................................................................................................................................</w:t>
      </w:r>
    </w:p>
    <w:p w14:paraId="26B241A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F8CE40E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7B15BEC1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  <w:b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C43F1DF" w14:textId="20AF2568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Posiadam praktyczną znajomość zagadnień związanych z organizacją i zarządzaniem spółkami prawa handlowego, ze szczególnym uwzględnieniem spółek z udziałem Skarbu Państwa</w:t>
      </w:r>
      <w:r w:rsidR="00117599">
        <w:rPr>
          <w:rFonts w:ascii="Calibri" w:hAnsi="Calibri" w:cs="Calibri"/>
        </w:rPr>
        <w:t>, w tym spółek celowych</w:t>
      </w:r>
      <w:r w:rsidRPr="0020294B">
        <w:rPr>
          <w:rFonts w:ascii="Calibri" w:hAnsi="Calibri" w:cs="Calibri"/>
        </w:rPr>
        <w:t xml:space="preserve"> oraz zasad ładu korporacyjnego (opisać w</w:t>
      </w:r>
      <w:r w:rsidR="00BC6D45">
        <w:rPr>
          <w:rFonts w:ascii="Calibri" w:hAnsi="Calibri" w:cs="Calibri"/>
        </w:rPr>
        <w:t> </w:t>
      </w:r>
      <w:r w:rsidRPr="0020294B">
        <w:rPr>
          <w:rFonts w:ascii="Calibri" w:hAnsi="Calibri" w:cs="Calibri"/>
        </w:rPr>
        <w:t>jakich okolicznościach i w jakim okresie zdobyta, np. praktyka zawodowa, kursy, inne)</w:t>
      </w:r>
    </w:p>
    <w:p w14:paraId="25A29FF3" w14:textId="77777777" w:rsidR="00B32BAD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ADEFFFF" w14:textId="77777777" w:rsidR="00AF6229" w:rsidRPr="0020294B" w:rsidRDefault="003237A6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80FC7DC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6072FDE4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682EBCB" w14:textId="3EB131FB" w:rsidR="00AF6229" w:rsidRPr="0020294B" w:rsidRDefault="00AF6229" w:rsidP="00AF6229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Oświadczam, że nie pełniłam(em) / pełniłam(em)* następujące funkcje w organach innych podmiotów (informacja w układzie: nazwa spółki, organ spółki, okres, absolutorium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-</w:t>
      </w:r>
      <w:r w:rsidR="00BC6D45">
        <w:rPr>
          <w:rFonts w:ascii="Calibri" w:hAnsi="Calibri" w:cs="Calibri"/>
        </w:rPr>
        <w:t xml:space="preserve"> </w:t>
      </w:r>
      <w:r w:rsidRPr="0020294B">
        <w:rPr>
          <w:rFonts w:ascii="Calibri" w:hAnsi="Calibri" w:cs="Calibri"/>
        </w:rPr>
        <w:t>TAK/NIE):</w:t>
      </w:r>
    </w:p>
    <w:p w14:paraId="579CAE06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</w:t>
      </w:r>
      <w:r w:rsidR="00B32BAD" w:rsidRPr="0020294B">
        <w:rPr>
          <w:rFonts w:ascii="Calibri" w:hAnsi="Calibri" w:cs="Calibri"/>
        </w:rPr>
        <w:t>...</w:t>
      </w:r>
      <w:r w:rsidR="003237A6" w:rsidRPr="0020294B">
        <w:rPr>
          <w:rFonts w:ascii="Calibri" w:hAnsi="Calibri" w:cs="Calibri"/>
        </w:rPr>
        <w:t>....</w:t>
      </w:r>
    </w:p>
    <w:p w14:paraId="30CD0FDF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45E6A2DF" w14:textId="0FF552E9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lastRenderedPageBreak/>
        <w:t>Oświadczam, że nie są / są* prowadzone przeciwko mnie postępowania karne i</w:t>
      </w:r>
      <w:r w:rsidR="00BC6D45">
        <w:rPr>
          <w:rFonts w:ascii="Calibri" w:hAnsi="Calibri" w:cs="Calibri"/>
          <w:szCs w:val="24"/>
        </w:rPr>
        <w:t> </w:t>
      </w:r>
      <w:r w:rsidRPr="0020294B">
        <w:rPr>
          <w:rFonts w:ascii="Calibri" w:hAnsi="Calibri" w:cs="Calibri"/>
          <w:szCs w:val="24"/>
        </w:rPr>
        <w:t>postępowania w sprawach o przestępstwa skarbowe (jeśli tak przedstawić krótki opis):</w:t>
      </w:r>
    </w:p>
    <w:p w14:paraId="3C031C14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5E5907A7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8876A16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1DFD8E5C" w14:textId="77777777" w:rsidR="00AF6229" w:rsidRPr="0020294B" w:rsidRDefault="00AF6229" w:rsidP="00AF6229">
      <w:pPr>
        <w:pStyle w:val="Tekstpodstawowy2"/>
        <w:rPr>
          <w:rFonts w:ascii="Calibri" w:hAnsi="Calibri" w:cs="Calibri"/>
          <w:szCs w:val="24"/>
        </w:rPr>
      </w:pPr>
    </w:p>
    <w:p w14:paraId="234B1406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zostały / zostały* nałożone na mnie lub inne podmioty sankcje administracyjne w związku z zakresem mojej odpowiedzialności (jeśli tak przedstawić krótki opis):</w:t>
      </w:r>
    </w:p>
    <w:p w14:paraId="124BF14A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067465D3" w14:textId="77777777" w:rsidR="00AF6229" w:rsidRPr="0020294B" w:rsidRDefault="00AF6229" w:rsidP="00AF6229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</w:t>
      </w:r>
    </w:p>
    <w:p w14:paraId="3A72FD22" w14:textId="77777777" w:rsidR="00AF6229" w:rsidRPr="0020294B" w:rsidRDefault="00AF6229" w:rsidP="00AF6229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>Oświadczam, że nie zostałam(em) / zostałam(em)* skazana(y) prawomocnym wyrokiem za przestępstwa określone w przepisach Kodeksu karnego lub Kodeksu spółek handlowych (jeśli tak przedstawić krótki opis):</w:t>
      </w:r>
    </w:p>
    <w:p w14:paraId="6865E501" w14:textId="77777777" w:rsidR="00B32BAD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280F4788" w14:textId="5658FC5B" w:rsidR="00AF6229" w:rsidRPr="00BC6D45" w:rsidRDefault="00AF6229" w:rsidP="00BC6D45">
      <w:pPr>
        <w:pStyle w:val="Tekstpodstawowy2"/>
        <w:numPr>
          <w:ilvl w:val="0"/>
          <w:numId w:val="42"/>
        </w:numPr>
        <w:suppressAutoHyphens w:val="0"/>
        <w:spacing w:line="360" w:lineRule="auto"/>
        <w:rPr>
          <w:rFonts w:ascii="Calibri" w:hAnsi="Calibri" w:cs="Calibri"/>
          <w:szCs w:val="24"/>
        </w:rPr>
      </w:pPr>
      <w:r w:rsidRPr="00BC6D45">
        <w:rPr>
          <w:rFonts w:ascii="Calibri" w:hAnsi="Calibri" w:cs="Calibri"/>
          <w:szCs w:val="24"/>
        </w:rPr>
        <w:t>Oświadczam, że nie prowadzę działalności gospodarczej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/</w:t>
      </w:r>
      <w:r w:rsidR="00BC6D45">
        <w:rPr>
          <w:rFonts w:ascii="Calibri" w:hAnsi="Calibri" w:cs="Calibri"/>
          <w:szCs w:val="24"/>
        </w:rPr>
        <w:t xml:space="preserve"> </w:t>
      </w:r>
      <w:r w:rsidRPr="00BC6D45">
        <w:rPr>
          <w:rFonts w:ascii="Calibri" w:hAnsi="Calibri" w:cs="Calibri"/>
          <w:szCs w:val="24"/>
        </w:rPr>
        <w:t>w dniu ustalonym jako dzień powołania zakończę prowadzenie takiej działalności* (ustawa z dnia 21 sierpnia 1997 r. o</w:t>
      </w:r>
      <w:r w:rsidR="00BC6D45">
        <w:rPr>
          <w:rFonts w:ascii="Calibri" w:hAnsi="Calibri" w:cs="Calibri"/>
          <w:szCs w:val="24"/>
        </w:rPr>
        <w:t> </w:t>
      </w:r>
      <w:r w:rsidRPr="00BC6D45">
        <w:rPr>
          <w:rFonts w:ascii="Calibri" w:hAnsi="Calibri" w:cs="Calibri"/>
          <w:szCs w:val="24"/>
        </w:rPr>
        <w:t>ograniczeniu prowadzenia działalności gospodarczej przez osoby pełniące funkcje publiczne</w:t>
      </w:r>
      <w:r w:rsidR="009D10FC">
        <w:rPr>
          <w:rFonts w:ascii="Calibri" w:hAnsi="Calibri" w:cs="Calibri"/>
          <w:szCs w:val="24"/>
        </w:rPr>
        <w:t>,</w:t>
      </w:r>
      <w:r w:rsidRPr="00BC6D45">
        <w:rPr>
          <w:rFonts w:ascii="Calibri" w:hAnsi="Calibri" w:cs="Calibri"/>
          <w:szCs w:val="24"/>
        </w:rPr>
        <w:t xml:space="preserve"> </w:t>
      </w:r>
      <w:proofErr w:type="spellStart"/>
      <w:r w:rsidR="009D10FC">
        <w:rPr>
          <w:rFonts w:ascii="Calibri" w:hAnsi="Calibri" w:cs="Calibri"/>
          <w:szCs w:val="24"/>
        </w:rPr>
        <w:t>t.j</w:t>
      </w:r>
      <w:proofErr w:type="spellEnd"/>
      <w:r w:rsidR="009D10FC">
        <w:rPr>
          <w:rFonts w:ascii="Calibri" w:hAnsi="Calibri" w:cs="Calibri"/>
          <w:szCs w:val="24"/>
        </w:rPr>
        <w:t xml:space="preserve">. Dz. U. z </w:t>
      </w:r>
      <w:r w:rsidR="009D10FC" w:rsidRPr="009D10FC">
        <w:rPr>
          <w:rFonts w:ascii="Calibri" w:hAnsi="Calibri" w:cs="Calibri"/>
          <w:szCs w:val="24"/>
        </w:rPr>
        <w:t>2023</w:t>
      </w:r>
      <w:r w:rsidR="009D10FC">
        <w:rPr>
          <w:rFonts w:ascii="Calibri" w:hAnsi="Calibri" w:cs="Calibri"/>
          <w:szCs w:val="24"/>
        </w:rPr>
        <w:t xml:space="preserve"> r</w:t>
      </w:r>
      <w:r w:rsidR="009D10FC" w:rsidRPr="009D10FC">
        <w:rPr>
          <w:rFonts w:ascii="Calibri" w:hAnsi="Calibri" w:cs="Calibri"/>
          <w:szCs w:val="24"/>
        </w:rPr>
        <w:t>.</w:t>
      </w:r>
      <w:r w:rsidR="009D10FC">
        <w:rPr>
          <w:rFonts w:ascii="Calibri" w:hAnsi="Calibri" w:cs="Calibri"/>
          <w:szCs w:val="24"/>
        </w:rPr>
        <w:t xml:space="preserve">, poz. </w:t>
      </w:r>
      <w:r w:rsidR="009D10FC" w:rsidRPr="009D10FC">
        <w:rPr>
          <w:rFonts w:ascii="Calibri" w:hAnsi="Calibri" w:cs="Calibri"/>
          <w:szCs w:val="24"/>
        </w:rPr>
        <w:t>1090</w:t>
      </w:r>
      <w:r w:rsidR="009D10FC">
        <w:rPr>
          <w:rFonts w:ascii="Calibri" w:hAnsi="Calibri" w:cs="Calibri"/>
          <w:szCs w:val="24"/>
        </w:rPr>
        <w:t xml:space="preserve"> ze zm.</w:t>
      </w:r>
      <w:r w:rsidRPr="00BC6D45">
        <w:rPr>
          <w:rFonts w:ascii="Calibri" w:hAnsi="Calibri" w:cs="Calibri"/>
          <w:szCs w:val="24"/>
        </w:rPr>
        <w:t>) – jeżeli tak przedstawić krótki opis przedmiotu działalności</w:t>
      </w:r>
      <w:r w:rsidR="00B32BAD" w:rsidRPr="00BC6D45">
        <w:rPr>
          <w:rFonts w:ascii="Calibri" w:hAnsi="Calibri" w:cs="Calibri"/>
          <w:szCs w:val="24"/>
        </w:rPr>
        <w:t>.</w:t>
      </w:r>
      <w:r w:rsidRPr="00BC6D45">
        <w:rPr>
          <w:rFonts w:ascii="Calibri" w:hAnsi="Calibri" w:cs="Calibri"/>
          <w:szCs w:val="24"/>
        </w:rPr>
        <w:t xml:space="preserve"> </w:t>
      </w:r>
    </w:p>
    <w:p w14:paraId="6D380305" w14:textId="77777777" w:rsidR="00AF6229" w:rsidRPr="0020294B" w:rsidRDefault="00AF6229" w:rsidP="003237A6">
      <w:pPr>
        <w:spacing w:line="360" w:lineRule="auto"/>
        <w:jc w:val="both"/>
        <w:rPr>
          <w:rFonts w:ascii="Calibri" w:hAnsi="Calibri" w:cs="Calibri"/>
        </w:rPr>
      </w:pPr>
      <w:r w:rsidRPr="0020294B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237A6" w:rsidRPr="0020294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18D8D61F" w14:textId="77777777" w:rsidR="003237A6" w:rsidRPr="0020294B" w:rsidRDefault="003237A6" w:rsidP="003237A6">
      <w:pPr>
        <w:spacing w:line="360" w:lineRule="auto"/>
        <w:jc w:val="both"/>
        <w:rPr>
          <w:rFonts w:ascii="Calibri" w:hAnsi="Calibri" w:cs="Calibri"/>
        </w:rPr>
      </w:pPr>
    </w:p>
    <w:p w14:paraId="519B2E1D" w14:textId="77777777" w:rsidR="00AF6229" w:rsidRPr="0020294B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4944F9FB" w14:textId="28240EAF" w:rsidR="00AF6229" w:rsidRDefault="00AF6229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  <w:r w:rsidR="00BC6D45">
        <w:rPr>
          <w:rFonts w:ascii="Calibri" w:hAnsi="Calibri" w:cs="Calibri"/>
          <w:i/>
          <w:szCs w:val="24"/>
        </w:rPr>
        <w:t xml:space="preserve"> </w:t>
      </w:r>
    </w:p>
    <w:p w14:paraId="2C79873A" w14:textId="77777777" w:rsidR="00BC6D45" w:rsidRPr="0020294B" w:rsidRDefault="00BC6D45" w:rsidP="00AF6229">
      <w:pPr>
        <w:pStyle w:val="Tekstpodstawowy2"/>
        <w:tabs>
          <w:tab w:val="center" w:pos="2268"/>
          <w:tab w:val="center" w:pos="7371"/>
        </w:tabs>
        <w:rPr>
          <w:rFonts w:ascii="Calibri" w:hAnsi="Calibri" w:cs="Calibri"/>
          <w:i/>
          <w:szCs w:val="24"/>
        </w:rPr>
      </w:pPr>
    </w:p>
    <w:p w14:paraId="7636FE27" w14:textId="77777777" w:rsidR="00AF6229" w:rsidRDefault="00AF6229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(*) – niepotrzebne skreślić</w:t>
      </w:r>
    </w:p>
    <w:p w14:paraId="7CF1B2B9" w14:textId="77777777" w:rsidR="00BC6D45" w:rsidRPr="0020294B" w:rsidRDefault="00BC6D45" w:rsidP="00AF6229">
      <w:pPr>
        <w:pStyle w:val="Zwykytekst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83E6521" w14:textId="77777777" w:rsidR="00AF6229" w:rsidRPr="0020294B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294B">
        <w:rPr>
          <w:rFonts w:ascii="Calibri" w:hAnsi="Calibri" w:cs="Calibri"/>
          <w:b/>
          <w:sz w:val="24"/>
          <w:szCs w:val="24"/>
        </w:rPr>
        <w:t>Ponadto oświadczam, że:</w:t>
      </w:r>
    </w:p>
    <w:p w14:paraId="7CBA58C9" w14:textId="6A557AE9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posiadam pełną zdolność do czynności prawnych i korzystam z pełni praw publicznych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13ED00E5" w14:textId="331369F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naruszam ograniczeń lub zakazów zajmowania stanowiska członka organu zarządzającego w spółkach handlowych</w:t>
      </w:r>
      <w:r w:rsidR="00BC6D45">
        <w:rPr>
          <w:rFonts w:ascii="Calibri" w:hAnsi="Calibri" w:cs="Calibri"/>
          <w:sz w:val="24"/>
          <w:szCs w:val="24"/>
        </w:rPr>
        <w:t>,</w:t>
      </w:r>
    </w:p>
    <w:p w14:paraId="06481DFF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17B37A15" w14:textId="7B67DA5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wchodzę w skład organu partii politycznej reprezentującego partię polityczną na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zewnątrz oraz uprawnionego do zaciągania zobowiązań,</w:t>
      </w:r>
    </w:p>
    <w:p w14:paraId="5B5F452E" w14:textId="689F167F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jestem zatrudniona(y) przez partię polityczną na podstawie umowy o pracę i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nie</w:t>
      </w:r>
      <w:r w:rsidR="00BC6D45">
        <w:rPr>
          <w:rFonts w:ascii="Calibri" w:hAnsi="Calibri" w:cs="Calibri"/>
          <w:sz w:val="24"/>
          <w:szCs w:val="24"/>
        </w:rPr>
        <w:t> </w:t>
      </w:r>
      <w:r w:rsidRPr="0020294B">
        <w:rPr>
          <w:rFonts w:ascii="Calibri" w:hAnsi="Calibri" w:cs="Calibri"/>
          <w:sz w:val="24"/>
          <w:szCs w:val="24"/>
        </w:rPr>
        <w:t>świadczę pracy na podstawie umowy zlecenia lub innej umowy o podobnym charakterze,</w:t>
      </w:r>
    </w:p>
    <w:p w14:paraId="70EDCF79" w14:textId="77777777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nie pełnię funkcji z wyboru w zakładowej organizacji związkowej lub zakładowej organizacji związkowej spółki z grupy kapitałowej,</w:t>
      </w:r>
    </w:p>
    <w:p w14:paraId="6E3D4605" w14:textId="3510D773" w:rsidR="00AF6229" w:rsidRPr="0020294B" w:rsidRDefault="00AF6229" w:rsidP="00A9734F">
      <w:pPr>
        <w:pStyle w:val="Zwykytekst"/>
        <w:numPr>
          <w:ilvl w:val="0"/>
          <w:numId w:val="3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0294B">
        <w:rPr>
          <w:rFonts w:ascii="Calibri" w:hAnsi="Calibri" w:cs="Calibri"/>
          <w:sz w:val="24"/>
          <w:szCs w:val="24"/>
        </w:rPr>
        <w:t>moja aktywność społeczna lub zarobkowa nie rodzi konfliktu interesów wobec działalności Spółki</w:t>
      </w:r>
      <w:r w:rsidR="00BC6D45">
        <w:rPr>
          <w:rFonts w:ascii="Calibri" w:hAnsi="Calibri" w:cs="Calibri"/>
          <w:sz w:val="24"/>
          <w:szCs w:val="24"/>
        </w:rPr>
        <w:t>.</w:t>
      </w:r>
    </w:p>
    <w:p w14:paraId="7EE60118" w14:textId="77777777" w:rsidR="00AF6229" w:rsidRPr="0020294B" w:rsidRDefault="00AF6229" w:rsidP="00A9734F">
      <w:pPr>
        <w:pStyle w:val="Tekstpodstawowy2"/>
        <w:spacing w:line="276" w:lineRule="auto"/>
        <w:rPr>
          <w:rFonts w:ascii="Calibri" w:hAnsi="Calibri" w:cs="Calibri"/>
          <w:szCs w:val="24"/>
        </w:rPr>
      </w:pPr>
    </w:p>
    <w:p w14:paraId="58C4EE34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  <w:t>………………………………………………</w:t>
      </w:r>
      <w:r w:rsidRPr="0020294B">
        <w:rPr>
          <w:rFonts w:ascii="Calibri" w:hAnsi="Calibri" w:cs="Calibri"/>
          <w:szCs w:val="24"/>
        </w:rPr>
        <w:tab/>
        <w:t>……………………………………………………..</w:t>
      </w:r>
    </w:p>
    <w:p w14:paraId="15F31DBB" w14:textId="7777777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Cs w:val="24"/>
        </w:rPr>
      </w:pPr>
      <w:r w:rsidRPr="0020294B">
        <w:rPr>
          <w:rFonts w:ascii="Calibri" w:hAnsi="Calibri" w:cs="Calibri"/>
          <w:i/>
          <w:szCs w:val="24"/>
        </w:rPr>
        <w:tab/>
        <w:t>(miejscowość i data)</w:t>
      </w:r>
      <w:r w:rsidRPr="0020294B">
        <w:rPr>
          <w:rFonts w:ascii="Calibri" w:hAnsi="Calibri" w:cs="Calibri"/>
          <w:i/>
          <w:szCs w:val="24"/>
        </w:rPr>
        <w:tab/>
        <w:t>(podpis składającego oświadczenie)</w:t>
      </w:r>
    </w:p>
    <w:p w14:paraId="106745DE" w14:textId="77777777" w:rsidR="00BC6D45" w:rsidRPr="0020294B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A9D3FA3" w14:textId="77777777" w:rsidR="00BC6D45" w:rsidRDefault="00BC6D45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</w:p>
    <w:p w14:paraId="5FF62453" w14:textId="64F01D34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i/>
          <w:snapToGrid w:val="0"/>
        </w:rPr>
      </w:pPr>
      <w:r w:rsidRPr="00D21C03">
        <w:rPr>
          <w:rFonts w:ascii="Calibri" w:hAnsi="Calibri" w:cs="Calibri"/>
          <w:i/>
          <w:snapToGrid w:val="0"/>
        </w:rPr>
        <w:t xml:space="preserve">Świadoma(y) </w:t>
      </w:r>
      <w:r w:rsidRPr="00D21C03">
        <w:rPr>
          <w:rFonts w:ascii="Calibri" w:hAnsi="Calibri" w:cs="Calibri"/>
          <w:b/>
          <w:i/>
          <w:snapToGrid w:val="0"/>
        </w:rPr>
        <w:t>odpowiedzialności karnej</w:t>
      </w:r>
      <w:r w:rsidRPr="00D21C03">
        <w:rPr>
          <w:rFonts w:ascii="Calibri" w:hAnsi="Calibri" w:cs="Calibri"/>
          <w:i/>
          <w:snapToGrid w:val="0"/>
        </w:rPr>
        <w:t xml:space="preserve"> za poświadczenie nieprawdy, co do okoliczności mających znaczenie prawne (art. 271 k.k.) oświadczam, że dane zawarte w powyższych oświadczeniach są </w:t>
      </w:r>
      <w:r w:rsidRPr="00D21C03">
        <w:rPr>
          <w:rFonts w:ascii="Calibri" w:hAnsi="Calibri" w:cs="Calibri"/>
          <w:b/>
          <w:i/>
          <w:snapToGrid w:val="0"/>
        </w:rPr>
        <w:t>zgodne z prawdą</w:t>
      </w:r>
      <w:r w:rsidRPr="00D21C03">
        <w:rPr>
          <w:rFonts w:ascii="Calibri" w:hAnsi="Calibri" w:cs="Calibri"/>
          <w:i/>
        </w:rPr>
        <w:t>.</w:t>
      </w:r>
      <w:r w:rsidRPr="00D21C03">
        <w:rPr>
          <w:rFonts w:ascii="Calibri" w:hAnsi="Calibri" w:cs="Calibri"/>
          <w:i/>
          <w:snapToGrid w:val="0"/>
        </w:rPr>
        <w:t xml:space="preserve"> </w:t>
      </w:r>
    </w:p>
    <w:p w14:paraId="21900521" w14:textId="77777777" w:rsidR="00AF6229" w:rsidRPr="00D21C03" w:rsidRDefault="00AF6229" w:rsidP="00A9734F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D217C63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78ADA62F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38CD54D2" w14:textId="77777777" w:rsidR="00AF6229" w:rsidRPr="00D21C03" w:rsidRDefault="00AF6229" w:rsidP="00A9734F">
      <w:pPr>
        <w:pStyle w:val="Zwykytekst"/>
        <w:spacing w:line="276" w:lineRule="auto"/>
        <w:jc w:val="both"/>
        <w:rPr>
          <w:rFonts w:ascii="Calibri" w:hAnsi="Calibri" w:cs="Calibri"/>
          <w:b/>
        </w:rPr>
      </w:pPr>
    </w:p>
    <w:p w14:paraId="278F9B99" w14:textId="77777777" w:rsidR="00BC6D45" w:rsidRDefault="00BC6D45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z w:val="20"/>
          <w:szCs w:val="20"/>
          <w:lang w:val="x-none"/>
        </w:rPr>
      </w:pPr>
    </w:p>
    <w:p w14:paraId="7C5B02DD" w14:textId="300278E8" w:rsidR="00AF6229" w:rsidRPr="00D21C03" w:rsidRDefault="00AF6229" w:rsidP="00A9734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21C03">
        <w:rPr>
          <w:rFonts w:ascii="Calibri" w:eastAsia="Calibri" w:hAnsi="Calibri" w:cs="Calibri"/>
          <w:sz w:val="20"/>
          <w:szCs w:val="20"/>
        </w:rPr>
        <w:t>Wyrażam zgodę na przetwarzanie moich danych osobowych przez Aplikacje Krytyczne Sp. z o.o. z siedzibą w</w:t>
      </w:r>
      <w:r w:rsidR="00BC6D45">
        <w:rPr>
          <w:rFonts w:ascii="Calibri" w:eastAsia="Calibri" w:hAnsi="Calibri" w:cs="Calibri"/>
          <w:sz w:val="20"/>
          <w:szCs w:val="20"/>
        </w:rPr>
        <w:t> </w:t>
      </w:r>
      <w:r w:rsidRPr="00D21C03">
        <w:rPr>
          <w:rFonts w:ascii="Calibri" w:eastAsia="Calibri" w:hAnsi="Calibri" w:cs="Calibri"/>
          <w:sz w:val="20"/>
          <w:szCs w:val="20"/>
        </w:rPr>
        <w:t xml:space="preserve">Warszawie dla potrzeb niezbędnych do realizacji procesu rekrutacji na stanowisko </w:t>
      </w:r>
      <w:r w:rsidR="00BC6D45">
        <w:rPr>
          <w:rFonts w:ascii="Calibri" w:eastAsia="Calibri" w:hAnsi="Calibri" w:cs="Calibri"/>
          <w:sz w:val="20"/>
          <w:szCs w:val="20"/>
        </w:rPr>
        <w:t>Prezesa</w:t>
      </w:r>
      <w:r w:rsidRPr="00D21C03">
        <w:rPr>
          <w:rFonts w:ascii="Calibri" w:eastAsia="Calibri" w:hAnsi="Calibri" w:cs="Calibri"/>
          <w:sz w:val="20"/>
          <w:szCs w:val="20"/>
        </w:rPr>
        <w:t xml:space="preserve"> Zarządu Spółki</w:t>
      </w:r>
      <w:r w:rsidR="00D21C03" w:rsidRPr="00D21C03">
        <w:rPr>
          <w:rFonts w:ascii="Calibri" w:eastAsia="Calibri" w:hAnsi="Calibri" w:cs="Calibri"/>
          <w:sz w:val="20"/>
          <w:szCs w:val="20"/>
        </w:rPr>
        <w:t>.</w:t>
      </w:r>
    </w:p>
    <w:p w14:paraId="0F33A830" w14:textId="23388257" w:rsidR="00AF6229" w:rsidRPr="0020294B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Cs w:val="24"/>
        </w:rPr>
      </w:pPr>
      <w:r w:rsidRPr="0020294B">
        <w:rPr>
          <w:rFonts w:ascii="Calibri" w:hAnsi="Calibri" w:cs="Calibri"/>
          <w:szCs w:val="24"/>
        </w:rPr>
        <w:tab/>
      </w:r>
    </w:p>
    <w:p w14:paraId="4BC7EC2A" w14:textId="77777777" w:rsidR="00AF6229" w:rsidRPr="00D21C03" w:rsidRDefault="00AF6229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sz w:val="20"/>
        </w:rPr>
      </w:pPr>
      <w:r w:rsidRPr="00D21C03">
        <w:rPr>
          <w:rFonts w:ascii="Calibri" w:hAnsi="Calibri" w:cs="Calibri"/>
          <w:sz w:val="20"/>
        </w:rPr>
        <w:t>………………………………………………</w:t>
      </w:r>
      <w:r w:rsidRPr="00D21C03">
        <w:rPr>
          <w:rFonts w:ascii="Calibri" w:hAnsi="Calibri" w:cs="Calibri"/>
          <w:sz w:val="20"/>
        </w:rPr>
        <w:tab/>
        <w:t>……………………………………………………..</w:t>
      </w:r>
    </w:p>
    <w:p w14:paraId="4FBBDFF9" w14:textId="77777777" w:rsidR="00AF6229" w:rsidRPr="00D21C03" w:rsidRDefault="00D21C03" w:rsidP="00A9734F">
      <w:pPr>
        <w:pStyle w:val="Tekstpodstawowy2"/>
        <w:tabs>
          <w:tab w:val="center" w:pos="2268"/>
          <w:tab w:val="center" w:pos="7371"/>
        </w:tabs>
        <w:spacing w:line="276" w:lineRule="auto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  </w:t>
      </w:r>
      <w:r w:rsidR="00AF6229" w:rsidRPr="00D21C03">
        <w:rPr>
          <w:rFonts w:ascii="Calibri" w:hAnsi="Calibri" w:cs="Calibri"/>
          <w:i/>
          <w:sz w:val="20"/>
        </w:rPr>
        <w:t>(miejscowość i data)</w:t>
      </w:r>
      <w:r w:rsidR="00AF6229" w:rsidRPr="00D21C03">
        <w:rPr>
          <w:rFonts w:ascii="Calibri" w:hAnsi="Calibri" w:cs="Calibri"/>
          <w:i/>
          <w:sz w:val="20"/>
        </w:rPr>
        <w:tab/>
      </w:r>
      <w:r w:rsidR="003C2007" w:rsidRPr="00D21C03">
        <w:rPr>
          <w:rFonts w:ascii="Calibri" w:hAnsi="Calibri" w:cs="Calibri"/>
          <w:i/>
          <w:sz w:val="20"/>
        </w:rPr>
        <w:tab/>
      </w:r>
      <w:r w:rsidR="00AF6229" w:rsidRPr="00D21C03">
        <w:rPr>
          <w:rFonts w:ascii="Calibri" w:hAnsi="Calibri" w:cs="Calibri"/>
          <w:i/>
          <w:sz w:val="20"/>
        </w:rPr>
        <w:t>(podpis składającego oświadczenie)</w:t>
      </w:r>
    </w:p>
    <w:p w14:paraId="1E0E8A25" w14:textId="77777777" w:rsidR="0055044F" w:rsidRPr="0020294B" w:rsidRDefault="0055044F" w:rsidP="00A9734F">
      <w:pPr>
        <w:spacing w:line="276" w:lineRule="auto"/>
        <w:rPr>
          <w:rFonts w:ascii="Calibri" w:hAnsi="Calibri" w:cs="Calibri"/>
        </w:rPr>
      </w:pPr>
    </w:p>
    <w:sectPr w:rsidR="0055044F" w:rsidRPr="0020294B" w:rsidSect="006D71AC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DAC5" w14:textId="77777777" w:rsidR="001F2BB1" w:rsidRDefault="001F2BB1">
      <w:r>
        <w:separator/>
      </w:r>
    </w:p>
  </w:endnote>
  <w:endnote w:type="continuationSeparator" w:id="0">
    <w:p w14:paraId="1DEA04E1" w14:textId="77777777" w:rsidR="001F2BB1" w:rsidRDefault="001F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F173" w14:textId="77777777" w:rsidR="00B32BAD" w:rsidRDefault="00B32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289A60" w14:textId="77777777" w:rsidR="00B32BAD" w:rsidRDefault="00B32B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60F4" w14:textId="77777777" w:rsidR="00B32BAD" w:rsidRPr="00714333" w:rsidRDefault="00B32BAD">
    <w:pPr>
      <w:pStyle w:val="Stopka"/>
      <w:jc w:val="center"/>
      <w:rPr>
        <w:rFonts w:ascii="Calibri" w:hAnsi="Calibri" w:cs="Calibri"/>
        <w:sz w:val="20"/>
      </w:rPr>
    </w:pPr>
    <w:r w:rsidRPr="00714333">
      <w:rPr>
        <w:rFonts w:ascii="Calibri" w:hAnsi="Calibri" w:cs="Calibri"/>
        <w:sz w:val="20"/>
      </w:rPr>
      <w:t xml:space="preserve">Strona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PAGE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1</w:t>
    </w:r>
    <w:r w:rsidRPr="00714333">
      <w:rPr>
        <w:rFonts w:ascii="Calibri" w:hAnsi="Calibri" w:cs="Calibri"/>
        <w:b/>
        <w:bCs/>
        <w:sz w:val="20"/>
      </w:rPr>
      <w:fldChar w:fldCharType="end"/>
    </w:r>
    <w:r w:rsidRPr="00714333">
      <w:rPr>
        <w:rFonts w:ascii="Calibri" w:hAnsi="Calibri" w:cs="Calibri"/>
        <w:sz w:val="20"/>
      </w:rPr>
      <w:t xml:space="preserve"> z </w:t>
    </w:r>
    <w:r w:rsidRPr="00714333">
      <w:rPr>
        <w:rFonts w:ascii="Calibri" w:hAnsi="Calibri" w:cs="Calibri"/>
        <w:b/>
        <w:bCs/>
        <w:sz w:val="20"/>
      </w:rPr>
      <w:fldChar w:fldCharType="begin"/>
    </w:r>
    <w:r w:rsidRPr="00714333">
      <w:rPr>
        <w:rFonts w:ascii="Calibri" w:hAnsi="Calibri" w:cs="Calibri"/>
        <w:b/>
        <w:bCs/>
        <w:sz w:val="20"/>
      </w:rPr>
      <w:instrText>NUMPAGES</w:instrText>
    </w:r>
    <w:r w:rsidRPr="00714333">
      <w:rPr>
        <w:rFonts w:ascii="Calibri" w:hAnsi="Calibri" w:cs="Calibri"/>
        <w:b/>
        <w:bCs/>
        <w:sz w:val="20"/>
      </w:rPr>
      <w:fldChar w:fldCharType="separate"/>
    </w:r>
    <w:r w:rsidR="00974D86">
      <w:rPr>
        <w:rFonts w:ascii="Calibri" w:hAnsi="Calibri" w:cs="Calibri"/>
        <w:b/>
        <w:bCs/>
        <w:noProof/>
        <w:sz w:val="20"/>
      </w:rPr>
      <w:t>4</w:t>
    </w:r>
    <w:r w:rsidRPr="00714333">
      <w:rPr>
        <w:rFonts w:ascii="Calibri" w:hAnsi="Calibri" w:cs="Calibri"/>
        <w:b/>
        <w:bCs/>
        <w:sz w:val="20"/>
      </w:rPr>
      <w:fldChar w:fldCharType="end"/>
    </w:r>
  </w:p>
  <w:p w14:paraId="4A736262" w14:textId="77777777" w:rsidR="00B32BAD" w:rsidRDefault="00B32BAD">
    <w:pPr>
      <w:pStyle w:val="Stopka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E1A4" w14:textId="77777777" w:rsidR="001F2BB1" w:rsidRDefault="001F2BB1">
      <w:r>
        <w:separator/>
      </w:r>
    </w:p>
  </w:footnote>
  <w:footnote w:type="continuationSeparator" w:id="0">
    <w:p w14:paraId="06D4662C" w14:textId="77777777" w:rsidR="001F2BB1" w:rsidRDefault="001F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927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927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bullet"/>
      <w:lvlText w:val="-"/>
      <w:lvlJc w:val="left"/>
      <w:pPr>
        <w:tabs>
          <w:tab w:val="num" w:pos="192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87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871"/>
        </w:tabs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9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C7A640F"/>
    <w:multiLevelType w:val="multilevel"/>
    <w:tmpl w:val="1632CA8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4CB"/>
    <w:multiLevelType w:val="hybridMultilevel"/>
    <w:tmpl w:val="5DD62EEE"/>
    <w:lvl w:ilvl="0" w:tplc="EE5A7446">
      <w:start w:val="1"/>
      <w:numFmt w:val="bullet"/>
      <w:lvlText w:val=""/>
      <w:lvlJc w:val="left"/>
      <w:pPr>
        <w:tabs>
          <w:tab w:val="num" w:pos="1332"/>
        </w:tabs>
        <w:ind w:left="1418" w:hanging="44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C7463"/>
    <w:multiLevelType w:val="hybridMultilevel"/>
    <w:tmpl w:val="B002EA74"/>
    <w:lvl w:ilvl="0" w:tplc="F33279BC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D33D0"/>
    <w:multiLevelType w:val="hybridMultilevel"/>
    <w:tmpl w:val="F3F49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6E7A"/>
    <w:multiLevelType w:val="hybridMultilevel"/>
    <w:tmpl w:val="FA485712"/>
    <w:lvl w:ilvl="0" w:tplc="B10C94A4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3AEC2843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1" w15:restartNumberingAfterBreak="0">
    <w:nsid w:val="3ECE331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</w:pPr>
    </w:lvl>
    <w:lvl w:ilvl="1">
      <w:start w:val="1"/>
      <w:numFmt w:val="lowerLetter"/>
      <w:lvlText w:val="%2)"/>
      <w:lvlJc w:val="left"/>
      <w:pPr>
        <w:tabs>
          <w:tab w:val="num" w:pos="2160"/>
        </w:tabs>
      </w:pPr>
    </w:lvl>
    <w:lvl w:ilvl="2">
      <w:start w:val="1"/>
      <w:numFmt w:val="bullet"/>
      <w:lvlText w:val="-"/>
      <w:lvlJc w:val="left"/>
      <w:pPr>
        <w:tabs>
          <w:tab w:val="num" w:pos="2648"/>
        </w:tabs>
      </w:pPr>
      <w:rPr>
        <w:rFonts w:ascii="StarSymbol" w:hAnsi="StarSymbol"/>
      </w:rPr>
    </w:lvl>
    <w:lvl w:ilvl="3">
      <w:start w:val="1"/>
      <w:numFmt w:val="decimal"/>
      <w:lvlText w:val="%4."/>
      <w:lvlJc w:val="left"/>
      <w:pPr>
        <w:tabs>
          <w:tab w:val="num" w:pos="3600"/>
        </w:tabs>
      </w:pPr>
    </w:lvl>
    <w:lvl w:ilvl="4">
      <w:start w:val="1"/>
      <w:numFmt w:val="lowerLetter"/>
      <w:lvlText w:val="%5."/>
      <w:lvlJc w:val="left"/>
      <w:pPr>
        <w:tabs>
          <w:tab w:val="num" w:pos="4320"/>
        </w:tabs>
      </w:pPr>
    </w:lvl>
    <w:lvl w:ilvl="5">
      <w:start w:val="1"/>
      <w:numFmt w:val="lowerRoman"/>
      <w:lvlText w:val="%6."/>
      <w:lvlJc w:val="right"/>
      <w:pPr>
        <w:tabs>
          <w:tab w:val="num" w:pos="5040"/>
        </w:tabs>
      </w:pPr>
    </w:lvl>
    <w:lvl w:ilvl="6">
      <w:start w:val="1"/>
      <w:numFmt w:val="decimal"/>
      <w:lvlText w:val="%7."/>
      <w:lvlJc w:val="left"/>
      <w:pPr>
        <w:tabs>
          <w:tab w:val="num" w:pos="5760"/>
        </w:tabs>
      </w:pPr>
    </w:lvl>
    <w:lvl w:ilvl="7">
      <w:start w:val="1"/>
      <w:numFmt w:val="lowerLetter"/>
      <w:lvlText w:val="%8."/>
      <w:lvlJc w:val="left"/>
      <w:pPr>
        <w:tabs>
          <w:tab w:val="num" w:pos="6480"/>
        </w:tabs>
      </w:pPr>
    </w:lvl>
    <w:lvl w:ilvl="8">
      <w:start w:val="1"/>
      <w:numFmt w:val="lowerRoman"/>
      <w:lvlText w:val="%9."/>
      <w:lvlJc w:val="right"/>
      <w:pPr>
        <w:tabs>
          <w:tab w:val="num" w:pos="7200"/>
        </w:tabs>
      </w:pPr>
    </w:lvl>
  </w:abstractNum>
  <w:abstractNum w:abstractNumId="22" w15:restartNumberingAfterBreak="0">
    <w:nsid w:val="45201603"/>
    <w:multiLevelType w:val="hybridMultilevel"/>
    <w:tmpl w:val="BF34D3EA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30384544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7217D2A"/>
    <w:multiLevelType w:val="hybridMultilevel"/>
    <w:tmpl w:val="1632CA8C"/>
    <w:lvl w:ilvl="0" w:tplc="B7E43A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0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7724A"/>
    <w:multiLevelType w:val="hybridMultilevel"/>
    <w:tmpl w:val="BAC24F30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888D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E3454"/>
    <w:multiLevelType w:val="hybridMultilevel"/>
    <w:tmpl w:val="5D7CB272"/>
    <w:name w:val="Outline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2A72"/>
    <w:multiLevelType w:val="hybridMultilevel"/>
    <w:tmpl w:val="37E4B190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362BF7"/>
    <w:multiLevelType w:val="hybridMultilevel"/>
    <w:tmpl w:val="08225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445C9D"/>
    <w:multiLevelType w:val="hybridMultilevel"/>
    <w:tmpl w:val="91F87B54"/>
    <w:name w:val="Outline22"/>
    <w:lvl w:ilvl="0" w:tplc="22D004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A12FF"/>
    <w:multiLevelType w:val="hybridMultilevel"/>
    <w:tmpl w:val="E59E89F2"/>
    <w:lvl w:ilvl="0" w:tplc="041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5BE35ADA"/>
    <w:multiLevelType w:val="hybridMultilevel"/>
    <w:tmpl w:val="2940F87A"/>
    <w:lvl w:ilvl="0" w:tplc="6C580D0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C0E49"/>
    <w:multiLevelType w:val="hybridMultilevel"/>
    <w:tmpl w:val="6B2C0DDE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A126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3" w15:restartNumberingAfterBreak="0">
    <w:nsid w:val="6A465340"/>
    <w:multiLevelType w:val="hybridMultilevel"/>
    <w:tmpl w:val="E8D260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B2739A"/>
    <w:multiLevelType w:val="hybridMultilevel"/>
    <w:tmpl w:val="B28C55AA"/>
    <w:lvl w:ilvl="0" w:tplc="4C888DF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046D4"/>
    <w:multiLevelType w:val="hybridMultilevel"/>
    <w:tmpl w:val="731085D6"/>
    <w:lvl w:ilvl="0" w:tplc="EE3E4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B5C61"/>
    <w:multiLevelType w:val="hybridMultilevel"/>
    <w:tmpl w:val="A56C9EB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71DD1"/>
    <w:multiLevelType w:val="hybridMultilevel"/>
    <w:tmpl w:val="011CE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68815035">
    <w:abstractNumId w:val="0"/>
  </w:num>
  <w:num w:numId="2" w16cid:durableId="727802377">
    <w:abstractNumId w:val="1"/>
  </w:num>
  <w:num w:numId="3" w16cid:durableId="1554275001">
    <w:abstractNumId w:val="2"/>
  </w:num>
  <w:num w:numId="4" w16cid:durableId="625892603">
    <w:abstractNumId w:val="3"/>
  </w:num>
  <w:num w:numId="5" w16cid:durableId="1376157624">
    <w:abstractNumId w:val="4"/>
  </w:num>
  <w:num w:numId="6" w16cid:durableId="485976014">
    <w:abstractNumId w:val="5"/>
  </w:num>
  <w:num w:numId="7" w16cid:durableId="17781698">
    <w:abstractNumId w:val="6"/>
  </w:num>
  <w:num w:numId="8" w16cid:durableId="1346135193">
    <w:abstractNumId w:val="7"/>
  </w:num>
  <w:num w:numId="9" w16cid:durableId="1979994884">
    <w:abstractNumId w:val="8"/>
  </w:num>
  <w:num w:numId="10" w16cid:durableId="635718360">
    <w:abstractNumId w:val="9"/>
  </w:num>
  <w:num w:numId="11" w16cid:durableId="1048533201">
    <w:abstractNumId w:val="10"/>
  </w:num>
  <w:num w:numId="12" w16cid:durableId="2119525469">
    <w:abstractNumId w:val="11"/>
  </w:num>
  <w:num w:numId="13" w16cid:durableId="1352488939">
    <w:abstractNumId w:val="33"/>
  </w:num>
  <w:num w:numId="14" w16cid:durableId="1389843072">
    <w:abstractNumId w:val="22"/>
  </w:num>
  <w:num w:numId="15" w16cid:durableId="1661544913">
    <w:abstractNumId w:val="29"/>
  </w:num>
  <w:num w:numId="16" w16cid:durableId="1599290511">
    <w:abstractNumId w:val="26"/>
  </w:num>
  <w:num w:numId="17" w16cid:durableId="1053433145">
    <w:abstractNumId w:val="36"/>
  </w:num>
  <w:num w:numId="18" w16cid:durableId="1388265152">
    <w:abstractNumId w:val="23"/>
  </w:num>
  <w:num w:numId="19" w16cid:durableId="147945401">
    <w:abstractNumId w:val="31"/>
  </w:num>
  <w:num w:numId="20" w16cid:durableId="1141458973">
    <w:abstractNumId w:val="16"/>
  </w:num>
  <w:num w:numId="21" w16cid:durableId="100344262">
    <w:abstractNumId w:val="0"/>
  </w:num>
  <w:num w:numId="22" w16cid:durableId="704870312">
    <w:abstractNumId w:val="32"/>
  </w:num>
  <w:num w:numId="23" w16cid:durableId="380908811">
    <w:abstractNumId w:val="25"/>
  </w:num>
  <w:num w:numId="24" w16cid:durableId="951404650">
    <w:abstractNumId w:val="0"/>
  </w:num>
  <w:num w:numId="25" w16cid:durableId="1796943403">
    <w:abstractNumId w:val="14"/>
  </w:num>
  <w:num w:numId="26" w16cid:durableId="355429348">
    <w:abstractNumId w:val="28"/>
  </w:num>
  <w:num w:numId="27" w16cid:durableId="735325564">
    <w:abstractNumId w:val="15"/>
  </w:num>
  <w:num w:numId="28" w16cid:durableId="1503817374">
    <w:abstractNumId w:val="27"/>
  </w:num>
  <w:num w:numId="29" w16cid:durableId="783383385">
    <w:abstractNumId w:val="24"/>
  </w:num>
  <w:num w:numId="30" w16cid:durableId="1268080419">
    <w:abstractNumId w:val="34"/>
  </w:num>
  <w:num w:numId="31" w16cid:durableId="217791584">
    <w:abstractNumId w:val="30"/>
  </w:num>
  <w:num w:numId="32" w16cid:durableId="109786457">
    <w:abstractNumId w:val="38"/>
  </w:num>
  <w:num w:numId="33" w16cid:durableId="1034305094">
    <w:abstractNumId w:val="35"/>
  </w:num>
  <w:num w:numId="34" w16cid:durableId="1470324645">
    <w:abstractNumId w:val="20"/>
  </w:num>
  <w:num w:numId="35" w16cid:durableId="818112005">
    <w:abstractNumId w:val="21"/>
  </w:num>
  <w:num w:numId="36" w16cid:durableId="293407536">
    <w:abstractNumId w:val="19"/>
  </w:num>
  <w:num w:numId="37" w16cid:durableId="672610100">
    <w:abstractNumId w:val="18"/>
  </w:num>
  <w:num w:numId="38" w16cid:durableId="1751654278">
    <w:abstractNumId w:val="37"/>
  </w:num>
  <w:num w:numId="39" w16cid:durableId="1410808642">
    <w:abstractNumId w:val="12"/>
  </w:num>
  <w:num w:numId="40" w16cid:durableId="1308710094">
    <w:abstractNumId w:val="39"/>
  </w:num>
  <w:num w:numId="41" w16cid:durableId="1951470740">
    <w:abstractNumId w:val="13"/>
  </w:num>
  <w:num w:numId="42" w16cid:durableId="14236051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28"/>
    <w:rsid w:val="00006FF7"/>
    <w:rsid w:val="00050123"/>
    <w:rsid w:val="00060847"/>
    <w:rsid w:val="00065CC4"/>
    <w:rsid w:val="00087283"/>
    <w:rsid w:val="00095F77"/>
    <w:rsid w:val="000B5369"/>
    <w:rsid w:val="000D12A8"/>
    <w:rsid w:val="00110D72"/>
    <w:rsid w:val="0011591B"/>
    <w:rsid w:val="00116BCD"/>
    <w:rsid w:val="00117599"/>
    <w:rsid w:val="00124949"/>
    <w:rsid w:val="001629DD"/>
    <w:rsid w:val="001745F9"/>
    <w:rsid w:val="0018589B"/>
    <w:rsid w:val="001A1DAB"/>
    <w:rsid w:val="001C1F59"/>
    <w:rsid w:val="001F2BB1"/>
    <w:rsid w:val="0020294B"/>
    <w:rsid w:val="00217ABD"/>
    <w:rsid w:val="00254C3E"/>
    <w:rsid w:val="002754A4"/>
    <w:rsid w:val="00284B66"/>
    <w:rsid w:val="002A1D96"/>
    <w:rsid w:val="002A20B8"/>
    <w:rsid w:val="002D166E"/>
    <w:rsid w:val="002E52EE"/>
    <w:rsid w:val="00315C4F"/>
    <w:rsid w:val="003237A6"/>
    <w:rsid w:val="00326344"/>
    <w:rsid w:val="00332300"/>
    <w:rsid w:val="003807FC"/>
    <w:rsid w:val="00382193"/>
    <w:rsid w:val="00383A5C"/>
    <w:rsid w:val="003B4B3A"/>
    <w:rsid w:val="003C2007"/>
    <w:rsid w:val="003C29E6"/>
    <w:rsid w:val="003D3781"/>
    <w:rsid w:val="003E3B25"/>
    <w:rsid w:val="004021A1"/>
    <w:rsid w:val="0042300F"/>
    <w:rsid w:val="00432F7A"/>
    <w:rsid w:val="00434228"/>
    <w:rsid w:val="00452233"/>
    <w:rsid w:val="004601E1"/>
    <w:rsid w:val="004657D7"/>
    <w:rsid w:val="004976F1"/>
    <w:rsid w:val="004A0520"/>
    <w:rsid w:val="004B4AAC"/>
    <w:rsid w:val="004F05ED"/>
    <w:rsid w:val="00515B74"/>
    <w:rsid w:val="00526976"/>
    <w:rsid w:val="0055044F"/>
    <w:rsid w:val="00554000"/>
    <w:rsid w:val="00554C65"/>
    <w:rsid w:val="00565F92"/>
    <w:rsid w:val="005726A3"/>
    <w:rsid w:val="005777A3"/>
    <w:rsid w:val="005922D2"/>
    <w:rsid w:val="005A19E6"/>
    <w:rsid w:val="005A2177"/>
    <w:rsid w:val="005B1766"/>
    <w:rsid w:val="005C6A76"/>
    <w:rsid w:val="005D2635"/>
    <w:rsid w:val="005D6DC0"/>
    <w:rsid w:val="005F1A89"/>
    <w:rsid w:val="005F77E0"/>
    <w:rsid w:val="00616BAC"/>
    <w:rsid w:val="0061711D"/>
    <w:rsid w:val="00655D06"/>
    <w:rsid w:val="006818E3"/>
    <w:rsid w:val="00694B87"/>
    <w:rsid w:val="006B3720"/>
    <w:rsid w:val="006C37D4"/>
    <w:rsid w:val="006C5856"/>
    <w:rsid w:val="006D4FB6"/>
    <w:rsid w:val="006D71AC"/>
    <w:rsid w:val="006E5F87"/>
    <w:rsid w:val="006E6FDC"/>
    <w:rsid w:val="00714333"/>
    <w:rsid w:val="007222AA"/>
    <w:rsid w:val="007272F2"/>
    <w:rsid w:val="007277AD"/>
    <w:rsid w:val="0074602B"/>
    <w:rsid w:val="00747111"/>
    <w:rsid w:val="00757A7A"/>
    <w:rsid w:val="0077548D"/>
    <w:rsid w:val="007914A6"/>
    <w:rsid w:val="007C01EC"/>
    <w:rsid w:val="007C34B5"/>
    <w:rsid w:val="007C67E5"/>
    <w:rsid w:val="007D7DE0"/>
    <w:rsid w:val="00861BA9"/>
    <w:rsid w:val="00866798"/>
    <w:rsid w:val="00895ABA"/>
    <w:rsid w:val="008A3B7E"/>
    <w:rsid w:val="008A4A1A"/>
    <w:rsid w:val="008A68F8"/>
    <w:rsid w:val="008F44F5"/>
    <w:rsid w:val="008F5284"/>
    <w:rsid w:val="00904669"/>
    <w:rsid w:val="00907208"/>
    <w:rsid w:val="009162CB"/>
    <w:rsid w:val="00941894"/>
    <w:rsid w:val="00946BF3"/>
    <w:rsid w:val="00971CC8"/>
    <w:rsid w:val="00974097"/>
    <w:rsid w:val="00974D86"/>
    <w:rsid w:val="0097682D"/>
    <w:rsid w:val="00976963"/>
    <w:rsid w:val="00980D84"/>
    <w:rsid w:val="009906F5"/>
    <w:rsid w:val="00994780"/>
    <w:rsid w:val="009D10FC"/>
    <w:rsid w:val="009E051A"/>
    <w:rsid w:val="00A0254F"/>
    <w:rsid w:val="00A11A27"/>
    <w:rsid w:val="00A132E8"/>
    <w:rsid w:val="00A4000D"/>
    <w:rsid w:val="00A459E8"/>
    <w:rsid w:val="00A84767"/>
    <w:rsid w:val="00A9650E"/>
    <w:rsid w:val="00A9734F"/>
    <w:rsid w:val="00AA0300"/>
    <w:rsid w:val="00AB7E62"/>
    <w:rsid w:val="00AC5E04"/>
    <w:rsid w:val="00AD415F"/>
    <w:rsid w:val="00AD5ACC"/>
    <w:rsid w:val="00AE1DCC"/>
    <w:rsid w:val="00AF3003"/>
    <w:rsid w:val="00AF6229"/>
    <w:rsid w:val="00AF7777"/>
    <w:rsid w:val="00B01D04"/>
    <w:rsid w:val="00B24E01"/>
    <w:rsid w:val="00B32BAD"/>
    <w:rsid w:val="00B33B82"/>
    <w:rsid w:val="00B3537A"/>
    <w:rsid w:val="00B515C5"/>
    <w:rsid w:val="00B61A23"/>
    <w:rsid w:val="00B833F7"/>
    <w:rsid w:val="00BA7AC9"/>
    <w:rsid w:val="00BC6D45"/>
    <w:rsid w:val="00BD3701"/>
    <w:rsid w:val="00BE777B"/>
    <w:rsid w:val="00BF64B2"/>
    <w:rsid w:val="00C0683E"/>
    <w:rsid w:val="00C12B7B"/>
    <w:rsid w:val="00C13C01"/>
    <w:rsid w:val="00C17481"/>
    <w:rsid w:val="00C418E5"/>
    <w:rsid w:val="00C516D3"/>
    <w:rsid w:val="00C5498A"/>
    <w:rsid w:val="00CE7AAE"/>
    <w:rsid w:val="00D00456"/>
    <w:rsid w:val="00D02985"/>
    <w:rsid w:val="00D130FB"/>
    <w:rsid w:val="00D21C03"/>
    <w:rsid w:val="00D23153"/>
    <w:rsid w:val="00D24BF2"/>
    <w:rsid w:val="00D251C6"/>
    <w:rsid w:val="00D35CE9"/>
    <w:rsid w:val="00D409C2"/>
    <w:rsid w:val="00D509E6"/>
    <w:rsid w:val="00D8276C"/>
    <w:rsid w:val="00D907AD"/>
    <w:rsid w:val="00D908F7"/>
    <w:rsid w:val="00D93B52"/>
    <w:rsid w:val="00D97FB9"/>
    <w:rsid w:val="00DA6B33"/>
    <w:rsid w:val="00DC2430"/>
    <w:rsid w:val="00E04A40"/>
    <w:rsid w:val="00E32BA5"/>
    <w:rsid w:val="00E50C1C"/>
    <w:rsid w:val="00E510C8"/>
    <w:rsid w:val="00E80E3A"/>
    <w:rsid w:val="00E847F6"/>
    <w:rsid w:val="00E866AF"/>
    <w:rsid w:val="00ED1F36"/>
    <w:rsid w:val="00ED2923"/>
    <w:rsid w:val="00EE42E5"/>
    <w:rsid w:val="00EF04B5"/>
    <w:rsid w:val="00EF6D68"/>
    <w:rsid w:val="00F20196"/>
    <w:rsid w:val="00F50A84"/>
    <w:rsid w:val="00F662B3"/>
    <w:rsid w:val="00F90412"/>
    <w:rsid w:val="00F90C24"/>
    <w:rsid w:val="00FD1505"/>
    <w:rsid w:val="00FD71BE"/>
    <w:rsid w:val="00FE7222"/>
    <w:rsid w:val="00FF1661"/>
    <w:rsid w:val="00FF35C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3945"/>
  <w15:chartTrackingRefBased/>
  <w15:docId w15:val="{59C38341-C64D-45A3-8C2F-397F3192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9912"/>
      <w:outlineLvl w:val="3"/>
    </w:pPr>
    <w:rPr>
      <w:iCs/>
      <w:sz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4z2">
    <w:name w:val="WW8Num4z2"/>
    <w:rPr>
      <w:rFonts w:ascii="StarSymbol" w:hAnsi="Star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10z0">
    <w:name w:val="WW8Num10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5z2">
    <w:name w:val="WW8Num25z2"/>
    <w:rPr>
      <w:b w:val="0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b,bt"/>
    <w:basedOn w:val="Normalny"/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pPr>
      <w:jc w:val="both"/>
    </w:pPr>
    <w:rPr>
      <w:bCs/>
      <w:iCs/>
      <w:spacing w:val="-4"/>
      <w:szCs w:val="20"/>
    </w:rPr>
  </w:style>
  <w:style w:type="paragraph" w:styleId="Tekstpodstawowy3">
    <w:name w:val="Body Text 3"/>
    <w:basedOn w:val="Normalny"/>
    <w:rPr>
      <w:szCs w:val="20"/>
    </w:rPr>
  </w:style>
  <w:style w:type="paragraph" w:styleId="Tekstpodstawowywcity">
    <w:name w:val="Body Text Indent"/>
    <w:basedOn w:val="Normalny"/>
    <w:pPr>
      <w:ind w:left="993" w:hanging="993"/>
      <w:jc w:val="both"/>
    </w:pPr>
    <w:rPr>
      <w:sz w:val="26"/>
      <w:szCs w:val="20"/>
    </w:rPr>
  </w:style>
  <w:style w:type="paragraph" w:styleId="Tekstpodstawowywcity3">
    <w:name w:val="Body Text Indent 3"/>
    <w:basedOn w:val="Normalny"/>
    <w:pPr>
      <w:ind w:left="360"/>
    </w:pPr>
  </w:style>
  <w:style w:type="paragraph" w:styleId="Tekstpodstawowywcity2">
    <w:name w:val="Body Text Indent 2"/>
    <w:basedOn w:val="Normalny"/>
    <w:pPr>
      <w:ind w:left="284" w:hanging="284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5A19E6"/>
    <w:rPr>
      <w:color w:val="0000FF"/>
      <w:u w:val="single"/>
    </w:rPr>
  </w:style>
  <w:style w:type="paragraph" w:styleId="Tekstdymka">
    <w:name w:val="Balloon Text"/>
    <w:basedOn w:val="Normalny"/>
    <w:semiHidden/>
    <w:rsid w:val="00C17481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BF64B2"/>
    <w:pPr>
      <w:suppressAutoHyphens w:val="0"/>
    </w:pPr>
    <w:rPr>
      <w:rFonts w:ascii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5D2635"/>
    <w:pPr>
      <w:ind w:left="708"/>
    </w:pPr>
  </w:style>
  <w:style w:type="character" w:customStyle="1" w:styleId="Wzmianka1">
    <w:name w:val="Wzmianka1"/>
    <w:uiPriority w:val="99"/>
    <w:semiHidden/>
    <w:unhideWhenUsed/>
    <w:rsid w:val="00904669"/>
    <w:rPr>
      <w:color w:val="2B579A"/>
      <w:shd w:val="clear" w:color="auto" w:fill="E6E6E6"/>
    </w:rPr>
  </w:style>
  <w:style w:type="character" w:styleId="Odwoaniedokomentarza">
    <w:name w:val="annotation reference"/>
    <w:rsid w:val="005A21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2177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217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A2177"/>
    <w:rPr>
      <w:b/>
      <w:bCs/>
    </w:rPr>
  </w:style>
  <w:style w:type="character" w:customStyle="1" w:styleId="TematkomentarzaZnak">
    <w:name w:val="Temat komentarza Znak"/>
    <w:link w:val="Tematkomentarza"/>
    <w:rsid w:val="005A217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rsid w:val="002E5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E52EE"/>
    <w:rPr>
      <w:lang w:eastAsia="ar-SA"/>
    </w:rPr>
  </w:style>
  <w:style w:type="character" w:styleId="Odwoanieprzypisukocowego">
    <w:name w:val="endnote reference"/>
    <w:rsid w:val="002E52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E722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E7222"/>
    <w:rPr>
      <w:lang w:eastAsia="ar-SA"/>
    </w:rPr>
  </w:style>
  <w:style w:type="character" w:styleId="Odwoanieprzypisudolnego">
    <w:name w:val="footnote reference"/>
    <w:rsid w:val="00FE7222"/>
    <w:rPr>
      <w:vertAlign w:val="superscript"/>
    </w:rPr>
  </w:style>
  <w:style w:type="paragraph" w:styleId="Zwykytekst">
    <w:name w:val="Plain Text"/>
    <w:basedOn w:val="Normalny"/>
    <w:link w:val="ZwykytekstZnak"/>
    <w:rsid w:val="00AF6229"/>
    <w:pPr>
      <w:suppressAutoHyphens w:val="0"/>
    </w:pPr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AF6229"/>
    <w:rPr>
      <w:rFonts w:ascii="Courier New" w:hAnsi="Courier New"/>
      <w:lang w:val="x-none"/>
    </w:rPr>
  </w:style>
  <w:style w:type="character" w:customStyle="1" w:styleId="StopkaZnak">
    <w:name w:val="Stopka Znak"/>
    <w:link w:val="Stopka"/>
    <w:uiPriority w:val="99"/>
    <w:rsid w:val="007143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4510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980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7CCA5-3B19-4589-B81C-35BA3CB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do Uchwały Rady Nadzorczej</vt:lpstr>
    </vt:vector>
  </TitlesOfParts>
  <Company>JSW SA</Company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</dc:title>
  <dc:subject/>
  <dc:creator>Chatys-Musik Aleksandra</dc:creator>
  <cp:keywords/>
  <dc:description/>
  <cp:lastModifiedBy>Chatys-Musik Aleksandra</cp:lastModifiedBy>
  <cp:revision>2</cp:revision>
  <cp:lastPrinted>2020-07-27T09:48:00Z</cp:lastPrinted>
  <dcterms:created xsi:type="dcterms:W3CDTF">2026-03-05T12:32:00Z</dcterms:created>
  <dcterms:modified xsi:type="dcterms:W3CDTF">2026-03-05T12:32:00Z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UxC4dwLulzfINJ8nQH+xvX5LNGipWa4BRSZhPgxsCvnS13dBRxjs/IDHKo/Hd/biwIQw26UGj1jDoBXSxpzvRA==</vt:lpwstr>
  </property>
  <property fmtid="{D5CDD505-2E9C-101B-9397-08002B2CF9AE}" pid="4" name="MFClassificationDate">
    <vt:lpwstr>2024-06-20T15:31:42.9193390+02:00</vt:lpwstr>
  </property>
  <property fmtid="{D5CDD505-2E9C-101B-9397-08002B2CF9AE}" pid="5" name="MFClassifiedBySID">
    <vt:lpwstr>UxC4dwLulzfINJ8nQH+xvX5LNGipWa4BRSZhPgxsCvm42mrIC/DSDv0ggS+FjUN/2v1BBotkLlY5aAiEhoi6udnaIdd5iCZYH4nz/u6hPheEswI0WLr++lZoYr59S4O0</vt:lpwstr>
  </property>
  <property fmtid="{D5CDD505-2E9C-101B-9397-08002B2CF9AE}" pid="6" name="MFGRNItemId">
    <vt:lpwstr>GRN-45791b40-a60f-4b33-95b0-5fff1bc806d0</vt:lpwstr>
  </property>
  <property fmtid="{D5CDD505-2E9C-101B-9397-08002B2CF9AE}" pid="7" name="MFHash">
    <vt:lpwstr>2daWzKYrqTNu66VvEUEPH/FiChwyECkBYPXG0mXPWfw=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  <property fmtid="{D5CDD505-2E9C-101B-9397-08002B2CF9AE}" pid="10" name="MSIP_Label_483c8938-130a-4924-8215-68688dbd341b_Enabled">
    <vt:lpwstr>true</vt:lpwstr>
  </property>
  <property fmtid="{D5CDD505-2E9C-101B-9397-08002B2CF9AE}" pid="11" name="MSIP_Label_483c8938-130a-4924-8215-68688dbd341b_SetDate">
    <vt:lpwstr>2026-03-05T12:29:03Z</vt:lpwstr>
  </property>
  <property fmtid="{D5CDD505-2E9C-101B-9397-08002B2CF9AE}" pid="12" name="MSIP_Label_483c8938-130a-4924-8215-68688dbd341b_Method">
    <vt:lpwstr>Privileged</vt:lpwstr>
  </property>
  <property fmtid="{D5CDD505-2E9C-101B-9397-08002B2CF9AE}" pid="13" name="MSIP_Label_483c8938-130a-4924-8215-68688dbd341b_Name">
    <vt:lpwstr>AK - Public - Test</vt:lpwstr>
  </property>
  <property fmtid="{D5CDD505-2E9C-101B-9397-08002B2CF9AE}" pid="14" name="MSIP_Label_483c8938-130a-4924-8215-68688dbd341b_SiteId">
    <vt:lpwstr>85bff6ca-7256-4646-8961-919fa6e85ae3</vt:lpwstr>
  </property>
  <property fmtid="{D5CDD505-2E9C-101B-9397-08002B2CF9AE}" pid="15" name="MSIP_Label_483c8938-130a-4924-8215-68688dbd341b_ActionId">
    <vt:lpwstr>5ff9828c-7064-422d-8585-2d79c80aff96</vt:lpwstr>
  </property>
  <property fmtid="{D5CDD505-2E9C-101B-9397-08002B2CF9AE}" pid="16" name="MSIP_Label_483c8938-130a-4924-8215-68688dbd341b_ContentBits">
    <vt:lpwstr>0</vt:lpwstr>
  </property>
  <property fmtid="{D5CDD505-2E9C-101B-9397-08002B2CF9AE}" pid="17" name="MSIP_Label_483c8938-130a-4924-8215-68688dbd341b_Tag">
    <vt:lpwstr>10, 0, 1, 1</vt:lpwstr>
  </property>
</Properties>
</file>