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98EA9D" w14:textId="6D97CC5F" w:rsidR="00117599" w:rsidRPr="00254C3E" w:rsidRDefault="00B32BAD" w:rsidP="007C01EC">
      <w:pPr>
        <w:jc w:val="right"/>
        <w:rPr>
          <w:rFonts w:ascii="Calibri" w:hAnsi="Calibri" w:cs="Calibri"/>
          <w:bCs/>
          <w:sz w:val="16"/>
          <w:szCs w:val="16"/>
        </w:rPr>
      </w:pPr>
      <w:r w:rsidRPr="00254C3E">
        <w:rPr>
          <w:rFonts w:ascii="Calibri" w:hAnsi="Calibri" w:cs="Calibri"/>
          <w:bCs/>
          <w:sz w:val="16"/>
          <w:szCs w:val="16"/>
          <w:lang w:eastAsia="pl-PL"/>
        </w:rPr>
        <w:t>Za</w:t>
      </w:r>
      <w:r w:rsidR="003237A6" w:rsidRPr="00254C3E">
        <w:rPr>
          <w:rFonts w:ascii="Calibri" w:hAnsi="Calibri" w:cs="Calibri"/>
          <w:bCs/>
          <w:sz w:val="16"/>
          <w:szCs w:val="16"/>
        </w:rPr>
        <w:t xml:space="preserve">łącznik </w:t>
      </w:r>
      <w:r w:rsidR="00117599" w:rsidRPr="00254C3E">
        <w:rPr>
          <w:rFonts w:ascii="Calibri" w:hAnsi="Calibri" w:cs="Calibri"/>
          <w:bCs/>
          <w:sz w:val="16"/>
          <w:szCs w:val="16"/>
        </w:rPr>
        <w:t xml:space="preserve">do </w:t>
      </w:r>
      <w:r w:rsidR="007C01EC">
        <w:rPr>
          <w:rFonts w:ascii="Calibri" w:hAnsi="Calibri" w:cs="Calibri"/>
          <w:bCs/>
          <w:sz w:val="16"/>
          <w:szCs w:val="16"/>
        </w:rPr>
        <w:br/>
      </w:r>
      <w:r w:rsidR="00117599" w:rsidRPr="00254C3E">
        <w:rPr>
          <w:rFonts w:ascii="Calibri" w:hAnsi="Calibri" w:cs="Calibri"/>
          <w:bCs/>
          <w:sz w:val="16"/>
          <w:szCs w:val="16"/>
        </w:rPr>
        <w:t xml:space="preserve">Ogłoszenia o wszczęciu postępowania kwalifikacyjnego </w:t>
      </w:r>
    </w:p>
    <w:p w14:paraId="716D6293" w14:textId="719C2F36" w:rsidR="003237A6" w:rsidRPr="00254C3E" w:rsidRDefault="00117599" w:rsidP="00117599">
      <w:pPr>
        <w:jc w:val="right"/>
        <w:rPr>
          <w:rFonts w:ascii="Calibri" w:hAnsi="Calibri" w:cs="Calibri"/>
          <w:bCs/>
          <w:sz w:val="16"/>
          <w:szCs w:val="16"/>
        </w:rPr>
      </w:pPr>
      <w:r w:rsidRPr="00254C3E">
        <w:rPr>
          <w:rFonts w:ascii="Calibri" w:hAnsi="Calibri" w:cs="Calibri"/>
          <w:bCs/>
          <w:sz w:val="16"/>
          <w:szCs w:val="16"/>
        </w:rPr>
        <w:t xml:space="preserve">na </w:t>
      </w:r>
      <w:r w:rsidR="00116BCD" w:rsidRPr="00116BCD">
        <w:rPr>
          <w:rFonts w:ascii="Calibri" w:hAnsi="Calibri" w:cs="Calibri"/>
          <w:bCs/>
          <w:sz w:val="16"/>
          <w:szCs w:val="16"/>
        </w:rPr>
        <w:t>PREZESA/WICEPREZESA/C</w:t>
      </w:r>
      <w:r w:rsidR="00116BCD">
        <w:rPr>
          <w:rFonts w:ascii="Calibri" w:hAnsi="Calibri" w:cs="Calibri"/>
          <w:bCs/>
          <w:sz w:val="16"/>
          <w:szCs w:val="16"/>
        </w:rPr>
        <w:t>Z</w:t>
      </w:r>
      <w:r w:rsidR="00116BCD" w:rsidRPr="00116BCD">
        <w:rPr>
          <w:rFonts w:ascii="Calibri" w:hAnsi="Calibri" w:cs="Calibri"/>
          <w:bCs/>
          <w:sz w:val="16"/>
          <w:szCs w:val="16"/>
        </w:rPr>
        <w:t xml:space="preserve">ŁONKA ZARZĄDU </w:t>
      </w:r>
      <w:r w:rsidRPr="00254C3E">
        <w:rPr>
          <w:rFonts w:ascii="Calibri" w:hAnsi="Calibri" w:cs="Calibri"/>
          <w:bCs/>
          <w:sz w:val="16"/>
          <w:szCs w:val="16"/>
        </w:rPr>
        <w:t xml:space="preserve">w Aplikacje Krytyczne </w:t>
      </w:r>
      <w:r w:rsidR="007C01EC">
        <w:rPr>
          <w:rFonts w:ascii="Calibri" w:hAnsi="Calibri" w:cs="Calibri"/>
          <w:bCs/>
          <w:sz w:val="16"/>
          <w:szCs w:val="16"/>
        </w:rPr>
        <w:t>S</w:t>
      </w:r>
      <w:r w:rsidRPr="00254C3E">
        <w:rPr>
          <w:rFonts w:ascii="Calibri" w:hAnsi="Calibri" w:cs="Calibri"/>
          <w:bCs/>
          <w:sz w:val="16"/>
          <w:szCs w:val="16"/>
        </w:rPr>
        <w:t>p. z o.o. w Warszawie</w:t>
      </w:r>
    </w:p>
    <w:p w14:paraId="0C6B9492" w14:textId="77777777" w:rsidR="00117599" w:rsidRPr="00117599" w:rsidRDefault="00117599" w:rsidP="00117599">
      <w:pPr>
        <w:jc w:val="right"/>
        <w:rPr>
          <w:rFonts w:ascii="Calibri" w:hAnsi="Calibri" w:cs="Calibri"/>
          <w:b/>
          <w:sz w:val="20"/>
          <w:szCs w:val="20"/>
        </w:rPr>
      </w:pPr>
    </w:p>
    <w:p w14:paraId="162F5F90" w14:textId="77777777" w:rsidR="00254C3E" w:rsidRDefault="00254C3E" w:rsidP="00AF6229">
      <w:pPr>
        <w:pStyle w:val="Zwykytekst"/>
        <w:jc w:val="center"/>
        <w:rPr>
          <w:rFonts w:ascii="Calibri" w:hAnsi="Calibri" w:cs="Calibri"/>
          <w:b/>
          <w:sz w:val="24"/>
          <w:szCs w:val="24"/>
        </w:rPr>
      </w:pPr>
    </w:p>
    <w:p w14:paraId="3271C578" w14:textId="77777777" w:rsidR="00AF6229" w:rsidRPr="0020294B" w:rsidRDefault="00AF6229" w:rsidP="00AF6229">
      <w:pPr>
        <w:pStyle w:val="Zwykytekst"/>
        <w:jc w:val="center"/>
        <w:rPr>
          <w:rFonts w:ascii="Calibri" w:hAnsi="Calibri" w:cs="Calibri"/>
          <w:b/>
          <w:sz w:val="24"/>
          <w:szCs w:val="24"/>
        </w:rPr>
      </w:pPr>
      <w:r w:rsidRPr="0020294B">
        <w:rPr>
          <w:rFonts w:ascii="Calibri" w:hAnsi="Calibri" w:cs="Calibri"/>
          <w:b/>
          <w:sz w:val="24"/>
          <w:szCs w:val="24"/>
        </w:rPr>
        <w:t>KWESTIONARIUSZ</w:t>
      </w:r>
    </w:p>
    <w:p w14:paraId="51B1623C" w14:textId="7EC3BEB7" w:rsidR="00AF6229" w:rsidRPr="007C01EC" w:rsidRDefault="00AF6229" w:rsidP="007C01EC">
      <w:pPr>
        <w:pStyle w:val="Nagwek3"/>
        <w:rPr>
          <w:rFonts w:ascii="Calibri" w:hAnsi="Calibri" w:cs="Calibri"/>
          <w:sz w:val="24"/>
          <w:szCs w:val="24"/>
        </w:rPr>
      </w:pPr>
      <w:r w:rsidRPr="0020294B">
        <w:rPr>
          <w:rFonts w:ascii="Calibri" w:hAnsi="Calibri" w:cs="Calibri"/>
          <w:sz w:val="24"/>
          <w:szCs w:val="24"/>
        </w:rPr>
        <w:t xml:space="preserve">KANDYDATA NA </w:t>
      </w:r>
      <w:bookmarkStart w:id="0" w:name="_Hlk165303720"/>
      <w:r w:rsidR="00714333" w:rsidRPr="007C01EC">
        <w:rPr>
          <w:rFonts w:ascii="Calibri" w:hAnsi="Calibri" w:cs="Calibri"/>
          <w:sz w:val="24"/>
          <w:szCs w:val="24"/>
        </w:rPr>
        <w:t>PREZESA/WICEPREZESA/</w:t>
      </w:r>
      <w:r w:rsidR="00116BCD" w:rsidRPr="007C01EC">
        <w:rPr>
          <w:rFonts w:ascii="Calibri" w:hAnsi="Calibri" w:cs="Calibri"/>
          <w:sz w:val="24"/>
          <w:szCs w:val="24"/>
        </w:rPr>
        <w:t>CZŁONKA ZARZĄDU</w:t>
      </w:r>
      <w:bookmarkEnd w:id="0"/>
      <w:r w:rsidR="00714333" w:rsidRPr="0020294B">
        <w:rPr>
          <w:rStyle w:val="Odwoanieprzypisudolnego"/>
          <w:rFonts w:ascii="Calibri" w:hAnsi="Calibri" w:cs="Calibri"/>
          <w:sz w:val="24"/>
          <w:szCs w:val="24"/>
        </w:rPr>
        <w:footnoteReference w:id="1"/>
      </w:r>
    </w:p>
    <w:p w14:paraId="1D12893E" w14:textId="77777777" w:rsidR="00AF6229" w:rsidRPr="0020294B" w:rsidRDefault="00AF6229" w:rsidP="00AF6229">
      <w:pPr>
        <w:pStyle w:val="Zwykytekst"/>
        <w:jc w:val="center"/>
        <w:rPr>
          <w:rFonts w:ascii="Calibri" w:hAnsi="Calibri" w:cs="Calibri"/>
          <w:b/>
          <w:sz w:val="24"/>
          <w:szCs w:val="24"/>
          <w:lang w:val="pl-PL"/>
        </w:rPr>
      </w:pPr>
      <w:r w:rsidRPr="0020294B">
        <w:rPr>
          <w:rFonts w:ascii="Calibri" w:hAnsi="Calibri" w:cs="Calibri"/>
          <w:b/>
          <w:sz w:val="24"/>
          <w:szCs w:val="24"/>
          <w:lang w:val="pl-PL"/>
        </w:rPr>
        <w:t>Aplikacje Krytyczne Sp. z o.o.</w:t>
      </w:r>
      <w:r w:rsidRPr="0020294B">
        <w:rPr>
          <w:rFonts w:ascii="Calibri" w:hAnsi="Calibri" w:cs="Calibri"/>
          <w:b/>
          <w:sz w:val="24"/>
          <w:szCs w:val="24"/>
        </w:rPr>
        <w:t xml:space="preserve"> </w:t>
      </w:r>
      <w:r w:rsidRPr="0020294B">
        <w:rPr>
          <w:rFonts w:ascii="Calibri" w:hAnsi="Calibri" w:cs="Calibri"/>
          <w:b/>
          <w:sz w:val="24"/>
          <w:szCs w:val="24"/>
          <w:lang w:val="pl-PL"/>
        </w:rPr>
        <w:t xml:space="preserve"> z siedzibą </w:t>
      </w:r>
      <w:r w:rsidRPr="0020294B">
        <w:rPr>
          <w:rFonts w:ascii="Calibri" w:hAnsi="Calibri" w:cs="Calibri"/>
          <w:b/>
          <w:sz w:val="24"/>
          <w:szCs w:val="24"/>
        </w:rPr>
        <w:t xml:space="preserve">w </w:t>
      </w:r>
      <w:r w:rsidRPr="0020294B">
        <w:rPr>
          <w:rFonts w:ascii="Calibri" w:hAnsi="Calibri" w:cs="Calibri"/>
          <w:b/>
          <w:sz w:val="24"/>
          <w:szCs w:val="24"/>
          <w:lang w:val="pl-PL"/>
        </w:rPr>
        <w:t>Warszawie</w:t>
      </w:r>
    </w:p>
    <w:p w14:paraId="6B27C326" w14:textId="77777777" w:rsidR="00AF6229" w:rsidRPr="0020294B" w:rsidRDefault="00AF6229" w:rsidP="00AF6229">
      <w:pPr>
        <w:pStyle w:val="Zwykytekst"/>
        <w:jc w:val="center"/>
        <w:rPr>
          <w:rFonts w:ascii="Calibri" w:hAnsi="Calibri" w:cs="Calibri"/>
          <w:b/>
          <w:sz w:val="24"/>
          <w:szCs w:val="24"/>
        </w:rPr>
      </w:pPr>
    </w:p>
    <w:p w14:paraId="6F766869" w14:textId="77777777" w:rsidR="00AF6229" w:rsidRPr="0020294B" w:rsidRDefault="00AF6229" w:rsidP="00AF6229">
      <w:pPr>
        <w:pStyle w:val="Zwykytekst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20294B">
        <w:rPr>
          <w:rFonts w:ascii="Calibri" w:hAnsi="Calibri" w:cs="Calibri"/>
          <w:b/>
          <w:sz w:val="24"/>
          <w:szCs w:val="24"/>
        </w:rPr>
        <w:t>Ja, niżej podpisana(y):</w:t>
      </w:r>
    </w:p>
    <w:p w14:paraId="2C907BA8" w14:textId="77777777" w:rsidR="00AF6229" w:rsidRPr="0020294B" w:rsidRDefault="00AF6229" w:rsidP="00AF6229">
      <w:pPr>
        <w:pStyle w:val="Zwykytekst"/>
        <w:numPr>
          <w:ilvl w:val="0"/>
          <w:numId w:val="40"/>
        </w:num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20294B">
        <w:rPr>
          <w:rFonts w:ascii="Calibri" w:hAnsi="Calibri" w:cs="Calibri"/>
          <w:b/>
          <w:sz w:val="24"/>
          <w:szCs w:val="24"/>
        </w:rPr>
        <w:t>Imię i nazwisko</w:t>
      </w:r>
      <w:r w:rsidR="00A9734F">
        <w:rPr>
          <w:rFonts w:ascii="Calibri" w:hAnsi="Calibri" w:cs="Calibri"/>
          <w:b/>
          <w:sz w:val="24"/>
          <w:szCs w:val="24"/>
          <w:lang w:val="pl-PL"/>
        </w:rPr>
        <w:t xml:space="preserve"> </w:t>
      </w:r>
      <w:r w:rsidRPr="0020294B">
        <w:rPr>
          <w:rFonts w:ascii="Calibri" w:hAnsi="Calibri" w:cs="Calibri"/>
          <w:b/>
          <w:sz w:val="24"/>
          <w:szCs w:val="24"/>
        </w:rPr>
        <w:t>……………………………..............................................…………...…………</w:t>
      </w:r>
    </w:p>
    <w:p w14:paraId="3DE4AB15" w14:textId="77777777" w:rsidR="00AF6229" w:rsidRPr="0020294B" w:rsidRDefault="00AF6229" w:rsidP="00AF6229">
      <w:pPr>
        <w:pStyle w:val="Zwykytekst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20294B">
        <w:rPr>
          <w:rFonts w:ascii="Calibri" w:hAnsi="Calibri" w:cs="Calibri"/>
          <w:b/>
          <w:sz w:val="24"/>
          <w:szCs w:val="24"/>
        </w:rPr>
        <w:t>……..………………………………………………………...………………………………………...……………………</w:t>
      </w:r>
    </w:p>
    <w:p w14:paraId="0884104F" w14:textId="77777777" w:rsidR="00AF6229" w:rsidRPr="0020294B" w:rsidRDefault="00AF6229" w:rsidP="00AF6229">
      <w:pPr>
        <w:pStyle w:val="Zwykytekst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20294B">
        <w:rPr>
          <w:rFonts w:ascii="Calibri" w:hAnsi="Calibri" w:cs="Calibri"/>
          <w:b/>
          <w:sz w:val="24"/>
          <w:szCs w:val="24"/>
        </w:rPr>
        <w:t>2.   PESEL ………………………………………………...………………………………………...……………………..</w:t>
      </w:r>
    </w:p>
    <w:p w14:paraId="4D726BB5" w14:textId="77777777" w:rsidR="00AF6229" w:rsidRPr="0020294B" w:rsidRDefault="00AF6229" w:rsidP="00AF6229">
      <w:pPr>
        <w:pStyle w:val="Zwykytekst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20294B">
        <w:rPr>
          <w:rFonts w:ascii="Calibri" w:hAnsi="Calibri" w:cs="Calibri"/>
          <w:b/>
          <w:sz w:val="24"/>
          <w:szCs w:val="24"/>
        </w:rPr>
        <w:t>3.   Adres korespondencyjny...…………………….……………………………………………...………………………</w:t>
      </w:r>
    </w:p>
    <w:p w14:paraId="399AE3C2" w14:textId="77777777" w:rsidR="00AF6229" w:rsidRPr="0020294B" w:rsidRDefault="00AF6229" w:rsidP="00AF6229">
      <w:pPr>
        <w:pStyle w:val="Zwykytekst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20294B">
        <w:rPr>
          <w:rFonts w:ascii="Calibri" w:hAnsi="Calibri" w:cs="Calibri"/>
          <w:b/>
          <w:sz w:val="24"/>
          <w:szCs w:val="24"/>
        </w:rPr>
        <w:t>…………………………………………………………..…………………………………………..………………………</w:t>
      </w:r>
    </w:p>
    <w:p w14:paraId="06205DA0" w14:textId="77777777" w:rsidR="00AF6229" w:rsidRPr="0020294B" w:rsidRDefault="00AF6229" w:rsidP="00AF6229">
      <w:pPr>
        <w:pStyle w:val="Zwykytekst"/>
        <w:numPr>
          <w:ilvl w:val="0"/>
          <w:numId w:val="41"/>
        </w:num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20294B">
        <w:rPr>
          <w:rFonts w:ascii="Calibri" w:hAnsi="Calibri" w:cs="Calibri"/>
          <w:b/>
          <w:sz w:val="24"/>
          <w:szCs w:val="24"/>
        </w:rPr>
        <w:t>Nr telefonu / e-mail ………………………………..……………/…………………………………………………..,</w:t>
      </w:r>
    </w:p>
    <w:p w14:paraId="22B475EE" w14:textId="77777777" w:rsidR="00AF6229" w:rsidRPr="0020294B" w:rsidRDefault="00AF6229" w:rsidP="00AF6229">
      <w:pPr>
        <w:pStyle w:val="Tekstpodstawowywcity2"/>
        <w:ind w:left="360"/>
        <w:rPr>
          <w:rFonts w:ascii="Calibri" w:hAnsi="Calibri" w:cs="Calibri"/>
          <w:szCs w:val="24"/>
        </w:rPr>
      </w:pPr>
    </w:p>
    <w:p w14:paraId="001CE4C9" w14:textId="7B852B6F" w:rsidR="00AF6229" w:rsidRPr="0020294B" w:rsidRDefault="00AF6229" w:rsidP="00117599">
      <w:pPr>
        <w:pStyle w:val="Tekstpodstawowywcity2"/>
        <w:ind w:left="0" w:firstLine="0"/>
        <w:jc w:val="both"/>
        <w:outlineLvl w:val="0"/>
        <w:rPr>
          <w:rFonts w:ascii="Calibri" w:hAnsi="Calibri" w:cs="Calibri"/>
          <w:szCs w:val="24"/>
        </w:rPr>
      </w:pPr>
      <w:r w:rsidRPr="0020294B">
        <w:rPr>
          <w:rFonts w:ascii="Calibri" w:hAnsi="Calibri" w:cs="Calibri"/>
          <w:szCs w:val="24"/>
        </w:rPr>
        <w:t xml:space="preserve">w odpowiedzi na </w:t>
      </w:r>
      <w:r w:rsidR="007C01EC">
        <w:rPr>
          <w:rFonts w:ascii="Calibri" w:hAnsi="Calibri" w:cs="Calibri"/>
          <w:szCs w:val="24"/>
        </w:rPr>
        <w:t>O</w:t>
      </w:r>
      <w:r w:rsidRPr="0020294B">
        <w:rPr>
          <w:rFonts w:ascii="Calibri" w:hAnsi="Calibri" w:cs="Calibri"/>
          <w:szCs w:val="24"/>
        </w:rPr>
        <w:t>głoszenie w sprawie wszczęcia postępowania kwalifikacyjnego</w:t>
      </w:r>
      <w:r w:rsidR="007C01EC">
        <w:rPr>
          <w:rFonts w:ascii="Calibri" w:hAnsi="Calibri" w:cs="Calibri"/>
          <w:szCs w:val="24"/>
        </w:rPr>
        <w:t xml:space="preserve"> </w:t>
      </w:r>
      <w:r w:rsidRPr="0020294B">
        <w:rPr>
          <w:rFonts w:ascii="Calibri" w:hAnsi="Calibri" w:cs="Calibri"/>
          <w:szCs w:val="24"/>
        </w:rPr>
        <w:t>na</w:t>
      </w:r>
      <w:r w:rsidR="00116BCD">
        <w:rPr>
          <w:rFonts w:ascii="Calibri" w:hAnsi="Calibri" w:cs="Calibri"/>
          <w:szCs w:val="24"/>
        </w:rPr>
        <w:t> </w:t>
      </w:r>
      <w:r w:rsidRPr="0020294B">
        <w:rPr>
          <w:rFonts w:ascii="Calibri" w:hAnsi="Calibri" w:cs="Calibri"/>
          <w:szCs w:val="24"/>
        </w:rPr>
        <w:t>stanowisko Prezesa</w:t>
      </w:r>
      <w:r w:rsidR="00714333" w:rsidRPr="0020294B">
        <w:rPr>
          <w:rFonts w:ascii="Calibri" w:hAnsi="Calibri" w:cs="Calibri"/>
          <w:szCs w:val="24"/>
        </w:rPr>
        <w:t>/</w:t>
      </w:r>
      <w:r w:rsidR="00BC6D45">
        <w:rPr>
          <w:rFonts w:ascii="Calibri" w:hAnsi="Calibri" w:cs="Calibri"/>
          <w:szCs w:val="24"/>
        </w:rPr>
        <w:t xml:space="preserve"> </w:t>
      </w:r>
      <w:r w:rsidR="00714333" w:rsidRPr="0020294B">
        <w:rPr>
          <w:rFonts w:ascii="Calibri" w:hAnsi="Calibri" w:cs="Calibri"/>
          <w:szCs w:val="24"/>
        </w:rPr>
        <w:t>Wiceprezesa/</w:t>
      </w:r>
      <w:r w:rsidR="00BC6D45">
        <w:rPr>
          <w:rFonts w:ascii="Calibri" w:hAnsi="Calibri" w:cs="Calibri"/>
          <w:szCs w:val="24"/>
        </w:rPr>
        <w:t xml:space="preserve"> </w:t>
      </w:r>
      <w:r w:rsidR="00116BCD">
        <w:rPr>
          <w:rFonts w:ascii="Calibri" w:hAnsi="Calibri" w:cs="Calibri"/>
          <w:szCs w:val="24"/>
        </w:rPr>
        <w:t>Członka Zarządu</w:t>
      </w:r>
      <w:r w:rsidR="00714333" w:rsidRPr="0020294B">
        <w:rPr>
          <w:rStyle w:val="Odwoanieprzypisudolnego"/>
          <w:rFonts w:ascii="Calibri" w:hAnsi="Calibri" w:cs="Calibri"/>
          <w:szCs w:val="24"/>
        </w:rPr>
        <w:footnoteReference w:id="2"/>
      </w:r>
      <w:r w:rsidRPr="0020294B">
        <w:rPr>
          <w:rFonts w:ascii="Calibri" w:hAnsi="Calibri" w:cs="Calibri"/>
          <w:szCs w:val="24"/>
        </w:rPr>
        <w:t xml:space="preserve"> Aplikacje Krytyczne Sp. z o.o. z</w:t>
      </w:r>
      <w:r w:rsidR="00BC6D45">
        <w:rPr>
          <w:rFonts w:ascii="Calibri" w:hAnsi="Calibri" w:cs="Calibri"/>
          <w:szCs w:val="24"/>
        </w:rPr>
        <w:t> </w:t>
      </w:r>
      <w:r w:rsidRPr="0020294B">
        <w:rPr>
          <w:rFonts w:ascii="Calibri" w:hAnsi="Calibri" w:cs="Calibri"/>
          <w:szCs w:val="24"/>
        </w:rPr>
        <w:t>siedzibą w</w:t>
      </w:r>
      <w:r w:rsidR="00116BCD">
        <w:rPr>
          <w:rFonts w:ascii="Calibri" w:hAnsi="Calibri" w:cs="Calibri"/>
          <w:szCs w:val="24"/>
        </w:rPr>
        <w:t> </w:t>
      </w:r>
      <w:r w:rsidRPr="0020294B">
        <w:rPr>
          <w:rFonts w:ascii="Calibri" w:hAnsi="Calibri" w:cs="Calibri"/>
          <w:szCs w:val="24"/>
        </w:rPr>
        <w:t>Warszawie (dalej: Spółka) z dnia</w:t>
      </w:r>
      <w:r w:rsidR="00EC3DA9">
        <w:rPr>
          <w:rFonts w:ascii="Calibri" w:hAnsi="Calibri" w:cs="Calibri"/>
          <w:szCs w:val="24"/>
        </w:rPr>
        <w:t xml:space="preserve"> 05.</w:t>
      </w:r>
      <w:r w:rsidR="003F11D6">
        <w:rPr>
          <w:rFonts w:ascii="Calibri" w:hAnsi="Calibri" w:cs="Calibri"/>
          <w:szCs w:val="24"/>
        </w:rPr>
        <w:t>07</w:t>
      </w:r>
      <w:r w:rsidR="007C01EC" w:rsidRPr="00A143F4">
        <w:rPr>
          <w:rFonts w:ascii="Calibri" w:hAnsi="Calibri" w:cs="Calibri"/>
          <w:szCs w:val="24"/>
        </w:rPr>
        <w:t>.</w:t>
      </w:r>
      <w:r w:rsidRPr="00A143F4">
        <w:rPr>
          <w:rFonts w:ascii="Calibri" w:hAnsi="Calibri" w:cs="Calibri"/>
          <w:szCs w:val="24"/>
        </w:rPr>
        <w:t>20</w:t>
      </w:r>
      <w:r w:rsidR="00117599" w:rsidRPr="00A143F4">
        <w:rPr>
          <w:rFonts w:ascii="Calibri" w:hAnsi="Calibri" w:cs="Calibri"/>
          <w:szCs w:val="24"/>
        </w:rPr>
        <w:t>2</w:t>
      </w:r>
      <w:r w:rsidR="007C01EC" w:rsidRPr="00A143F4">
        <w:rPr>
          <w:rFonts w:ascii="Calibri" w:hAnsi="Calibri" w:cs="Calibri"/>
          <w:szCs w:val="24"/>
        </w:rPr>
        <w:t>4</w:t>
      </w:r>
      <w:r w:rsidRPr="0020294B">
        <w:rPr>
          <w:rFonts w:ascii="Calibri" w:hAnsi="Calibri" w:cs="Calibri"/>
          <w:szCs w:val="24"/>
        </w:rPr>
        <w:t xml:space="preserve"> r., niniejszym zgłaszam swoją kandydaturę oraz oświadczam, iż spełniam wymagania zawarte we wspomnianym </w:t>
      </w:r>
      <w:r w:rsidR="00117599">
        <w:rPr>
          <w:rFonts w:ascii="Calibri" w:hAnsi="Calibri" w:cs="Calibri"/>
          <w:szCs w:val="24"/>
        </w:rPr>
        <w:t>O</w:t>
      </w:r>
      <w:r w:rsidRPr="0020294B">
        <w:rPr>
          <w:rFonts w:ascii="Calibri" w:hAnsi="Calibri" w:cs="Calibri"/>
          <w:szCs w:val="24"/>
        </w:rPr>
        <w:t>głoszeniu.</w:t>
      </w:r>
    </w:p>
    <w:p w14:paraId="6F81A4C5" w14:textId="77777777" w:rsidR="00AF6229" w:rsidRPr="0020294B" w:rsidRDefault="00AF6229" w:rsidP="00AF6229">
      <w:pPr>
        <w:pStyle w:val="Zwykytekst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5B9B0AC8" w14:textId="77777777" w:rsidR="00AF6229" w:rsidRPr="0020294B" w:rsidRDefault="00AF6229" w:rsidP="00AF6229">
      <w:pPr>
        <w:pStyle w:val="Zwykytekst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20294B">
        <w:rPr>
          <w:rFonts w:ascii="Calibri" w:hAnsi="Calibri" w:cs="Calibri"/>
          <w:b/>
          <w:sz w:val="24"/>
          <w:szCs w:val="24"/>
        </w:rPr>
        <w:t xml:space="preserve">Poniżej przedstawiam oświadczenia oraz inne informacje niezbędne do oceny mojej kandydatury na w/w stanowisko: </w:t>
      </w:r>
    </w:p>
    <w:p w14:paraId="65F99490" w14:textId="77777777" w:rsidR="00AF6229" w:rsidRPr="0020294B" w:rsidRDefault="00AF6229" w:rsidP="00AF6229">
      <w:pPr>
        <w:pStyle w:val="Zwykytekst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32C54675" w14:textId="77777777" w:rsidR="00AF6229" w:rsidRPr="0020294B" w:rsidRDefault="00AF6229" w:rsidP="00AF6229">
      <w:pPr>
        <w:pStyle w:val="Zwykytekst"/>
        <w:numPr>
          <w:ilvl w:val="0"/>
          <w:numId w:val="42"/>
        </w:num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20294B">
        <w:rPr>
          <w:rFonts w:ascii="Calibri" w:hAnsi="Calibri" w:cs="Calibri"/>
          <w:sz w:val="24"/>
          <w:szCs w:val="24"/>
        </w:rPr>
        <w:t>Posiadam wykształcenie wyższe lub wykształcenie wyższe uzyskane za granicą uznane w Rzeczypospolitej Polskiej, na podstawie przepisów odrębnych (opis: jakie, kiedy ukończone studia):</w:t>
      </w:r>
    </w:p>
    <w:p w14:paraId="552CD0CB" w14:textId="77777777" w:rsidR="00AF6229" w:rsidRPr="0020294B" w:rsidRDefault="00AF6229" w:rsidP="00AF6229">
      <w:pPr>
        <w:spacing w:line="360" w:lineRule="auto"/>
        <w:jc w:val="both"/>
        <w:rPr>
          <w:rFonts w:ascii="Calibri" w:hAnsi="Calibri" w:cs="Calibri"/>
        </w:rPr>
      </w:pPr>
      <w:r w:rsidRPr="0020294B">
        <w:rPr>
          <w:rFonts w:ascii="Calibri" w:hAnsi="Calibri" w:cs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352D0DE" w14:textId="174E0FBA" w:rsidR="00AF6229" w:rsidRPr="0020294B" w:rsidRDefault="00AF6229" w:rsidP="00AF6229">
      <w:pPr>
        <w:numPr>
          <w:ilvl w:val="0"/>
          <w:numId w:val="42"/>
        </w:numPr>
        <w:suppressAutoHyphens w:val="0"/>
        <w:spacing w:line="360" w:lineRule="auto"/>
        <w:jc w:val="both"/>
        <w:rPr>
          <w:rFonts w:ascii="Calibri" w:hAnsi="Calibri" w:cs="Calibri"/>
        </w:rPr>
      </w:pPr>
      <w:r w:rsidRPr="0020294B">
        <w:rPr>
          <w:rFonts w:ascii="Calibri" w:hAnsi="Calibri" w:cs="Calibri"/>
        </w:rPr>
        <w:t>Posiadam co najmniej 5-letni okres zatrudnienia na podstawie umowy o pracę, powołania, wyboru, mianowania, spółdzielczej umowy o pracę lub świadczenia</w:t>
      </w:r>
      <w:r w:rsidR="007C01EC">
        <w:rPr>
          <w:rFonts w:ascii="Calibri" w:hAnsi="Calibri" w:cs="Calibri"/>
        </w:rPr>
        <w:t xml:space="preserve"> </w:t>
      </w:r>
      <w:r w:rsidRPr="0020294B">
        <w:rPr>
          <w:rFonts w:ascii="Calibri" w:hAnsi="Calibri" w:cs="Calibri"/>
        </w:rPr>
        <w:t>usług</w:t>
      </w:r>
      <w:r w:rsidR="007C01EC">
        <w:rPr>
          <w:rFonts w:ascii="Calibri" w:hAnsi="Calibri" w:cs="Calibri"/>
        </w:rPr>
        <w:t xml:space="preserve"> </w:t>
      </w:r>
      <w:r w:rsidRPr="0020294B">
        <w:rPr>
          <w:rFonts w:ascii="Calibri" w:hAnsi="Calibri" w:cs="Calibri"/>
        </w:rPr>
        <w:t>na</w:t>
      </w:r>
      <w:r w:rsidR="007C01EC">
        <w:rPr>
          <w:rFonts w:ascii="Calibri" w:hAnsi="Calibri" w:cs="Calibri"/>
        </w:rPr>
        <w:t xml:space="preserve"> </w:t>
      </w:r>
      <w:r w:rsidRPr="0020294B">
        <w:rPr>
          <w:rFonts w:ascii="Calibri" w:hAnsi="Calibri" w:cs="Calibri"/>
        </w:rPr>
        <w:t>podstawie innej umowy lub wykonywania działalności</w:t>
      </w:r>
      <w:r w:rsidR="007C01EC">
        <w:rPr>
          <w:rFonts w:ascii="Calibri" w:hAnsi="Calibri" w:cs="Calibri"/>
        </w:rPr>
        <w:t xml:space="preserve"> </w:t>
      </w:r>
      <w:r w:rsidRPr="0020294B">
        <w:rPr>
          <w:rFonts w:ascii="Calibri" w:hAnsi="Calibri" w:cs="Calibri"/>
        </w:rPr>
        <w:t>gospodarczej na własny rachunek (krótki opis przebiegu pracy zawodowej wraz z informacją o ukończonych szkoleniach zawodowych):</w:t>
      </w:r>
    </w:p>
    <w:p w14:paraId="0B239551" w14:textId="77777777" w:rsidR="00AF6229" w:rsidRPr="0020294B" w:rsidRDefault="003237A6" w:rsidP="00AF6229">
      <w:pPr>
        <w:spacing w:line="360" w:lineRule="auto"/>
        <w:jc w:val="both"/>
        <w:rPr>
          <w:rFonts w:ascii="Calibri" w:hAnsi="Calibri" w:cs="Calibri"/>
        </w:rPr>
      </w:pPr>
      <w:r w:rsidRPr="0020294B">
        <w:rPr>
          <w:rFonts w:ascii="Calibri" w:hAnsi="Calibri" w:cs="Calibri"/>
        </w:rPr>
        <w:lastRenderedPageBreak/>
        <w:t>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</w:t>
      </w:r>
    </w:p>
    <w:p w14:paraId="6F23EE88" w14:textId="77777777" w:rsidR="00AF6229" w:rsidRPr="0020294B" w:rsidRDefault="00AF6229" w:rsidP="00AF6229">
      <w:pPr>
        <w:spacing w:line="360" w:lineRule="auto"/>
        <w:jc w:val="both"/>
        <w:rPr>
          <w:rFonts w:ascii="Calibri" w:hAnsi="Calibri" w:cs="Calibri"/>
        </w:rPr>
      </w:pPr>
      <w:r w:rsidRPr="0020294B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  <w:r w:rsidR="003237A6" w:rsidRPr="0020294B">
        <w:rPr>
          <w:rFonts w:ascii="Calibri" w:hAnsi="Calibri" w:cs="Calibri"/>
        </w:rPr>
        <w:t xml:space="preserve"> .....................................................................................................................................................</w:t>
      </w:r>
    </w:p>
    <w:p w14:paraId="5082DAC1" w14:textId="77777777" w:rsidR="00AF6229" w:rsidRPr="0020294B" w:rsidRDefault="00AF6229" w:rsidP="00AF6229">
      <w:pPr>
        <w:numPr>
          <w:ilvl w:val="0"/>
          <w:numId w:val="42"/>
        </w:numPr>
        <w:suppressAutoHyphens w:val="0"/>
        <w:spacing w:line="360" w:lineRule="auto"/>
        <w:jc w:val="both"/>
        <w:rPr>
          <w:rFonts w:ascii="Calibri" w:hAnsi="Calibri" w:cs="Calibri"/>
        </w:rPr>
      </w:pPr>
      <w:r w:rsidRPr="0020294B">
        <w:rPr>
          <w:rFonts w:ascii="Calibri" w:hAnsi="Calibri" w:cs="Calibri"/>
        </w:rPr>
        <w:t>Posiadam co najmniej 3-letnie doświadczenie na stanowiskach kierowniczych lub samodzielnych albo wynikające z prowadzenia działalności gospodarczej na własny rachunek (informacja w układzie: nazwa podmiotu, stanowisko/funkcja, okres):</w:t>
      </w:r>
    </w:p>
    <w:p w14:paraId="470F07FD" w14:textId="77777777" w:rsidR="00AF6229" w:rsidRPr="0020294B" w:rsidRDefault="00AF6229" w:rsidP="00AF6229">
      <w:pPr>
        <w:spacing w:line="360" w:lineRule="auto"/>
        <w:jc w:val="both"/>
        <w:rPr>
          <w:rFonts w:ascii="Calibri" w:hAnsi="Calibri" w:cs="Calibri"/>
        </w:rPr>
      </w:pPr>
      <w:r w:rsidRPr="0020294B">
        <w:rPr>
          <w:rFonts w:ascii="Calibri" w:hAnsi="Calibri" w:cs="Calibri"/>
        </w:rPr>
        <w:t>......................................................................................................................</w:t>
      </w:r>
      <w:r w:rsidR="003237A6" w:rsidRPr="0020294B">
        <w:rPr>
          <w:rFonts w:ascii="Calibri" w:hAnsi="Calibri" w:cs="Calibri"/>
        </w:rPr>
        <w:t>............................... .....................................................................................................................................................</w:t>
      </w:r>
    </w:p>
    <w:p w14:paraId="26B241A3" w14:textId="77777777" w:rsidR="00AF6229" w:rsidRPr="0020294B" w:rsidRDefault="00AF6229" w:rsidP="00AF6229">
      <w:pPr>
        <w:spacing w:line="360" w:lineRule="auto"/>
        <w:jc w:val="both"/>
        <w:rPr>
          <w:rFonts w:ascii="Calibri" w:hAnsi="Calibri" w:cs="Calibri"/>
        </w:rPr>
      </w:pPr>
      <w:r w:rsidRPr="0020294B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  <w:r w:rsidR="003237A6" w:rsidRPr="0020294B">
        <w:rPr>
          <w:rFonts w:ascii="Calibri" w:hAnsi="Calibri" w:cs="Calibri"/>
        </w:rPr>
        <w:t xml:space="preserve"> .....................................................................................................................................................</w:t>
      </w:r>
    </w:p>
    <w:p w14:paraId="1F8CE40E" w14:textId="77777777" w:rsidR="00AF6229" w:rsidRPr="0020294B" w:rsidRDefault="00AF6229" w:rsidP="00AF6229">
      <w:pPr>
        <w:spacing w:line="360" w:lineRule="auto"/>
        <w:jc w:val="both"/>
        <w:rPr>
          <w:rFonts w:ascii="Calibri" w:hAnsi="Calibri" w:cs="Calibri"/>
        </w:rPr>
      </w:pPr>
      <w:r w:rsidRPr="0020294B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  <w:r w:rsidR="003237A6" w:rsidRPr="0020294B">
        <w:rPr>
          <w:rFonts w:ascii="Calibri" w:hAnsi="Calibri" w:cs="Calibri"/>
        </w:rPr>
        <w:t xml:space="preserve"> .....................................................................................................................................................</w:t>
      </w:r>
    </w:p>
    <w:p w14:paraId="7B15BEC1" w14:textId="77777777" w:rsidR="00AF6229" w:rsidRPr="0020294B" w:rsidRDefault="00AF6229" w:rsidP="003237A6">
      <w:pPr>
        <w:spacing w:line="360" w:lineRule="auto"/>
        <w:jc w:val="both"/>
        <w:rPr>
          <w:rFonts w:ascii="Calibri" w:hAnsi="Calibri" w:cs="Calibri"/>
          <w:b/>
        </w:rPr>
      </w:pPr>
      <w:r w:rsidRPr="0020294B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  <w:r w:rsidR="003237A6" w:rsidRPr="0020294B">
        <w:rPr>
          <w:rFonts w:ascii="Calibri" w:hAnsi="Calibri" w:cs="Calibri"/>
        </w:rPr>
        <w:t xml:space="preserve"> .....................................................................................................................................................</w:t>
      </w:r>
    </w:p>
    <w:p w14:paraId="0C43F1DF" w14:textId="20AF2568" w:rsidR="00AF6229" w:rsidRPr="0020294B" w:rsidRDefault="00AF6229" w:rsidP="00AF6229">
      <w:pPr>
        <w:numPr>
          <w:ilvl w:val="0"/>
          <w:numId w:val="42"/>
        </w:numPr>
        <w:suppressAutoHyphens w:val="0"/>
        <w:spacing w:line="360" w:lineRule="auto"/>
        <w:jc w:val="both"/>
        <w:rPr>
          <w:rFonts w:ascii="Calibri" w:hAnsi="Calibri" w:cs="Calibri"/>
        </w:rPr>
      </w:pPr>
      <w:r w:rsidRPr="0020294B">
        <w:rPr>
          <w:rFonts w:ascii="Calibri" w:hAnsi="Calibri" w:cs="Calibri"/>
        </w:rPr>
        <w:t>Posiadam praktyczną znajomość zagadnień związanych z organizacją i zarządzaniem spółkami prawa handlowego, ze szczególnym uwzględnieniem spółek z udziałem Skarbu Państwa</w:t>
      </w:r>
      <w:r w:rsidR="00117599">
        <w:rPr>
          <w:rFonts w:ascii="Calibri" w:hAnsi="Calibri" w:cs="Calibri"/>
        </w:rPr>
        <w:t>, w tym spółek celowych</w:t>
      </w:r>
      <w:r w:rsidRPr="0020294B">
        <w:rPr>
          <w:rFonts w:ascii="Calibri" w:hAnsi="Calibri" w:cs="Calibri"/>
        </w:rPr>
        <w:t xml:space="preserve"> oraz zasad ładu korporacyjnego (opisać w</w:t>
      </w:r>
      <w:r w:rsidR="00BC6D45">
        <w:rPr>
          <w:rFonts w:ascii="Calibri" w:hAnsi="Calibri" w:cs="Calibri"/>
        </w:rPr>
        <w:t> </w:t>
      </w:r>
      <w:r w:rsidRPr="0020294B">
        <w:rPr>
          <w:rFonts w:ascii="Calibri" w:hAnsi="Calibri" w:cs="Calibri"/>
        </w:rPr>
        <w:t>jakich okolicznościach i w jakim okresie zdobyta, np. praktyka zawodowa, kursy, inne)</w:t>
      </w:r>
    </w:p>
    <w:p w14:paraId="25A29FF3" w14:textId="77777777" w:rsidR="00B32BAD" w:rsidRPr="0020294B" w:rsidRDefault="00AF6229" w:rsidP="00AF6229">
      <w:pPr>
        <w:spacing w:line="360" w:lineRule="auto"/>
        <w:jc w:val="both"/>
        <w:rPr>
          <w:rFonts w:ascii="Calibri" w:hAnsi="Calibri" w:cs="Calibri"/>
        </w:rPr>
      </w:pPr>
      <w:r w:rsidRPr="0020294B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</w:p>
    <w:p w14:paraId="6ADEFFFF" w14:textId="77777777" w:rsidR="00AF6229" w:rsidRPr="0020294B" w:rsidRDefault="003237A6" w:rsidP="00AF6229">
      <w:pPr>
        <w:spacing w:line="360" w:lineRule="auto"/>
        <w:jc w:val="both"/>
        <w:rPr>
          <w:rFonts w:ascii="Calibri" w:hAnsi="Calibri" w:cs="Calibri"/>
        </w:rPr>
      </w:pPr>
      <w:r w:rsidRPr="0020294B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</w:p>
    <w:p w14:paraId="080FC7DC" w14:textId="77777777" w:rsidR="00AF6229" w:rsidRPr="0020294B" w:rsidRDefault="00AF6229" w:rsidP="00AF6229">
      <w:pPr>
        <w:spacing w:line="360" w:lineRule="auto"/>
        <w:jc w:val="both"/>
        <w:rPr>
          <w:rFonts w:ascii="Calibri" w:hAnsi="Calibri" w:cs="Calibri"/>
        </w:rPr>
      </w:pPr>
      <w:r w:rsidRPr="0020294B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  <w:r w:rsidR="003237A6" w:rsidRPr="0020294B">
        <w:rPr>
          <w:rFonts w:ascii="Calibri" w:hAnsi="Calibri" w:cs="Calibri"/>
        </w:rPr>
        <w:t xml:space="preserve"> .....................................................................................................................................................</w:t>
      </w:r>
    </w:p>
    <w:p w14:paraId="6072FDE4" w14:textId="77777777" w:rsidR="00AF6229" w:rsidRPr="0020294B" w:rsidRDefault="00AF6229" w:rsidP="00AF6229">
      <w:pPr>
        <w:spacing w:line="360" w:lineRule="auto"/>
        <w:jc w:val="both"/>
        <w:rPr>
          <w:rFonts w:ascii="Calibri" w:hAnsi="Calibri" w:cs="Calibri"/>
        </w:rPr>
      </w:pPr>
      <w:r w:rsidRPr="0020294B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  <w:r w:rsidR="003237A6" w:rsidRPr="0020294B">
        <w:rPr>
          <w:rFonts w:ascii="Calibri" w:hAnsi="Calibri" w:cs="Calibri"/>
        </w:rPr>
        <w:t xml:space="preserve"> .....................................................................................................................................................</w:t>
      </w:r>
    </w:p>
    <w:p w14:paraId="3682EBCB" w14:textId="3EB131FB" w:rsidR="00AF6229" w:rsidRPr="0020294B" w:rsidRDefault="00AF6229" w:rsidP="00AF6229">
      <w:pPr>
        <w:numPr>
          <w:ilvl w:val="0"/>
          <w:numId w:val="42"/>
        </w:numPr>
        <w:suppressAutoHyphens w:val="0"/>
        <w:spacing w:line="360" w:lineRule="auto"/>
        <w:jc w:val="both"/>
        <w:rPr>
          <w:rFonts w:ascii="Calibri" w:hAnsi="Calibri" w:cs="Calibri"/>
        </w:rPr>
      </w:pPr>
      <w:r w:rsidRPr="0020294B">
        <w:rPr>
          <w:rFonts w:ascii="Calibri" w:hAnsi="Calibri" w:cs="Calibri"/>
        </w:rPr>
        <w:t>Oświadczam, że nie pełniłam(em) / pełniłam(em)* następujące funkcje w organach innych podmiotów (informacja w układzie: nazwa spółki, organ spółki, okres, absolutorium</w:t>
      </w:r>
      <w:r w:rsidR="00BC6D45">
        <w:rPr>
          <w:rFonts w:ascii="Calibri" w:hAnsi="Calibri" w:cs="Calibri"/>
        </w:rPr>
        <w:t xml:space="preserve"> </w:t>
      </w:r>
      <w:r w:rsidRPr="0020294B">
        <w:rPr>
          <w:rFonts w:ascii="Calibri" w:hAnsi="Calibri" w:cs="Calibri"/>
        </w:rPr>
        <w:t>-</w:t>
      </w:r>
      <w:r w:rsidR="00BC6D45">
        <w:rPr>
          <w:rFonts w:ascii="Calibri" w:hAnsi="Calibri" w:cs="Calibri"/>
        </w:rPr>
        <w:t xml:space="preserve"> </w:t>
      </w:r>
      <w:r w:rsidRPr="0020294B">
        <w:rPr>
          <w:rFonts w:ascii="Calibri" w:hAnsi="Calibri" w:cs="Calibri"/>
        </w:rPr>
        <w:t>TAK/NIE):</w:t>
      </w:r>
    </w:p>
    <w:p w14:paraId="579CAE06" w14:textId="77777777" w:rsidR="00B32BAD" w:rsidRPr="0020294B" w:rsidRDefault="00AF6229" w:rsidP="003237A6">
      <w:pPr>
        <w:spacing w:line="360" w:lineRule="auto"/>
        <w:jc w:val="both"/>
        <w:rPr>
          <w:rFonts w:ascii="Calibri" w:hAnsi="Calibri" w:cs="Calibri"/>
        </w:rPr>
      </w:pPr>
      <w:r w:rsidRPr="0020294B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  <w:r w:rsidR="003237A6" w:rsidRPr="0020294B">
        <w:rPr>
          <w:rFonts w:ascii="Calibri" w:hAnsi="Calibri" w:cs="Calibri"/>
        </w:rPr>
        <w:t xml:space="preserve"> ..............................................................................................................................................</w:t>
      </w:r>
      <w:r w:rsidR="00B32BAD" w:rsidRPr="0020294B">
        <w:rPr>
          <w:rFonts w:ascii="Calibri" w:hAnsi="Calibri" w:cs="Calibri"/>
        </w:rPr>
        <w:t>...</w:t>
      </w:r>
      <w:r w:rsidR="003237A6" w:rsidRPr="0020294B">
        <w:rPr>
          <w:rFonts w:ascii="Calibri" w:hAnsi="Calibri" w:cs="Calibri"/>
        </w:rPr>
        <w:t>....</w:t>
      </w:r>
    </w:p>
    <w:p w14:paraId="30CD0FDF" w14:textId="77777777" w:rsidR="00AF6229" w:rsidRPr="0020294B" w:rsidRDefault="00AF6229" w:rsidP="003237A6">
      <w:pPr>
        <w:spacing w:line="360" w:lineRule="auto"/>
        <w:jc w:val="both"/>
        <w:rPr>
          <w:rFonts w:ascii="Calibri" w:hAnsi="Calibri" w:cs="Calibri"/>
        </w:rPr>
      </w:pPr>
      <w:r w:rsidRPr="0020294B">
        <w:rPr>
          <w:rFonts w:ascii="Calibri" w:hAnsi="Calibri" w:cs="Calibri"/>
        </w:rPr>
        <w:lastRenderedPageBreak/>
        <w:t>.....................................................................................................................................................</w:t>
      </w:r>
      <w:r w:rsidR="003237A6" w:rsidRPr="0020294B">
        <w:rPr>
          <w:rFonts w:ascii="Calibri" w:hAnsi="Calibri" w:cs="Calibri"/>
        </w:rPr>
        <w:t xml:space="preserve"> 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</w:t>
      </w:r>
    </w:p>
    <w:p w14:paraId="45E6A2DF" w14:textId="0FF552E9" w:rsidR="00AF6229" w:rsidRPr="0020294B" w:rsidRDefault="00AF6229" w:rsidP="00AF6229">
      <w:pPr>
        <w:pStyle w:val="Tekstpodstawowy2"/>
        <w:numPr>
          <w:ilvl w:val="0"/>
          <w:numId w:val="42"/>
        </w:numPr>
        <w:suppressAutoHyphens w:val="0"/>
        <w:spacing w:line="360" w:lineRule="auto"/>
        <w:rPr>
          <w:rFonts w:ascii="Calibri" w:hAnsi="Calibri" w:cs="Calibri"/>
          <w:szCs w:val="24"/>
        </w:rPr>
      </w:pPr>
      <w:r w:rsidRPr="0020294B">
        <w:rPr>
          <w:rFonts w:ascii="Calibri" w:hAnsi="Calibri" w:cs="Calibri"/>
          <w:szCs w:val="24"/>
        </w:rPr>
        <w:t>Oświadczam, że nie są / są* prowadzone przeciwko mnie postępowania karne i</w:t>
      </w:r>
      <w:r w:rsidR="00BC6D45">
        <w:rPr>
          <w:rFonts w:ascii="Calibri" w:hAnsi="Calibri" w:cs="Calibri"/>
          <w:szCs w:val="24"/>
        </w:rPr>
        <w:t> </w:t>
      </w:r>
      <w:r w:rsidRPr="0020294B">
        <w:rPr>
          <w:rFonts w:ascii="Calibri" w:hAnsi="Calibri" w:cs="Calibri"/>
          <w:szCs w:val="24"/>
        </w:rPr>
        <w:t>postępowania w sprawach o przestępstwa skarbowe (jeśli tak przedstawić krótki opis):</w:t>
      </w:r>
    </w:p>
    <w:p w14:paraId="3C031C14" w14:textId="77777777" w:rsidR="00B32BAD" w:rsidRPr="0020294B" w:rsidRDefault="00AF6229" w:rsidP="003237A6">
      <w:pPr>
        <w:spacing w:line="360" w:lineRule="auto"/>
        <w:jc w:val="both"/>
        <w:rPr>
          <w:rFonts w:ascii="Calibri" w:hAnsi="Calibri" w:cs="Calibri"/>
        </w:rPr>
      </w:pPr>
      <w:r w:rsidRPr="0020294B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  <w:r w:rsidR="003237A6" w:rsidRPr="0020294B">
        <w:rPr>
          <w:rFonts w:ascii="Calibri" w:hAnsi="Calibri" w:cs="Calibri"/>
        </w:rPr>
        <w:t xml:space="preserve"> .....................................................................................................................................................</w:t>
      </w:r>
    </w:p>
    <w:p w14:paraId="5E5907A7" w14:textId="77777777" w:rsidR="00AF6229" w:rsidRPr="0020294B" w:rsidRDefault="00AF6229" w:rsidP="003237A6">
      <w:pPr>
        <w:spacing w:line="360" w:lineRule="auto"/>
        <w:jc w:val="both"/>
        <w:rPr>
          <w:rFonts w:ascii="Calibri" w:hAnsi="Calibri" w:cs="Calibri"/>
        </w:rPr>
      </w:pPr>
      <w:r w:rsidRPr="0020294B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  <w:r w:rsidR="003237A6" w:rsidRPr="0020294B">
        <w:rPr>
          <w:rFonts w:ascii="Calibri" w:hAnsi="Calibri" w:cs="Calibri"/>
        </w:rPr>
        <w:t xml:space="preserve"> .....................................................................................................................................................</w:t>
      </w:r>
    </w:p>
    <w:p w14:paraId="18876A16" w14:textId="77777777" w:rsidR="00AF6229" w:rsidRPr="0020294B" w:rsidRDefault="00AF6229" w:rsidP="00AF6229">
      <w:pPr>
        <w:spacing w:line="360" w:lineRule="auto"/>
        <w:jc w:val="both"/>
        <w:rPr>
          <w:rFonts w:ascii="Calibri" w:hAnsi="Calibri" w:cs="Calibri"/>
        </w:rPr>
      </w:pPr>
      <w:r w:rsidRPr="0020294B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  <w:r w:rsidR="003237A6" w:rsidRPr="0020294B">
        <w:rPr>
          <w:rFonts w:ascii="Calibri" w:hAnsi="Calibri" w:cs="Calibri"/>
        </w:rPr>
        <w:t xml:space="preserve"> .....................................................................................................................................................</w:t>
      </w:r>
    </w:p>
    <w:p w14:paraId="1DFD8E5C" w14:textId="77777777" w:rsidR="00AF6229" w:rsidRPr="0020294B" w:rsidRDefault="00AF6229" w:rsidP="00AF6229">
      <w:pPr>
        <w:pStyle w:val="Tekstpodstawowy2"/>
        <w:rPr>
          <w:rFonts w:ascii="Calibri" w:hAnsi="Calibri" w:cs="Calibri"/>
          <w:szCs w:val="24"/>
        </w:rPr>
      </w:pPr>
    </w:p>
    <w:p w14:paraId="234B1406" w14:textId="77777777" w:rsidR="00AF6229" w:rsidRPr="0020294B" w:rsidRDefault="00AF6229" w:rsidP="00AF6229">
      <w:pPr>
        <w:pStyle w:val="Tekstpodstawowy2"/>
        <w:numPr>
          <w:ilvl w:val="0"/>
          <w:numId w:val="42"/>
        </w:numPr>
        <w:suppressAutoHyphens w:val="0"/>
        <w:spacing w:line="360" w:lineRule="auto"/>
        <w:rPr>
          <w:rFonts w:ascii="Calibri" w:hAnsi="Calibri" w:cs="Calibri"/>
          <w:szCs w:val="24"/>
        </w:rPr>
      </w:pPr>
      <w:r w:rsidRPr="0020294B">
        <w:rPr>
          <w:rFonts w:ascii="Calibri" w:hAnsi="Calibri" w:cs="Calibri"/>
          <w:szCs w:val="24"/>
        </w:rPr>
        <w:t>Oświadczam, że nie zostały / zostały* nałożone na mnie lub inne podmioty sankcje administracyjne w związku z zakresem mojej odpowiedzialności (jeśli tak przedstawić krótki opis):</w:t>
      </w:r>
    </w:p>
    <w:p w14:paraId="124BF14A" w14:textId="77777777" w:rsidR="00AF6229" w:rsidRPr="0020294B" w:rsidRDefault="00AF6229" w:rsidP="00AF6229">
      <w:pPr>
        <w:spacing w:line="360" w:lineRule="auto"/>
        <w:jc w:val="both"/>
        <w:rPr>
          <w:rFonts w:ascii="Calibri" w:hAnsi="Calibri" w:cs="Calibri"/>
        </w:rPr>
      </w:pPr>
      <w:r w:rsidRPr="0020294B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  <w:r w:rsidR="003237A6" w:rsidRPr="0020294B">
        <w:rPr>
          <w:rFonts w:ascii="Calibri" w:hAnsi="Calibri" w:cs="Calibri"/>
        </w:rPr>
        <w:t xml:space="preserve"> .....................................................................................................................................................</w:t>
      </w:r>
    </w:p>
    <w:p w14:paraId="067465D3" w14:textId="77777777" w:rsidR="00AF6229" w:rsidRPr="0020294B" w:rsidRDefault="00AF6229" w:rsidP="00AF6229">
      <w:pPr>
        <w:spacing w:line="360" w:lineRule="auto"/>
        <w:jc w:val="both"/>
        <w:rPr>
          <w:rFonts w:ascii="Calibri" w:hAnsi="Calibri" w:cs="Calibri"/>
        </w:rPr>
      </w:pPr>
      <w:r w:rsidRPr="0020294B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  <w:r w:rsidR="003237A6" w:rsidRPr="0020294B">
        <w:rPr>
          <w:rFonts w:ascii="Calibri" w:hAnsi="Calibri" w:cs="Calibri"/>
        </w:rPr>
        <w:t xml:space="preserve"> .....................................................................................................................................................</w:t>
      </w:r>
    </w:p>
    <w:p w14:paraId="3A72FD22" w14:textId="77777777" w:rsidR="00AF6229" w:rsidRPr="0020294B" w:rsidRDefault="00AF6229" w:rsidP="00AF6229">
      <w:pPr>
        <w:pStyle w:val="Tekstpodstawowy2"/>
        <w:numPr>
          <w:ilvl w:val="0"/>
          <w:numId w:val="42"/>
        </w:numPr>
        <w:suppressAutoHyphens w:val="0"/>
        <w:spacing w:line="360" w:lineRule="auto"/>
        <w:rPr>
          <w:rFonts w:ascii="Calibri" w:hAnsi="Calibri" w:cs="Calibri"/>
          <w:szCs w:val="24"/>
        </w:rPr>
      </w:pPr>
      <w:r w:rsidRPr="0020294B">
        <w:rPr>
          <w:rFonts w:ascii="Calibri" w:hAnsi="Calibri" w:cs="Calibri"/>
          <w:szCs w:val="24"/>
        </w:rPr>
        <w:t>Oświadczam, że nie zostałam(em) / zostałam(em)* skazana(y) prawomocnym wyrokiem za przestępstwa określone w przepisach Kodeksu karnego lub Kodeksu spółek handlowych (jeśli tak przedstawić krótki opis):</w:t>
      </w:r>
    </w:p>
    <w:p w14:paraId="6865E501" w14:textId="77777777" w:rsidR="00B32BAD" w:rsidRPr="0020294B" w:rsidRDefault="00AF6229" w:rsidP="003237A6">
      <w:pPr>
        <w:spacing w:line="360" w:lineRule="auto"/>
        <w:jc w:val="both"/>
        <w:rPr>
          <w:rFonts w:ascii="Calibri" w:hAnsi="Calibri" w:cs="Calibri"/>
        </w:rPr>
      </w:pPr>
      <w:r w:rsidRPr="0020294B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  <w:r w:rsidR="003237A6" w:rsidRPr="0020294B">
        <w:rPr>
          <w:rFonts w:ascii="Calibri" w:hAnsi="Calibri" w:cs="Calibri"/>
        </w:rPr>
        <w:t xml:space="preserve"> 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</w:t>
      </w:r>
    </w:p>
    <w:p w14:paraId="280F4788" w14:textId="5658FC5B" w:rsidR="00AF6229" w:rsidRPr="00BC6D45" w:rsidRDefault="00AF6229" w:rsidP="00BC6D45">
      <w:pPr>
        <w:pStyle w:val="Tekstpodstawowy2"/>
        <w:numPr>
          <w:ilvl w:val="0"/>
          <w:numId w:val="42"/>
        </w:numPr>
        <w:suppressAutoHyphens w:val="0"/>
        <w:spacing w:line="360" w:lineRule="auto"/>
        <w:rPr>
          <w:rFonts w:ascii="Calibri" w:hAnsi="Calibri" w:cs="Calibri"/>
          <w:szCs w:val="24"/>
        </w:rPr>
      </w:pPr>
      <w:r w:rsidRPr="00BC6D45">
        <w:rPr>
          <w:rFonts w:ascii="Calibri" w:hAnsi="Calibri" w:cs="Calibri"/>
          <w:szCs w:val="24"/>
        </w:rPr>
        <w:t>Oświadczam, że nie prowadzę działalności gospodarczej</w:t>
      </w:r>
      <w:r w:rsidR="00BC6D45">
        <w:rPr>
          <w:rFonts w:ascii="Calibri" w:hAnsi="Calibri" w:cs="Calibri"/>
          <w:szCs w:val="24"/>
        </w:rPr>
        <w:t xml:space="preserve"> </w:t>
      </w:r>
      <w:r w:rsidRPr="00BC6D45">
        <w:rPr>
          <w:rFonts w:ascii="Calibri" w:hAnsi="Calibri" w:cs="Calibri"/>
          <w:szCs w:val="24"/>
        </w:rPr>
        <w:t>/</w:t>
      </w:r>
      <w:r w:rsidR="00BC6D45">
        <w:rPr>
          <w:rFonts w:ascii="Calibri" w:hAnsi="Calibri" w:cs="Calibri"/>
          <w:szCs w:val="24"/>
        </w:rPr>
        <w:t xml:space="preserve"> </w:t>
      </w:r>
      <w:r w:rsidRPr="00BC6D45">
        <w:rPr>
          <w:rFonts w:ascii="Calibri" w:hAnsi="Calibri" w:cs="Calibri"/>
          <w:szCs w:val="24"/>
        </w:rPr>
        <w:t>w dniu ustalonym jako dzień powołania zakończę prowadzenie takiej działalności* (ustawa z dnia 21 sierpnia 1997 r. o</w:t>
      </w:r>
      <w:r w:rsidR="00BC6D45">
        <w:rPr>
          <w:rFonts w:ascii="Calibri" w:hAnsi="Calibri" w:cs="Calibri"/>
          <w:szCs w:val="24"/>
        </w:rPr>
        <w:t> </w:t>
      </w:r>
      <w:r w:rsidRPr="00BC6D45">
        <w:rPr>
          <w:rFonts w:ascii="Calibri" w:hAnsi="Calibri" w:cs="Calibri"/>
          <w:szCs w:val="24"/>
        </w:rPr>
        <w:t>ograniczeniu prowadzenia działalności gospodarczej przez osoby pełniące funkcje publiczne</w:t>
      </w:r>
      <w:r w:rsidR="009D10FC">
        <w:rPr>
          <w:rFonts w:ascii="Calibri" w:hAnsi="Calibri" w:cs="Calibri"/>
          <w:szCs w:val="24"/>
        </w:rPr>
        <w:t>,</w:t>
      </w:r>
      <w:r w:rsidRPr="00BC6D45">
        <w:rPr>
          <w:rFonts w:ascii="Calibri" w:hAnsi="Calibri" w:cs="Calibri"/>
          <w:szCs w:val="24"/>
        </w:rPr>
        <w:t xml:space="preserve"> </w:t>
      </w:r>
      <w:proofErr w:type="spellStart"/>
      <w:r w:rsidR="009D10FC">
        <w:rPr>
          <w:rFonts w:ascii="Calibri" w:hAnsi="Calibri" w:cs="Calibri"/>
          <w:szCs w:val="24"/>
        </w:rPr>
        <w:t>t.j</w:t>
      </w:r>
      <w:proofErr w:type="spellEnd"/>
      <w:r w:rsidR="009D10FC">
        <w:rPr>
          <w:rFonts w:ascii="Calibri" w:hAnsi="Calibri" w:cs="Calibri"/>
          <w:szCs w:val="24"/>
        </w:rPr>
        <w:t xml:space="preserve">. Dz. U. z </w:t>
      </w:r>
      <w:r w:rsidR="009D10FC" w:rsidRPr="009D10FC">
        <w:rPr>
          <w:rFonts w:ascii="Calibri" w:hAnsi="Calibri" w:cs="Calibri"/>
          <w:szCs w:val="24"/>
        </w:rPr>
        <w:t>2023</w:t>
      </w:r>
      <w:r w:rsidR="009D10FC">
        <w:rPr>
          <w:rFonts w:ascii="Calibri" w:hAnsi="Calibri" w:cs="Calibri"/>
          <w:szCs w:val="24"/>
        </w:rPr>
        <w:t xml:space="preserve"> r</w:t>
      </w:r>
      <w:r w:rsidR="009D10FC" w:rsidRPr="009D10FC">
        <w:rPr>
          <w:rFonts w:ascii="Calibri" w:hAnsi="Calibri" w:cs="Calibri"/>
          <w:szCs w:val="24"/>
        </w:rPr>
        <w:t>.</w:t>
      </w:r>
      <w:r w:rsidR="009D10FC">
        <w:rPr>
          <w:rFonts w:ascii="Calibri" w:hAnsi="Calibri" w:cs="Calibri"/>
          <w:szCs w:val="24"/>
        </w:rPr>
        <w:t xml:space="preserve">, poz. </w:t>
      </w:r>
      <w:r w:rsidR="009D10FC" w:rsidRPr="009D10FC">
        <w:rPr>
          <w:rFonts w:ascii="Calibri" w:hAnsi="Calibri" w:cs="Calibri"/>
          <w:szCs w:val="24"/>
        </w:rPr>
        <w:t>1090</w:t>
      </w:r>
      <w:r w:rsidR="009D10FC">
        <w:rPr>
          <w:rFonts w:ascii="Calibri" w:hAnsi="Calibri" w:cs="Calibri"/>
          <w:szCs w:val="24"/>
        </w:rPr>
        <w:t xml:space="preserve"> ze zm.</w:t>
      </w:r>
      <w:r w:rsidRPr="00BC6D45">
        <w:rPr>
          <w:rFonts w:ascii="Calibri" w:hAnsi="Calibri" w:cs="Calibri"/>
          <w:szCs w:val="24"/>
        </w:rPr>
        <w:t>) – jeżeli tak przedstawić krótki opis przedmiotu działalności</w:t>
      </w:r>
      <w:r w:rsidR="00B32BAD" w:rsidRPr="00BC6D45">
        <w:rPr>
          <w:rFonts w:ascii="Calibri" w:hAnsi="Calibri" w:cs="Calibri"/>
          <w:szCs w:val="24"/>
        </w:rPr>
        <w:t>.</w:t>
      </w:r>
      <w:r w:rsidRPr="00BC6D45">
        <w:rPr>
          <w:rFonts w:ascii="Calibri" w:hAnsi="Calibri" w:cs="Calibri"/>
          <w:szCs w:val="24"/>
        </w:rPr>
        <w:t xml:space="preserve"> </w:t>
      </w:r>
    </w:p>
    <w:p w14:paraId="6D380305" w14:textId="77777777" w:rsidR="00AF6229" w:rsidRPr="0020294B" w:rsidRDefault="00AF6229" w:rsidP="003237A6">
      <w:pPr>
        <w:spacing w:line="360" w:lineRule="auto"/>
        <w:jc w:val="both"/>
        <w:rPr>
          <w:rFonts w:ascii="Calibri" w:hAnsi="Calibri" w:cs="Calibri"/>
        </w:rPr>
      </w:pPr>
      <w:r w:rsidRPr="0020294B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  <w:r w:rsidR="003237A6" w:rsidRPr="0020294B">
        <w:rPr>
          <w:rFonts w:ascii="Calibri" w:hAnsi="Calibri" w:cs="Calibri"/>
        </w:rPr>
        <w:t xml:space="preserve"> ..................................................................................................................................................... </w:t>
      </w:r>
      <w:r w:rsidR="003237A6" w:rsidRPr="0020294B">
        <w:rPr>
          <w:rFonts w:ascii="Calibri" w:hAnsi="Calibri" w:cs="Calibri"/>
        </w:rPr>
        <w:lastRenderedPageBreak/>
        <w:t xml:space="preserve">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 </w:t>
      </w:r>
    </w:p>
    <w:p w14:paraId="18D8D61F" w14:textId="77777777" w:rsidR="003237A6" w:rsidRPr="0020294B" w:rsidRDefault="003237A6" w:rsidP="003237A6">
      <w:pPr>
        <w:spacing w:line="360" w:lineRule="auto"/>
        <w:jc w:val="both"/>
        <w:rPr>
          <w:rFonts w:ascii="Calibri" w:hAnsi="Calibri" w:cs="Calibri"/>
        </w:rPr>
      </w:pPr>
    </w:p>
    <w:p w14:paraId="519B2E1D" w14:textId="77777777" w:rsidR="00AF6229" w:rsidRPr="0020294B" w:rsidRDefault="00AF6229" w:rsidP="00AF6229">
      <w:pPr>
        <w:pStyle w:val="Tekstpodstawowy2"/>
        <w:tabs>
          <w:tab w:val="center" w:pos="2268"/>
          <w:tab w:val="center" w:pos="7371"/>
        </w:tabs>
        <w:rPr>
          <w:rFonts w:ascii="Calibri" w:hAnsi="Calibri" w:cs="Calibri"/>
          <w:szCs w:val="24"/>
        </w:rPr>
      </w:pPr>
      <w:r w:rsidRPr="0020294B">
        <w:rPr>
          <w:rFonts w:ascii="Calibri" w:hAnsi="Calibri" w:cs="Calibri"/>
          <w:szCs w:val="24"/>
        </w:rPr>
        <w:tab/>
        <w:t>………………………………………………</w:t>
      </w:r>
      <w:r w:rsidRPr="0020294B">
        <w:rPr>
          <w:rFonts w:ascii="Calibri" w:hAnsi="Calibri" w:cs="Calibri"/>
          <w:szCs w:val="24"/>
        </w:rPr>
        <w:tab/>
        <w:t>……………………………………………………..</w:t>
      </w:r>
    </w:p>
    <w:p w14:paraId="4944F9FB" w14:textId="28240EAF" w:rsidR="00AF6229" w:rsidRDefault="00AF6229" w:rsidP="00AF6229">
      <w:pPr>
        <w:pStyle w:val="Tekstpodstawowy2"/>
        <w:tabs>
          <w:tab w:val="center" w:pos="2268"/>
          <w:tab w:val="center" w:pos="7371"/>
        </w:tabs>
        <w:rPr>
          <w:rFonts w:ascii="Calibri" w:hAnsi="Calibri" w:cs="Calibri"/>
          <w:i/>
          <w:szCs w:val="24"/>
        </w:rPr>
      </w:pPr>
      <w:r w:rsidRPr="0020294B">
        <w:rPr>
          <w:rFonts w:ascii="Calibri" w:hAnsi="Calibri" w:cs="Calibri"/>
          <w:i/>
          <w:szCs w:val="24"/>
        </w:rPr>
        <w:tab/>
        <w:t>(miejscowość i data)</w:t>
      </w:r>
      <w:r w:rsidRPr="0020294B">
        <w:rPr>
          <w:rFonts w:ascii="Calibri" w:hAnsi="Calibri" w:cs="Calibri"/>
          <w:i/>
          <w:szCs w:val="24"/>
        </w:rPr>
        <w:tab/>
        <w:t>(podpis składającego oświadczenie)</w:t>
      </w:r>
      <w:r w:rsidR="00BC6D45">
        <w:rPr>
          <w:rFonts w:ascii="Calibri" w:hAnsi="Calibri" w:cs="Calibri"/>
          <w:i/>
          <w:szCs w:val="24"/>
        </w:rPr>
        <w:t xml:space="preserve"> </w:t>
      </w:r>
    </w:p>
    <w:p w14:paraId="2C79873A" w14:textId="77777777" w:rsidR="00BC6D45" w:rsidRPr="0020294B" w:rsidRDefault="00BC6D45" w:rsidP="00AF6229">
      <w:pPr>
        <w:pStyle w:val="Tekstpodstawowy2"/>
        <w:tabs>
          <w:tab w:val="center" w:pos="2268"/>
          <w:tab w:val="center" w:pos="7371"/>
        </w:tabs>
        <w:rPr>
          <w:rFonts w:ascii="Calibri" w:hAnsi="Calibri" w:cs="Calibri"/>
          <w:i/>
          <w:szCs w:val="24"/>
        </w:rPr>
      </w:pPr>
    </w:p>
    <w:p w14:paraId="7636FE27" w14:textId="77777777" w:rsidR="00AF6229" w:rsidRDefault="00AF6229" w:rsidP="00AF6229">
      <w:pPr>
        <w:pStyle w:val="Zwykytekst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20294B">
        <w:rPr>
          <w:rFonts w:ascii="Calibri" w:hAnsi="Calibri" w:cs="Calibri"/>
          <w:b/>
          <w:sz w:val="24"/>
          <w:szCs w:val="24"/>
        </w:rPr>
        <w:t>(*) – niepotrzebne skreślić</w:t>
      </w:r>
    </w:p>
    <w:p w14:paraId="7CF1B2B9" w14:textId="77777777" w:rsidR="00BC6D45" w:rsidRPr="0020294B" w:rsidRDefault="00BC6D45" w:rsidP="00AF6229">
      <w:pPr>
        <w:pStyle w:val="Zwykytekst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283E6521" w14:textId="77777777" w:rsidR="00AF6229" w:rsidRPr="0020294B" w:rsidRDefault="00AF6229" w:rsidP="00A9734F">
      <w:pPr>
        <w:pStyle w:val="Zwykytekst"/>
        <w:spacing w:line="276" w:lineRule="auto"/>
        <w:jc w:val="both"/>
        <w:rPr>
          <w:rFonts w:ascii="Calibri" w:hAnsi="Calibri" w:cs="Calibri"/>
          <w:b/>
          <w:sz w:val="24"/>
          <w:szCs w:val="24"/>
        </w:rPr>
      </w:pPr>
      <w:r w:rsidRPr="0020294B">
        <w:rPr>
          <w:rFonts w:ascii="Calibri" w:hAnsi="Calibri" w:cs="Calibri"/>
          <w:b/>
          <w:sz w:val="24"/>
          <w:szCs w:val="24"/>
        </w:rPr>
        <w:t>Ponadto oświadczam, że:</w:t>
      </w:r>
    </w:p>
    <w:p w14:paraId="7CBA58C9" w14:textId="6A557AE9" w:rsidR="00AF6229" w:rsidRPr="0020294B" w:rsidRDefault="00AF6229" w:rsidP="00A9734F">
      <w:pPr>
        <w:pStyle w:val="Zwykytekst"/>
        <w:numPr>
          <w:ilvl w:val="0"/>
          <w:numId w:val="39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20294B">
        <w:rPr>
          <w:rFonts w:ascii="Calibri" w:hAnsi="Calibri" w:cs="Calibri"/>
          <w:sz w:val="24"/>
          <w:szCs w:val="24"/>
        </w:rPr>
        <w:t>posiadam pełną zdolność do czynności prawnych i korzystam z pełni praw publicznych</w:t>
      </w:r>
      <w:r w:rsidR="00BC6D45">
        <w:rPr>
          <w:rFonts w:ascii="Calibri" w:hAnsi="Calibri" w:cs="Calibri"/>
          <w:sz w:val="24"/>
          <w:szCs w:val="24"/>
        </w:rPr>
        <w:t>,</w:t>
      </w:r>
    </w:p>
    <w:p w14:paraId="13ED00E5" w14:textId="331369F3" w:rsidR="00AF6229" w:rsidRPr="0020294B" w:rsidRDefault="00AF6229" w:rsidP="00A9734F">
      <w:pPr>
        <w:pStyle w:val="Zwykytekst"/>
        <w:numPr>
          <w:ilvl w:val="0"/>
          <w:numId w:val="39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20294B">
        <w:rPr>
          <w:rFonts w:ascii="Calibri" w:hAnsi="Calibri" w:cs="Calibri"/>
          <w:sz w:val="24"/>
          <w:szCs w:val="24"/>
        </w:rPr>
        <w:t>nie naruszam ograniczeń lub zakazów zajmowania stanowiska członka organu zarządzającego w spółkach handlowych</w:t>
      </w:r>
      <w:r w:rsidR="00BC6D45">
        <w:rPr>
          <w:rFonts w:ascii="Calibri" w:hAnsi="Calibri" w:cs="Calibri"/>
          <w:sz w:val="24"/>
          <w:szCs w:val="24"/>
        </w:rPr>
        <w:t>,</w:t>
      </w:r>
    </w:p>
    <w:p w14:paraId="06481DFF" w14:textId="77777777" w:rsidR="00AF6229" w:rsidRPr="0020294B" w:rsidRDefault="00AF6229" w:rsidP="00A9734F">
      <w:pPr>
        <w:pStyle w:val="Zwykytekst"/>
        <w:numPr>
          <w:ilvl w:val="0"/>
          <w:numId w:val="39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20294B">
        <w:rPr>
          <w:rFonts w:ascii="Calibri" w:hAnsi="Calibri" w:cs="Calibri"/>
          <w:sz w:val="24"/>
          <w:szCs w:val="24"/>
        </w:rPr>
        <w:t>nie pełnię funkcji społecznego współpracownika i nie jestem zatrudniona(y) w biurze poselskim, senatorskim, poselsko-senatorskim lub biurze posła do Parlamentu Europejskiego na podstawie umowy o pracę i nie świadczę pracy na podstawie umowy zlecenia lub innej umowy o podobnym charakterze,</w:t>
      </w:r>
    </w:p>
    <w:p w14:paraId="17B37A15" w14:textId="7B67DA53" w:rsidR="00AF6229" w:rsidRPr="0020294B" w:rsidRDefault="00AF6229" w:rsidP="00A9734F">
      <w:pPr>
        <w:pStyle w:val="Zwykytekst"/>
        <w:numPr>
          <w:ilvl w:val="0"/>
          <w:numId w:val="39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20294B">
        <w:rPr>
          <w:rFonts w:ascii="Calibri" w:hAnsi="Calibri" w:cs="Calibri"/>
          <w:sz w:val="24"/>
          <w:szCs w:val="24"/>
        </w:rPr>
        <w:t>nie wchodzę w skład organu partii politycznej reprezentującego partię polityczną na</w:t>
      </w:r>
      <w:r w:rsidR="00BC6D45">
        <w:rPr>
          <w:rFonts w:ascii="Calibri" w:hAnsi="Calibri" w:cs="Calibri"/>
          <w:sz w:val="24"/>
          <w:szCs w:val="24"/>
        </w:rPr>
        <w:t> </w:t>
      </w:r>
      <w:r w:rsidRPr="0020294B">
        <w:rPr>
          <w:rFonts w:ascii="Calibri" w:hAnsi="Calibri" w:cs="Calibri"/>
          <w:sz w:val="24"/>
          <w:szCs w:val="24"/>
        </w:rPr>
        <w:t>zewnątrz oraz uprawnionego do zaciągania zobowiązań,</w:t>
      </w:r>
    </w:p>
    <w:p w14:paraId="5B5F452E" w14:textId="689F167F" w:rsidR="00AF6229" w:rsidRPr="0020294B" w:rsidRDefault="00AF6229" w:rsidP="00A9734F">
      <w:pPr>
        <w:pStyle w:val="Zwykytekst"/>
        <w:numPr>
          <w:ilvl w:val="0"/>
          <w:numId w:val="39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20294B">
        <w:rPr>
          <w:rFonts w:ascii="Calibri" w:hAnsi="Calibri" w:cs="Calibri"/>
          <w:sz w:val="24"/>
          <w:szCs w:val="24"/>
        </w:rPr>
        <w:t>nie jestem zatrudniona(y) przez partię polityczną na podstawie umowy o pracę i</w:t>
      </w:r>
      <w:r w:rsidR="00BC6D45">
        <w:rPr>
          <w:rFonts w:ascii="Calibri" w:hAnsi="Calibri" w:cs="Calibri"/>
          <w:sz w:val="24"/>
          <w:szCs w:val="24"/>
        </w:rPr>
        <w:t> </w:t>
      </w:r>
      <w:r w:rsidRPr="0020294B">
        <w:rPr>
          <w:rFonts w:ascii="Calibri" w:hAnsi="Calibri" w:cs="Calibri"/>
          <w:sz w:val="24"/>
          <w:szCs w:val="24"/>
        </w:rPr>
        <w:t>nie</w:t>
      </w:r>
      <w:r w:rsidR="00BC6D45">
        <w:rPr>
          <w:rFonts w:ascii="Calibri" w:hAnsi="Calibri" w:cs="Calibri"/>
          <w:sz w:val="24"/>
          <w:szCs w:val="24"/>
        </w:rPr>
        <w:t> </w:t>
      </w:r>
      <w:r w:rsidRPr="0020294B">
        <w:rPr>
          <w:rFonts w:ascii="Calibri" w:hAnsi="Calibri" w:cs="Calibri"/>
          <w:sz w:val="24"/>
          <w:szCs w:val="24"/>
        </w:rPr>
        <w:t>świadczę pracy na podstawie umowy zlecenia lub innej umowy o podobnym charakterze,</w:t>
      </w:r>
    </w:p>
    <w:p w14:paraId="70EDCF79" w14:textId="77777777" w:rsidR="00AF6229" w:rsidRPr="0020294B" w:rsidRDefault="00AF6229" w:rsidP="00A9734F">
      <w:pPr>
        <w:pStyle w:val="Zwykytekst"/>
        <w:numPr>
          <w:ilvl w:val="0"/>
          <w:numId w:val="39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20294B">
        <w:rPr>
          <w:rFonts w:ascii="Calibri" w:hAnsi="Calibri" w:cs="Calibri"/>
          <w:sz w:val="24"/>
          <w:szCs w:val="24"/>
        </w:rPr>
        <w:t>nie pełnię funkcji z wyboru w zakładowej organizacji związkowej lub zakładowej organizacji związkowej spółki z grupy kapitałowej,</w:t>
      </w:r>
    </w:p>
    <w:p w14:paraId="6E3D4605" w14:textId="3510D773" w:rsidR="00AF6229" w:rsidRPr="0020294B" w:rsidRDefault="00AF6229" w:rsidP="00A9734F">
      <w:pPr>
        <w:pStyle w:val="Zwykytekst"/>
        <w:numPr>
          <w:ilvl w:val="0"/>
          <w:numId w:val="39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20294B">
        <w:rPr>
          <w:rFonts w:ascii="Calibri" w:hAnsi="Calibri" w:cs="Calibri"/>
          <w:sz w:val="24"/>
          <w:szCs w:val="24"/>
        </w:rPr>
        <w:t>moja aktywność społeczna lub zarobkowa nie rodzi konfliktu interesów wobec działalności Spółki</w:t>
      </w:r>
      <w:r w:rsidR="00BC6D45">
        <w:rPr>
          <w:rFonts w:ascii="Calibri" w:hAnsi="Calibri" w:cs="Calibri"/>
          <w:sz w:val="24"/>
          <w:szCs w:val="24"/>
        </w:rPr>
        <w:t>.</w:t>
      </w:r>
    </w:p>
    <w:p w14:paraId="7EE60118" w14:textId="77777777" w:rsidR="00AF6229" w:rsidRPr="0020294B" w:rsidRDefault="00AF6229" w:rsidP="00A9734F">
      <w:pPr>
        <w:pStyle w:val="Tekstpodstawowy2"/>
        <w:spacing w:line="276" w:lineRule="auto"/>
        <w:rPr>
          <w:rFonts w:ascii="Calibri" w:hAnsi="Calibri" w:cs="Calibri"/>
          <w:szCs w:val="24"/>
        </w:rPr>
      </w:pPr>
    </w:p>
    <w:p w14:paraId="58C4EE34" w14:textId="77777777" w:rsidR="00AF6229" w:rsidRPr="0020294B" w:rsidRDefault="00AF6229" w:rsidP="00A9734F">
      <w:pPr>
        <w:pStyle w:val="Tekstpodstawowy2"/>
        <w:tabs>
          <w:tab w:val="center" w:pos="2268"/>
          <w:tab w:val="center" w:pos="7371"/>
        </w:tabs>
        <w:spacing w:line="276" w:lineRule="auto"/>
        <w:rPr>
          <w:rFonts w:ascii="Calibri" w:hAnsi="Calibri" w:cs="Calibri"/>
          <w:szCs w:val="24"/>
        </w:rPr>
      </w:pPr>
      <w:r w:rsidRPr="0020294B">
        <w:rPr>
          <w:rFonts w:ascii="Calibri" w:hAnsi="Calibri" w:cs="Calibri"/>
          <w:szCs w:val="24"/>
        </w:rPr>
        <w:tab/>
        <w:t>………………………………………………</w:t>
      </w:r>
      <w:r w:rsidRPr="0020294B">
        <w:rPr>
          <w:rFonts w:ascii="Calibri" w:hAnsi="Calibri" w:cs="Calibri"/>
          <w:szCs w:val="24"/>
        </w:rPr>
        <w:tab/>
        <w:t>……………………………………………………..</w:t>
      </w:r>
    </w:p>
    <w:p w14:paraId="15F31DBB" w14:textId="77777777" w:rsidR="00AF6229" w:rsidRPr="0020294B" w:rsidRDefault="00AF6229" w:rsidP="00A9734F">
      <w:pPr>
        <w:pStyle w:val="Tekstpodstawowy2"/>
        <w:tabs>
          <w:tab w:val="center" w:pos="2268"/>
          <w:tab w:val="center" w:pos="7371"/>
        </w:tabs>
        <w:spacing w:line="276" w:lineRule="auto"/>
        <w:rPr>
          <w:rFonts w:ascii="Calibri" w:hAnsi="Calibri" w:cs="Calibri"/>
          <w:i/>
          <w:szCs w:val="24"/>
        </w:rPr>
      </w:pPr>
      <w:r w:rsidRPr="0020294B">
        <w:rPr>
          <w:rFonts w:ascii="Calibri" w:hAnsi="Calibri" w:cs="Calibri"/>
          <w:i/>
          <w:szCs w:val="24"/>
        </w:rPr>
        <w:tab/>
        <w:t>(miejscowość i data)</w:t>
      </w:r>
      <w:r w:rsidRPr="0020294B">
        <w:rPr>
          <w:rFonts w:ascii="Calibri" w:hAnsi="Calibri" w:cs="Calibri"/>
          <w:i/>
          <w:szCs w:val="24"/>
        </w:rPr>
        <w:tab/>
        <w:t>(podpis składającego oświadczenie)</w:t>
      </w:r>
    </w:p>
    <w:p w14:paraId="106745DE" w14:textId="77777777" w:rsidR="00BC6D45" w:rsidRPr="0020294B" w:rsidRDefault="00BC6D45" w:rsidP="00A9734F">
      <w:pPr>
        <w:pStyle w:val="Zwykytekst"/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6A9D3FA3" w14:textId="77777777" w:rsidR="00BC6D45" w:rsidRDefault="00BC6D45" w:rsidP="00A9734F">
      <w:pPr>
        <w:pStyle w:val="Zwykytekst"/>
        <w:spacing w:line="276" w:lineRule="auto"/>
        <w:jc w:val="both"/>
        <w:rPr>
          <w:rFonts w:ascii="Calibri" w:hAnsi="Calibri" w:cs="Calibri"/>
          <w:i/>
          <w:snapToGrid w:val="0"/>
        </w:rPr>
      </w:pPr>
    </w:p>
    <w:p w14:paraId="5FF62453" w14:textId="64F01D34" w:rsidR="00AF6229" w:rsidRPr="00D21C03" w:rsidRDefault="00AF6229" w:rsidP="00A9734F">
      <w:pPr>
        <w:pStyle w:val="Zwykytekst"/>
        <w:spacing w:line="276" w:lineRule="auto"/>
        <w:jc w:val="both"/>
        <w:rPr>
          <w:rFonts w:ascii="Calibri" w:hAnsi="Calibri" w:cs="Calibri"/>
          <w:i/>
          <w:snapToGrid w:val="0"/>
        </w:rPr>
      </w:pPr>
      <w:r w:rsidRPr="00D21C03">
        <w:rPr>
          <w:rFonts w:ascii="Calibri" w:hAnsi="Calibri" w:cs="Calibri"/>
          <w:i/>
          <w:snapToGrid w:val="0"/>
        </w:rPr>
        <w:t xml:space="preserve">Świadoma(y) </w:t>
      </w:r>
      <w:r w:rsidRPr="00D21C03">
        <w:rPr>
          <w:rFonts w:ascii="Calibri" w:hAnsi="Calibri" w:cs="Calibri"/>
          <w:b/>
          <w:i/>
          <w:snapToGrid w:val="0"/>
        </w:rPr>
        <w:t>odpowiedzialności karnej</w:t>
      </w:r>
      <w:r w:rsidRPr="00D21C03">
        <w:rPr>
          <w:rFonts w:ascii="Calibri" w:hAnsi="Calibri" w:cs="Calibri"/>
          <w:i/>
          <w:snapToGrid w:val="0"/>
        </w:rPr>
        <w:t xml:space="preserve"> za poświadczenie nieprawdy, co do okoliczności mających znaczenie prawne (art. 271 k.k.) oświadczam, że dane zawarte w powyższych oświadczeniach są </w:t>
      </w:r>
      <w:r w:rsidRPr="00D21C03">
        <w:rPr>
          <w:rFonts w:ascii="Calibri" w:hAnsi="Calibri" w:cs="Calibri"/>
          <w:b/>
          <w:i/>
          <w:snapToGrid w:val="0"/>
        </w:rPr>
        <w:t>zgodne z prawdą</w:t>
      </w:r>
      <w:r w:rsidRPr="00D21C03">
        <w:rPr>
          <w:rFonts w:ascii="Calibri" w:hAnsi="Calibri" w:cs="Calibri"/>
          <w:i/>
        </w:rPr>
        <w:t>.</w:t>
      </w:r>
      <w:r w:rsidRPr="00D21C03">
        <w:rPr>
          <w:rFonts w:ascii="Calibri" w:hAnsi="Calibri" w:cs="Calibri"/>
          <w:i/>
          <w:snapToGrid w:val="0"/>
        </w:rPr>
        <w:t xml:space="preserve"> </w:t>
      </w:r>
    </w:p>
    <w:p w14:paraId="21900521" w14:textId="77777777" w:rsidR="00AF6229" w:rsidRPr="00D21C03" w:rsidRDefault="00AF6229" w:rsidP="00A9734F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2D217C63" w14:textId="77777777" w:rsidR="00AF6229" w:rsidRPr="00D21C03" w:rsidRDefault="00AF6229" w:rsidP="00A9734F">
      <w:pPr>
        <w:pStyle w:val="Tekstpodstawowy2"/>
        <w:tabs>
          <w:tab w:val="center" w:pos="2268"/>
          <w:tab w:val="center" w:pos="7371"/>
        </w:tabs>
        <w:spacing w:line="276" w:lineRule="auto"/>
        <w:rPr>
          <w:rFonts w:ascii="Calibri" w:hAnsi="Calibri" w:cs="Calibri"/>
          <w:sz w:val="20"/>
        </w:rPr>
      </w:pPr>
      <w:r w:rsidRPr="00D21C03">
        <w:rPr>
          <w:rFonts w:ascii="Calibri" w:hAnsi="Calibri" w:cs="Calibri"/>
          <w:sz w:val="20"/>
        </w:rPr>
        <w:t>………………………………………………</w:t>
      </w:r>
      <w:r w:rsidRPr="00D21C03">
        <w:rPr>
          <w:rFonts w:ascii="Calibri" w:hAnsi="Calibri" w:cs="Calibri"/>
          <w:sz w:val="20"/>
        </w:rPr>
        <w:tab/>
        <w:t>……………………………………………………..</w:t>
      </w:r>
    </w:p>
    <w:p w14:paraId="78ADA62F" w14:textId="77777777" w:rsidR="00AF6229" w:rsidRPr="00D21C03" w:rsidRDefault="00D21C03" w:rsidP="00A9734F">
      <w:pPr>
        <w:pStyle w:val="Tekstpodstawowy2"/>
        <w:tabs>
          <w:tab w:val="center" w:pos="2268"/>
          <w:tab w:val="center" w:pos="7371"/>
        </w:tabs>
        <w:spacing w:line="276" w:lineRule="auto"/>
        <w:rPr>
          <w:rFonts w:ascii="Calibri" w:hAnsi="Calibri" w:cs="Calibri"/>
          <w:i/>
          <w:sz w:val="20"/>
        </w:rPr>
      </w:pPr>
      <w:r>
        <w:rPr>
          <w:rFonts w:ascii="Calibri" w:hAnsi="Calibri" w:cs="Calibri"/>
          <w:i/>
          <w:sz w:val="20"/>
        </w:rPr>
        <w:t xml:space="preserve">          </w:t>
      </w:r>
      <w:r w:rsidR="00AF6229" w:rsidRPr="00D21C03">
        <w:rPr>
          <w:rFonts w:ascii="Calibri" w:hAnsi="Calibri" w:cs="Calibri"/>
          <w:i/>
          <w:sz w:val="20"/>
        </w:rPr>
        <w:t>(miejscowość i data)</w:t>
      </w:r>
      <w:r w:rsidR="00AF6229" w:rsidRPr="00D21C03">
        <w:rPr>
          <w:rFonts w:ascii="Calibri" w:hAnsi="Calibri" w:cs="Calibri"/>
          <w:i/>
          <w:sz w:val="20"/>
        </w:rPr>
        <w:tab/>
      </w:r>
      <w:r>
        <w:rPr>
          <w:rFonts w:ascii="Calibri" w:hAnsi="Calibri" w:cs="Calibri"/>
          <w:i/>
          <w:sz w:val="20"/>
        </w:rPr>
        <w:tab/>
      </w:r>
      <w:r w:rsidR="00AF6229" w:rsidRPr="00D21C03">
        <w:rPr>
          <w:rFonts w:ascii="Calibri" w:hAnsi="Calibri" w:cs="Calibri"/>
          <w:i/>
          <w:sz w:val="20"/>
        </w:rPr>
        <w:t>(podpis składającego oświadczenie)</w:t>
      </w:r>
    </w:p>
    <w:p w14:paraId="38CD54D2" w14:textId="77777777" w:rsidR="00AF6229" w:rsidRPr="00D21C03" w:rsidRDefault="00AF6229" w:rsidP="00A9734F">
      <w:pPr>
        <w:pStyle w:val="Zwykytekst"/>
        <w:spacing w:line="276" w:lineRule="auto"/>
        <w:jc w:val="both"/>
        <w:rPr>
          <w:rFonts w:ascii="Calibri" w:hAnsi="Calibri" w:cs="Calibri"/>
          <w:b/>
        </w:rPr>
      </w:pPr>
    </w:p>
    <w:p w14:paraId="278F9B99" w14:textId="77777777" w:rsidR="00BC6D45" w:rsidRDefault="00BC6D45" w:rsidP="00A9734F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sz w:val="20"/>
          <w:szCs w:val="20"/>
          <w:lang w:val="x-none"/>
        </w:rPr>
      </w:pPr>
    </w:p>
    <w:p w14:paraId="7C5B02DD" w14:textId="2ED61F14" w:rsidR="00AF6229" w:rsidRPr="00D21C03" w:rsidRDefault="00AF6229" w:rsidP="00A9734F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D21C03">
        <w:rPr>
          <w:rFonts w:ascii="Calibri" w:eastAsia="Calibri" w:hAnsi="Calibri" w:cs="Calibri"/>
          <w:sz w:val="20"/>
          <w:szCs w:val="20"/>
        </w:rPr>
        <w:t>Wyrażam zgodę na przetwarzanie moich danych osobowych przez Aplikacje Krytyczne Sp. z o.o. z siedzibą w</w:t>
      </w:r>
      <w:r w:rsidR="00BC6D45">
        <w:rPr>
          <w:rFonts w:ascii="Calibri" w:eastAsia="Calibri" w:hAnsi="Calibri" w:cs="Calibri"/>
          <w:sz w:val="20"/>
          <w:szCs w:val="20"/>
        </w:rPr>
        <w:t> </w:t>
      </w:r>
      <w:r w:rsidRPr="00D21C03">
        <w:rPr>
          <w:rFonts w:ascii="Calibri" w:eastAsia="Calibri" w:hAnsi="Calibri" w:cs="Calibri"/>
          <w:sz w:val="20"/>
          <w:szCs w:val="20"/>
        </w:rPr>
        <w:t xml:space="preserve">Warszawie dla potrzeb niezbędnych do realizacji procesu rekrutacji na stanowisko </w:t>
      </w:r>
      <w:r w:rsidR="00BC6D45">
        <w:rPr>
          <w:rFonts w:ascii="Calibri" w:eastAsia="Calibri" w:hAnsi="Calibri" w:cs="Calibri"/>
          <w:sz w:val="20"/>
          <w:szCs w:val="20"/>
        </w:rPr>
        <w:t>Prezesa/ Wiceprezesa/ C</w:t>
      </w:r>
      <w:r w:rsidR="003C2007" w:rsidRPr="00D21C03">
        <w:rPr>
          <w:rFonts w:ascii="Calibri" w:eastAsia="Calibri" w:hAnsi="Calibri" w:cs="Calibri"/>
          <w:sz w:val="20"/>
          <w:szCs w:val="20"/>
        </w:rPr>
        <w:t>złonka</w:t>
      </w:r>
      <w:r w:rsidRPr="00D21C03">
        <w:rPr>
          <w:rFonts w:ascii="Calibri" w:eastAsia="Calibri" w:hAnsi="Calibri" w:cs="Calibri"/>
          <w:sz w:val="20"/>
          <w:szCs w:val="20"/>
        </w:rPr>
        <w:t xml:space="preserve"> Zarządu Spółki</w:t>
      </w:r>
      <w:r w:rsidR="00D21C03" w:rsidRPr="00D21C03">
        <w:rPr>
          <w:rFonts w:ascii="Calibri" w:eastAsia="Calibri" w:hAnsi="Calibri" w:cs="Calibri"/>
          <w:sz w:val="20"/>
          <w:szCs w:val="20"/>
        </w:rPr>
        <w:t>.</w:t>
      </w:r>
    </w:p>
    <w:p w14:paraId="0F33A830" w14:textId="23388257" w:rsidR="00AF6229" w:rsidRPr="0020294B" w:rsidRDefault="00AF6229" w:rsidP="00A9734F">
      <w:pPr>
        <w:pStyle w:val="Tekstpodstawowy2"/>
        <w:tabs>
          <w:tab w:val="center" w:pos="2268"/>
          <w:tab w:val="center" w:pos="7371"/>
        </w:tabs>
        <w:spacing w:line="276" w:lineRule="auto"/>
        <w:rPr>
          <w:rFonts w:ascii="Calibri" w:hAnsi="Calibri" w:cs="Calibri"/>
          <w:szCs w:val="24"/>
        </w:rPr>
      </w:pPr>
      <w:r w:rsidRPr="0020294B">
        <w:rPr>
          <w:rFonts w:ascii="Calibri" w:hAnsi="Calibri" w:cs="Calibri"/>
          <w:szCs w:val="24"/>
        </w:rPr>
        <w:tab/>
      </w:r>
    </w:p>
    <w:p w14:paraId="4BC7EC2A" w14:textId="77777777" w:rsidR="00AF6229" w:rsidRPr="00D21C03" w:rsidRDefault="00AF6229" w:rsidP="00A9734F">
      <w:pPr>
        <w:pStyle w:val="Tekstpodstawowy2"/>
        <w:tabs>
          <w:tab w:val="center" w:pos="2268"/>
          <w:tab w:val="center" w:pos="7371"/>
        </w:tabs>
        <w:spacing w:line="276" w:lineRule="auto"/>
        <w:rPr>
          <w:rFonts w:ascii="Calibri" w:hAnsi="Calibri" w:cs="Calibri"/>
          <w:sz w:val="20"/>
        </w:rPr>
      </w:pPr>
      <w:r w:rsidRPr="00D21C03">
        <w:rPr>
          <w:rFonts w:ascii="Calibri" w:hAnsi="Calibri" w:cs="Calibri"/>
          <w:sz w:val="20"/>
        </w:rPr>
        <w:t>………………………………………………</w:t>
      </w:r>
      <w:r w:rsidRPr="00D21C03">
        <w:rPr>
          <w:rFonts w:ascii="Calibri" w:hAnsi="Calibri" w:cs="Calibri"/>
          <w:sz w:val="20"/>
        </w:rPr>
        <w:tab/>
        <w:t>……………………………………………………..</w:t>
      </w:r>
    </w:p>
    <w:p w14:paraId="4FBBDFF9" w14:textId="77777777" w:rsidR="00AF6229" w:rsidRPr="00D21C03" w:rsidRDefault="00D21C03" w:rsidP="00A9734F">
      <w:pPr>
        <w:pStyle w:val="Tekstpodstawowy2"/>
        <w:tabs>
          <w:tab w:val="center" w:pos="2268"/>
          <w:tab w:val="center" w:pos="7371"/>
        </w:tabs>
        <w:spacing w:line="276" w:lineRule="auto"/>
        <w:rPr>
          <w:rFonts w:ascii="Calibri" w:hAnsi="Calibri" w:cs="Calibri"/>
          <w:i/>
          <w:sz w:val="20"/>
        </w:rPr>
      </w:pPr>
      <w:r>
        <w:rPr>
          <w:rFonts w:ascii="Calibri" w:hAnsi="Calibri" w:cs="Calibri"/>
          <w:i/>
          <w:sz w:val="20"/>
        </w:rPr>
        <w:t xml:space="preserve">          </w:t>
      </w:r>
      <w:r w:rsidR="00AF6229" w:rsidRPr="00D21C03">
        <w:rPr>
          <w:rFonts w:ascii="Calibri" w:hAnsi="Calibri" w:cs="Calibri"/>
          <w:i/>
          <w:sz w:val="20"/>
        </w:rPr>
        <w:t>(miejscowość i data)</w:t>
      </w:r>
      <w:r w:rsidR="00AF6229" w:rsidRPr="00D21C03">
        <w:rPr>
          <w:rFonts w:ascii="Calibri" w:hAnsi="Calibri" w:cs="Calibri"/>
          <w:i/>
          <w:sz w:val="20"/>
        </w:rPr>
        <w:tab/>
      </w:r>
      <w:r w:rsidR="003C2007" w:rsidRPr="00D21C03">
        <w:rPr>
          <w:rFonts w:ascii="Calibri" w:hAnsi="Calibri" w:cs="Calibri"/>
          <w:i/>
          <w:sz w:val="20"/>
        </w:rPr>
        <w:tab/>
      </w:r>
      <w:r w:rsidR="00AF6229" w:rsidRPr="00D21C03">
        <w:rPr>
          <w:rFonts w:ascii="Calibri" w:hAnsi="Calibri" w:cs="Calibri"/>
          <w:i/>
          <w:sz w:val="20"/>
        </w:rPr>
        <w:t>(podpis składającego oświadczenie)</w:t>
      </w:r>
    </w:p>
    <w:p w14:paraId="1E0E8A25" w14:textId="77777777" w:rsidR="0055044F" w:rsidRPr="0020294B" w:rsidRDefault="0055044F" w:rsidP="00A9734F">
      <w:pPr>
        <w:spacing w:line="276" w:lineRule="auto"/>
        <w:rPr>
          <w:rFonts w:ascii="Calibri" w:hAnsi="Calibri" w:cs="Calibri"/>
        </w:rPr>
      </w:pPr>
    </w:p>
    <w:sectPr w:rsidR="0055044F" w:rsidRPr="0020294B" w:rsidSect="006D71AC">
      <w:footerReference w:type="even" r:id="rId9"/>
      <w:footerReference w:type="default" r:id="rId10"/>
      <w:footnotePr>
        <w:pos w:val="beneathText"/>
      </w:footnotePr>
      <w:pgSz w:w="11905" w:h="16837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1DCC2E" w14:textId="77777777" w:rsidR="00434DBE" w:rsidRDefault="00434DBE">
      <w:r>
        <w:separator/>
      </w:r>
    </w:p>
  </w:endnote>
  <w:endnote w:type="continuationSeparator" w:id="0">
    <w:p w14:paraId="6AF2664C" w14:textId="77777777" w:rsidR="00434DBE" w:rsidRDefault="00434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tarSymbol">
    <w:altName w:val="Yu Gothic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D1F173" w14:textId="77777777" w:rsidR="00B32BAD" w:rsidRDefault="00B32BA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3289A60" w14:textId="77777777" w:rsidR="00B32BAD" w:rsidRDefault="00B32BA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6B60F4" w14:textId="77777777" w:rsidR="00B32BAD" w:rsidRPr="00714333" w:rsidRDefault="00B32BAD">
    <w:pPr>
      <w:pStyle w:val="Stopka"/>
      <w:jc w:val="center"/>
      <w:rPr>
        <w:rFonts w:ascii="Calibri" w:hAnsi="Calibri" w:cs="Calibri"/>
        <w:sz w:val="20"/>
      </w:rPr>
    </w:pPr>
    <w:r w:rsidRPr="00714333">
      <w:rPr>
        <w:rFonts w:ascii="Calibri" w:hAnsi="Calibri" w:cs="Calibri"/>
        <w:sz w:val="20"/>
      </w:rPr>
      <w:t xml:space="preserve">Strona </w:t>
    </w:r>
    <w:r w:rsidRPr="00714333">
      <w:rPr>
        <w:rFonts w:ascii="Calibri" w:hAnsi="Calibri" w:cs="Calibri"/>
        <w:b/>
        <w:bCs/>
        <w:sz w:val="20"/>
      </w:rPr>
      <w:fldChar w:fldCharType="begin"/>
    </w:r>
    <w:r w:rsidRPr="00714333">
      <w:rPr>
        <w:rFonts w:ascii="Calibri" w:hAnsi="Calibri" w:cs="Calibri"/>
        <w:b/>
        <w:bCs/>
        <w:sz w:val="20"/>
      </w:rPr>
      <w:instrText>PAGE</w:instrText>
    </w:r>
    <w:r w:rsidRPr="00714333">
      <w:rPr>
        <w:rFonts w:ascii="Calibri" w:hAnsi="Calibri" w:cs="Calibri"/>
        <w:b/>
        <w:bCs/>
        <w:sz w:val="20"/>
      </w:rPr>
      <w:fldChar w:fldCharType="separate"/>
    </w:r>
    <w:r w:rsidR="00974D86">
      <w:rPr>
        <w:rFonts w:ascii="Calibri" w:hAnsi="Calibri" w:cs="Calibri"/>
        <w:b/>
        <w:bCs/>
        <w:noProof/>
        <w:sz w:val="20"/>
      </w:rPr>
      <w:t>1</w:t>
    </w:r>
    <w:r w:rsidRPr="00714333">
      <w:rPr>
        <w:rFonts w:ascii="Calibri" w:hAnsi="Calibri" w:cs="Calibri"/>
        <w:b/>
        <w:bCs/>
        <w:sz w:val="20"/>
      </w:rPr>
      <w:fldChar w:fldCharType="end"/>
    </w:r>
    <w:r w:rsidRPr="00714333">
      <w:rPr>
        <w:rFonts w:ascii="Calibri" w:hAnsi="Calibri" w:cs="Calibri"/>
        <w:sz w:val="20"/>
      </w:rPr>
      <w:t xml:space="preserve"> z </w:t>
    </w:r>
    <w:r w:rsidRPr="00714333">
      <w:rPr>
        <w:rFonts w:ascii="Calibri" w:hAnsi="Calibri" w:cs="Calibri"/>
        <w:b/>
        <w:bCs/>
        <w:sz w:val="20"/>
      </w:rPr>
      <w:fldChar w:fldCharType="begin"/>
    </w:r>
    <w:r w:rsidRPr="00714333">
      <w:rPr>
        <w:rFonts w:ascii="Calibri" w:hAnsi="Calibri" w:cs="Calibri"/>
        <w:b/>
        <w:bCs/>
        <w:sz w:val="20"/>
      </w:rPr>
      <w:instrText>NUMPAGES</w:instrText>
    </w:r>
    <w:r w:rsidRPr="00714333">
      <w:rPr>
        <w:rFonts w:ascii="Calibri" w:hAnsi="Calibri" w:cs="Calibri"/>
        <w:b/>
        <w:bCs/>
        <w:sz w:val="20"/>
      </w:rPr>
      <w:fldChar w:fldCharType="separate"/>
    </w:r>
    <w:r w:rsidR="00974D86">
      <w:rPr>
        <w:rFonts w:ascii="Calibri" w:hAnsi="Calibri" w:cs="Calibri"/>
        <w:b/>
        <w:bCs/>
        <w:noProof/>
        <w:sz w:val="20"/>
      </w:rPr>
      <w:t>4</w:t>
    </w:r>
    <w:r w:rsidRPr="00714333">
      <w:rPr>
        <w:rFonts w:ascii="Calibri" w:hAnsi="Calibri" w:cs="Calibri"/>
        <w:b/>
        <w:bCs/>
        <w:sz w:val="20"/>
      </w:rPr>
      <w:fldChar w:fldCharType="end"/>
    </w:r>
  </w:p>
  <w:p w14:paraId="4A736262" w14:textId="77777777" w:rsidR="00B32BAD" w:rsidRDefault="00B32BAD">
    <w:pPr>
      <w:pStyle w:val="Stopka"/>
      <w:ind w:right="360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87C1D0" w14:textId="77777777" w:rsidR="00434DBE" w:rsidRDefault="00434DBE">
      <w:r>
        <w:separator/>
      </w:r>
    </w:p>
  </w:footnote>
  <w:footnote w:type="continuationSeparator" w:id="0">
    <w:p w14:paraId="0D9DD313" w14:textId="77777777" w:rsidR="00434DBE" w:rsidRDefault="00434DBE">
      <w:r>
        <w:continuationSeparator/>
      </w:r>
    </w:p>
  </w:footnote>
  <w:footnote w:id="1">
    <w:p w14:paraId="7CA38C77" w14:textId="77777777" w:rsidR="00B32BAD" w:rsidRPr="00BC6D45" w:rsidRDefault="00B32BAD">
      <w:pPr>
        <w:pStyle w:val="Tekstprzypisudolnego"/>
        <w:rPr>
          <w:rFonts w:asciiTheme="minorHAnsi" w:hAnsiTheme="minorHAnsi" w:cstheme="minorHAnsi"/>
        </w:rPr>
      </w:pPr>
      <w:r w:rsidRPr="00BC6D45">
        <w:rPr>
          <w:rStyle w:val="Odwoanieprzypisudolnego"/>
          <w:rFonts w:asciiTheme="minorHAnsi" w:hAnsiTheme="minorHAnsi" w:cstheme="minorHAnsi"/>
        </w:rPr>
        <w:footnoteRef/>
      </w:r>
      <w:r w:rsidRPr="00BC6D45">
        <w:rPr>
          <w:rFonts w:asciiTheme="minorHAnsi" w:hAnsiTheme="minorHAnsi" w:cstheme="minorHAnsi"/>
        </w:rPr>
        <w:t xml:space="preserve"> Niepotrzebne przekreślić.</w:t>
      </w:r>
    </w:p>
  </w:footnote>
  <w:footnote w:id="2">
    <w:p w14:paraId="2950993C" w14:textId="77777777" w:rsidR="00B32BAD" w:rsidRDefault="00B32BAD">
      <w:pPr>
        <w:pStyle w:val="Tekstprzypisudolnego"/>
      </w:pPr>
      <w:r w:rsidRPr="00BC6D45">
        <w:rPr>
          <w:rStyle w:val="Odwoanieprzypisudolnego"/>
          <w:rFonts w:asciiTheme="minorHAnsi" w:hAnsiTheme="minorHAnsi" w:cstheme="minorHAnsi"/>
        </w:rPr>
        <w:footnoteRef/>
      </w:r>
      <w:r w:rsidRPr="00BC6D45">
        <w:rPr>
          <w:rFonts w:asciiTheme="minorHAnsi" w:hAnsiTheme="minorHAnsi" w:cstheme="minorHAnsi"/>
        </w:rPr>
        <w:t xml:space="preserve"> </w:t>
      </w:r>
      <w:proofErr w:type="spellStart"/>
      <w:r w:rsidRPr="00BC6D45">
        <w:rPr>
          <w:rFonts w:asciiTheme="minorHAnsi" w:hAnsiTheme="minorHAnsi" w:cstheme="minorHAnsi"/>
        </w:rPr>
        <w:t>J.w</w:t>
      </w:r>
      <w:proofErr w:type="spellEnd"/>
      <w:r w:rsidRPr="00BC6D45">
        <w:rPr>
          <w:rFonts w:asciiTheme="minorHAnsi" w:hAnsiTheme="minorHAnsi" w:cstheme="minorHAnsi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927"/>
        </w:tabs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80"/>
        </w:tabs>
      </w:pPr>
    </w:lvl>
    <w:lvl w:ilvl="1">
      <w:start w:val="1"/>
      <w:numFmt w:val="lowerLetter"/>
      <w:lvlText w:val="%2)"/>
      <w:lvlJc w:val="left"/>
      <w:pPr>
        <w:tabs>
          <w:tab w:val="num" w:pos="2160"/>
        </w:tabs>
      </w:pPr>
    </w:lvl>
    <w:lvl w:ilvl="2">
      <w:start w:val="1"/>
      <w:numFmt w:val="bullet"/>
      <w:lvlText w:val="-"/>
      <w:lvlJc w:val="left"/>
      <w:pPr>
        <w:tabs>
          <w:tab w:val="num" w:pos="2648"/>
        </w:tabs>
      </w:pPr>
      <w:rPr>
        <w:rFonts w:ascii="StarSymbol" w:hAnsi="StarSymbol"/>
      </w:rPr>
    </w:lvl>
    <w:lvl w:ilvl="3">
      <w:start w:val="1"/>
      <w:numFmt w:val="decimal"/>
      <w:lvlText w:val="%4."/>
      <w:lvlJc w:val="left"/>
      <w:pPr>
        <w:tabs>
          <w:tab w:val="num" w:pos="3600"/>
        </w:tabs>
      </w:pPr>
    </w:lvl>
    <w:lvl w:ilvl="4">
      <w:start w:val="1"/>
      <w:numFmt w:val="lowerLetter"/>
      <w:lvlText w:val="%5."/>
      <w:lvlJc w:val="left"/>
      <w:pPr>
        <w:tabs>
          <w:tab w:val="num" w:pos="4320"/>
        </w:tabs>
      </w:pPr>
    </w:lvl>
    <w:lvl w:ilvl="5">
      <w:start w:val="1"/>
      <w:numFmt w:val="lowerRoman"/>
      <w:lvlText w:val="%6."/>
      <w:lvlJc w:val="right"/>
      <w:pPr>
        <w:tabs>
          <w:tab w:val="num" w:pos="5040"/>
        </w:tabs>
      </w:pPr>
    </w:lvl>
    <w:lvl w:ilvl="6">
      <w:start w:val="1"/>
      <w:numFmt w:val="decimal"/>
      <w:lvlText w:val="%7."/>
      <w:lvlJc w:val="left"/>
      <w:pPr>
        <w:tabs>
          <w:tab w:val="num" w:pos="5760"/>
        </w:tabs>
      </w:pPr>
    </w:lvl>
    <w:lvl w:ilvl="7">
      <w:start w:val="1"/>
      <w:numFmt w:val="lowerLetter"/>
      <w:lvlText w:val="%8."/>
      <w:lvlJc w:val="left"/>
      <w:pPr>
        <w:tabs>
          <w:tab w:val="num" w:pos="6480"/>
        </w:tabs>
      </w:pPr>
    </w:lvl>
    <w:lvl w:ilvl="8">
      <w:start w:val="1"/>
      <w:numFmt w:val="lowerRoman"/>
      <w:lvlText w:val="%9."/>
      <w:lvlJc w:val="right"/>
      <w:pPr>
        <w:tabs>
          <w:tab w:val="num" w:pos="7200"/>
        </w:tabs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lowerLetter"/>
      <w:lvlText w:val="%1)"/>
      <w:lvlJc w:val="left"/>
      <w:pPr>
        <w:tabs>
          <w:tab w:val="num" w:pos="927"/>
        </w:tabs>
      </w:pPr>
    </w:lvl>
    <w:lvl w:ilvl="1">
      <w:start w:val="1"/>
      <w:numFmt w:val="lowerLetter"/>
      <w:lvlText w:val="%2)"/>
      <w:lvlJc w:val="left"/>
      <w:pPr>
        <w:tabs>
          <w:tab w:val="num" w:pos="1440"/>
        </w:tabs>
      </w:pPr>
    </w:lvl>
    <w:lvl w:ilvl="2">
      <w:start w:val="1"/>
      <w:numFmt w:val="bullet"/>
      <w:lvlText w:val="-"/>
      <w:lvlJc w:val="left"/>
      <w:pPr>
        <w:tabs>
          <w:tab w:val="num" w:pos="1928"/>
        </w:tabs>
      </w:pPr>
      <w:rPr>
        <w:rFonts w:ascii="StarSymbol" w:hAnsi="Star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-"/>
      <w:lvlJc w:val="left"/>
      <w:pPr>
        <w:tabs>
          <w:tab w:val="num" w:pos="1871"/>
        </w:tabs>
      </w:pPr>
      <w:rPr>
        <w:rFonts w:ascii="StarSymbol" w:hAnsi="StarSymbol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987"/>
        </w:tabs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-"/>
      <w:lvlJc w:val="left"/>
      <w:pPr>
        <w:tabs>
          <w:tab w:val="num" w:pos="1871"/>
        </w:tabs>
      </w:pPr>
      <w:rPr>
        <w:rFonts w:ascii="StarSymbol" w:hAnsi="StarSymbol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9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12" w15:restartNumberingAfterBreak="0">
    <w:nsid w:val="05BE7AE5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6BE5A7D"/>
    <w:multiLevelType w:val="singleLevel"/>
    <w:tmpl w:val="0415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0C7A640F"/>
    <w:multiLevelType w:val="multilevel"/>
    <w:tmpl w:val="1632CA8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5E534CB"/>
    <w:multiLevelType w:val="hybridMultilevel"/>
    <w:tmpl w:val="5DD62EEE"/>
    <w:lvl w:ilvl="0" w:tplc="EE5A7446">
      <w:start w:val="1"/>
      <w:numFmt w:val="bullet"/>
      <w:lvlText w:val=""/>
      <w:lvlJc w:val="left"/>
      <w:pPr>
        <w:tabs>
          <w:tab w:val="num" w:pos="1332"/>
        </w:tabs>
        <w:ind w:left="1418" w:hanging="446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5C7463"/>
    <w:multiLevelType w:val="hybridMultilevel"/>
    <w:tmpl w:val="B002EA74"/>
    <w:lvl w:ilvl="0" w:tplc="F33279BC">
      <w:start w:val="1"/>
      <w:numFmt w:val="decimal"/>
      <w:lvlText w:val="%1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7" w15:restartNumberingAfterBreak="0">
    <w:nsid w:val="1F38715A"/>
    <w:multiLevelType w:val="hybridMultilevel"/>
    <w:tmpl w:val="8B1ADD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CD33D0"/>
    <w:multiLevelType w:val="hybridMultilevel"/>
    <w:tmpl w:val="F3F493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106E7A"/>
    <w:multiLevelType w:val="hybridMultilevel"/>
    <w:tmpl w:val="FA485712"/>
    <w:lvl w:ilvl="0" w:tplc="B10C94A4">
      <w:start w:val="1"/>
      <w:numFmt w:val="lowerLetter"/>
      <w:lvlText w:val="%1)"/>
      <w:lvlJc w:val="left"/>
      <w:pPr>
        <w:ind w:left="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0" w15:restartNumberingAfterBreak="0">
    <w:nsid w:val="3AEC2843"/>
    <w:multiLevelType w:val="singleLevel"/>
    <w:tmpl w:val="00000006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21" w15:restartNumberingAfterBreak="0">
    <w:nsid w:val="3ECE331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1080"/>
        </w:tabs>
      </w:pPr>
    </w:lvl>
    <w:lvl w:ilvl="1">
      <w:start w:val="1"/>
      <w:numFmt w:val="lowerLetter"/>
      <w:lvlText w:val="%2)"/>
      <w:lvlJc w:val="left"/>
      <w:pPr>
        <w:tabs>
          <w:tab w:val="num" w:pos="2160"/>
        </w:tabs>
      </w:pPr>
    </w:lvl>
    <w:lvl w:ilvl="2">
      <w:start w:val="1"/>
      <w:numFmt w:val="bullet"/>
      <w:lvlText w:val="-"/>
      <w:lvlJc w:val="left"/>
      <w:pPr>
        <w:tabs>
          <w:tab w:val="num" w:pos="2648"/>
        </w:tabs>
      </w:pPr>
      <w:rPr>
        <w:rFonts w:ascii="StarSymbol" w:hAnsi="StarSymbol"/>
      </w:rPr>
    </w:lvl>
    <w:lvl w:ilvl="3">
      <w:start w:val="1"/>
      <w:numFmt w:val="decimal"/>
      <w:lvlText w:val="%4."/>
      <w:lvlJc w:val="left"/>
      <w:pPr>
        <w:tabs>
          <w:tab w:val="num" w:pos="3600"/>
        </w:tabs>
      </w:pPr>
    </w:lvl>
    <w:lvl w:ilvl="4">
      <w:start w:val="1"/>
      <w:numFmt w:val="lowerLetter"/>
      <w:lvlText w:val="%5."/>
      <w:lvlJc w:val="left"/>
      <w:pPr>
        <w:tabs>
          <w:tab w:val="num" w:pos="4320"/>
        </w:tabs>
      </w:pPr>
    </w:lvl>
    <w:lvl w:ilvl="5">
      <w:start w:val="1"/>
      <w:numFmt w:val="lowerRoman"/>
      <w:lvlText w:val="%6."/>
      <w:lvlJc w:val="right"/>
      <w:pPr>
        <w:tabs>
          <w:tab w:val="num" w:pos="5040"/>
        </w:tabs>
      </w:pPr>
    </w:lvl>
    <w:lvl w:ilvl="6">
      <w:start w:val="1"/>
      <w:numFmt w:val="decimal"/>
      <w:lvlText w:val="%7."/>
      <w:lvlJc w:val="left"/>
      <w:pPr>
        <w:tabs>
          <w:tab w:val="num" w:pos="5760"/>
        </w:tabs>
      </w:pPr>
    </w:lvl>
    <w:lvl w:ilvl="7">
      <w:start w:val="1"/>
      <w:numFmt w:val="lowerLetter"/>
      <w:lvlText w:val="%8."/>
      <w:lvlJc w:val="left"/>
      <w:pPr>
        <w:tabs>
          <w:tab w:val="num" w:pos="6480"/>
        </w:tabs>
      </w:pPr>
    </w:lvl>
    <w:lvl w:ilvl="8">
      <w:start w:val="1"/>
      <w:numFmt w:val="lowerRoman"/>
      <w:lvlText w:val="%9."/>
      <w:lvlJc w:val="right"/>
      <w:pPr>
        <w:tabs>
          <w:tab w:val="num" w:pos="7200"/>
        </w:tabs>
      </w:pPr>
    </w:lvl>
  </w:abstractNum>
  <w:abstractNum w:abstractNumId="22" w15:restartNumberingAfterBreak="0">
    <w:nsid w:val="45201603"/>
    <w:multiLevelType w:val="hybridMultilevel"/>
    <w:tmpl w:val="BF34D3EA"/>
    <w:lvl w:ilvl="0" w:tplc="0415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30384544">
      <w:numFmt w:val="bullet"/>
      <w:lvlText w:val="-"/>
      <w:lvlJc w:val="left"/>
      <w:pPr>
        <w:tabs>
          <w:tab w:val="num" w:pos="1506"/>
        </w:tabs>
        <w:ind w:left="1506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47217D2A"/>
    <w:multiLevelType w:val="hybridMultilevel"/>
    <w:tmpl w:val="1632CA8C"/>
    <w:lvl w:ilvl="0" w:tplc="B7E43AF8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EC2007A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A77724A"/>
    <w:multiLevelType w:val="hybridMultilevel"/>
    <w:tmpl w:val="BAC24F30"/>
    <w:lvl w:ilvl="0" w:tplc="22D0045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C888DF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B9E3454"/>
    <w:multiLevelType w:val="hybridMultilevel"/>
    <w:tmpl w:val="5D7CB272"/>
    <w:name w:val="Outline2"/>
    <w:lvl w:ilvl="0" w:tplc="22D0045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CC02A72"/>
    <w:multiLevelType w:val="hybridMultilevel"/>
    <w:tmpl w:val="37E4B190"/>
    <w:lvl w:ilvl="0" w:tplc="0415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56362BF7"/>
    <w:multiLevelType w:val="hybridMultilevel"/>
    <w:tmpl w:val="082254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445C9D"/>
    <w:multiLevelType w:val="hybridMultilevel"/>
    <w:tmpl w:val="91F87B54"/>
    <w:name w:val="Outline22"/>
    <w:lvl w:ilvl="0" w:tplc="22D0045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A4A12FF"/>
    <w:multiLevelType w:val="hybridMultilevel"/>
    <w:tmpl w:val="E59E89F2"/>
    <w:lvl w:ilvl="0" w:tplc="04150001">
      <w:start w:val="1"/>
      <w:numFmt w:val="bullet"/>
      <w:lvlText w:val=""/>
      <w:lvlJc w:val="left"/>
      <w:pPr>
        <w:tabs>
          <w:tab w:val="num" w:pos="1286"/>
        </w:tabs>
        <w:ind w:left="12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30" w15:restartNumberingAfterBreak="0">
    <w:nsid w:val="5BE35ADA"/>
    <w:multiLevelType w:val="hybridMultilevel"/>
    <w:tmpl w:val="2940F87A"/>
    <w:lvl w:ilvl="0" w:tplc="6C580D08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FAC0E49"/>
    <w:multiLevelType w:val="hybridMultilevel"/>
    <w:tmpl w:val="6B2C0DDE"/>
    <w:lvl w:ilvl="0" w:tplc="0415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BA1264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33" w15:restartNumberingAfterBreak="0">
    <w:nsid w:val="6A465340"/>
    <w:multiLevelType w:val="hybridMultilevel"/>
    <w:tmpl w:val="E8D2601E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AB2739A"/>
    <w:multiLevelType w:val="hybridMultilevel"/>
    <w:tmpl w:val="B28C55AA"/>
    <w:lvl w:ilvl="0" w:tplc="4C888DFA">
      <w:start w:val="1"/>
      <w:numFmt w:val="decimal"/>
      <w:lvlText w:val="%1.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BE046D4"/>
    <w:multiLevelType w:val="hybridMultilevel"/>
    <w:tmpl w:val="731085D6"/>
    <w:lvl w:ilvl="0" w:tplc="EE3E42C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BB5C61"/>
    <w:multiLevelType w:val="hybridMultilevel"/>
    <w:tmpl w:val="A56C9EBE"/>
    <w:lvl w:ilvl="0" w:tplc="041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4471DD1"/>
    <w:multiLevelType w:val="hybridMultilevel"/>
    <w:tmpl w:val="011CE4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ED2AED"/>
    <w:multiLevelType w:val="multilevel"/>
    <w:tmpl w:val="1DF8F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71F3F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264915960">
    <w:abstractNumId w:val="0"/>
  </w:num>
  <w:num w:numId="2" w16cid:durableId="164592767">
    <w:abstractNumId w:val="1"/>
  </w:num>
  <w:num w:numId="3" w16cid:durableId="1022779388">
    <w:abstractNumId w:val="2"/>
  </w:num>
  <w:num w:numId="4" w16cid:durableId="28994735">
    <w:abstractNumId w:val="3"/>
  </w:num>
  <w:num w:numId="5" w16cid:durableId="319818886">
    <w:abstractNumId w:val="4"/>
  </w:num>
  <w:num w:numId="6" w16cid:durableId="139731200">
    <w:abstractNumId w:val="5"/>
  </w:num>
  <w:num w:numId="7" w16cid:durableId="1725787106">
    <w:abstractNumId w:val="6"/>
  </w:num>
  <w:num w:numId="8" w16cid:durableId="69816666">
    <w:abstractNumId w:val="7"/>
  </w:num>
  <w:num w:numId="9" w16cid:durableId="1630819840">
    <w:abstractNumId w:val="8"/>
  </w:num>
  <w:num w:numId="10" w16cid:durableId="1579441952">
    <w:abstractNumId w:val="9"/>
  </w:num>
  <w:num w:numId="11" w16cid:durableId="241526765">
    <w:abstractNumId w:val="10"/>
  </w:num>
  <w:num w:numId="12" w16cid:durableId="1832599653">
    <w:abstractNumId w:val="11"/>
  </w:num>
  <w:num w:numId="13" w16cid:durableId="277686164">
    <w:abstractNumId w:val="33"/>
  </w:num>
  <w:num w:numId="14" w16cid:durableId="1086879489">
    <w:abstractNumId w:val="22"/>
  </w:num>
  <w:num w:numId="15" w16cid:durableId="1763262419">
    <w:abstractNumId w:val="29"/>
  </w:num>
  <w:num w:numId="16" w16cid:durableId="1985965442">
    <w:abstractNumId w:val="26"/>
  </w:num>
  <w:num w:numId="17" w16cid:durableId="2063866454">
    <w:abstractNumId w:val="36"/>
  </w:num>
  <w:num w:numId="18" w16cid:durableId="1090466185">
    <w:abstractNumId w:val="23"/>
  </w:num>
  <w:num w:numId="19" w16cid:durableId="56170362">
    <w:abstractNumId w:val="31"/>
  </w:num>
  <w:num w:numId="20" w16cid:durableId="1105616325">
    <w:abstractNumId w:val="16"/>
  </w:num>
  <w:num w:numId="21" w16cid:durableId="1388072830">
    <w:abstractNumId w:val="0"/>
  </w:num>
  <w:num w:numId="22" w16cid:durableId="1653212168">
    <w:abstractNumId w:val="32"/>
  </w:num>
  <w:num w:numId="23" w16cid:durableId="218589987">
    <w:abstractNumId w:val="25"/>
  </w:num>
  <w:num w:numId="24" w16cid:durableId="1458643133">
    <w:abstractNumId w:val="0"/>
  </w:num>
  <w:num w:numId="25" w16cid:durableId="1626812838">
    <w:abstractNumId w:val="14"/>
  </w:num>
  <w:num w:numId="26" w16cid:durableId="1770008803">
    <w:abstractNumId w:val="28"/>
  </w:num>
  <w:num w:numId="27" w16cid:durableId="1486050719">
    <w:abstractNumId w:val="15"/>
  </w:num>
  <w:num w:numId="28" w16cid:durableId="2006132026">
    <w:abstractNumId w:val="27"/>
  </w:num>
  <w:num w:numId="29" w16cid:durableId="1838766832">
    <w:abstractNumId w:val="24"/>
  </w:num>
  <w:num w:numId="30" w16cid:durableId="901332404">
    <w:abstractNumId w:val="34"/>
  </w:num>
  <w:num w:numId="31" w16cid:durableId="1763448233">
    <w:abstractNumId w:val="30"/>
  </w:num>
  <w:num w:numId="32" w16cid:durableId="1658266830">
    <w:abstractNumId w:val="38"/>
  </w:num>
  <w:num w:numId="33" w16cid:durableId="1249921755">
    <w:abstractNumId w:val="35"/>
  </w:num>
  <w:num w:numId="34" w16cid:durableId="1995790649">
    <w:abstractNumId w:val="20"/>
  </w:num>
  <w:num w:numId="35" w16cid:durableId="1084031355">
    <w:abstractNumId w:val="21"/>
  </w:num>
  <w:num w:numId="36" w16cid:durableId="882911800">
    <w:abstractNumId w:val="19"/>
  </w:num>
  <w:num w:numId="37" w16cid:durableId="1862208636">
    <w:abstractNumId w:val="18"/>
  </w:num>
  <w:num w:numId="38" w16cid:durableId="1100638548">
    <w:abstractNumId w:val="37"/>
  </w:num>
  <w:num w:numId="39" w16cid:durableId="247928633">
    <w:abstractNumId w:val="12"/>
  </w:num>
  <w:num w:numId="40" w16cid:durableId="845873232">
    <w:abstractNumId w:val="39"/>
  </w:num>
  <w:num w:numId="41" w16cid:durableId="1823621053">
    <w:abstractNumId w:val="13"/>
  </w:num>
  <w:num w:numId="42" w16cid:durableId="11660177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F3C1D838-83BC-4879-8836-A3279B79EBA0}"/>
  </w:docVars>
  <w:rsids>
    <w:rsidRoot w:val="00434228"/>
    <w:rsid w:val="00050123"/>
    <w:rsid w:val="00060847"/>
    <w:rsid w:val="00065CC4"/>
    <w:rsid w:val="00087283"/>
    <w:rsid w:val="00095F77"/>
    <w:rsid w:val="000B5369"/>
    <w:rsid w:val="000D12A8"/>
    <w:rsid w:val="00110D72"/>
    <w:rsid w:val="0011591B"/>
    <w:rsid w:val="00116BCD"/>
    <w:rsid w:val="00117599"/>
    <w:rsid w:val="00124949"/>
    <w:rsid w:val="001629DD"/>
    <w:rsid w:val="001745F9"/>
    <w:rsid w:val="0018589B"/>
    <w:rsid w:val="001A1DAB"/>
    <w:rsid w:val="0020294B"/>
    <w:rsid w:val="00217ABD"/>
    <w:rsid w:val="00254C3E"/>
    <w:rsid w:val="002754A4"/>
    <w:rsid w:val="00284B66"/>
    <w:rsid w:val="002A20B8"/>
    <w:rsid w:val="002D166E"/>
    <w:rsid w:val="002E52EE"/>
    <w:rsid w:val="003079F7"/>
    <w:rsid w:val="00315C4F"/>
    <w:rsid w:val="003237A6"/>
    <w:rsid w:val="00326344"/>
    <w:rsid w:val="00332300"/>
    <w:rsid w:val="003807FC"/>
    <w:rsid w:val="00382193"/>
    <w:rsid w:val="00383A5C"/>
    <w:rsid w:val="003B726B"/>
    <w:rsid w:val="003C2007"/>
    <w:rsid w:val="003C29E6"/>
    <w:rsid w:val="003D3781"/>
    <w:rsid w:val="003E3B25"/>
    <w:rsid w:val="003F11D6"/>
    <w:rsid w:val="004021A1"/>
    <w:rsid w:val="0042300F"/>
    <w:rsid w:val="00432F7A"/>
    <w:rsid w:val="00434228"/>
    <w:rsid w:val="00434DBE"/>
    <w:rsid w:val="00452233"/>
    <w:rsid w:val="004601E1"/>
    <w:rsid w:val="004647D8"/>
    <w:rsid w:val="004657D7"/>
    <w:rsid w:val="004976F1"/>
    <w:rsid w:val="004A0520"/>
    <w:rsid w:val="004B4AAC"/>
    <w:rsid w:val="004F05ED"/>
    <w:rsid w:val="00515B74"/>
    <w:rsid w:val="00526976"/>
    <w:rsid w:val="0055044F"/>
    <w:rsid w:val="00554000"/>
    <w:rsid w:val="00554C65"/>
    <w:rsid w:val="00565F92"/>
    <w:rsid w:val="005726A3"/>
    <w:rsid w:val="005777A3"/>
    <w:rsid w:val="005922D2"/>
    <w:rsid w:val="005A19E6"/>
    <w:rsid w:val="005A2177"/>
    <w:rsid w:val="005B1766"/>
    <w:rsid w:val="005C6A76"/>
    <w:rsid w:val="005D2635"/>
    <w:rsid w:val="005D6DC0"/>
    <w:rsid w:val="005F1A89"/>
    <w:rsid w:val="005F77E0"/>
    <w:rsid w:val="00616BAC"/>
    <w:rsid w:val="0061711D"/>
    <w:rsid w:val="00655D06"/>
    <w:rsid w:val="006818E3"/>
    <w:rsid w:val="00694B87"/>
    <w:rsid w:val="006B3720"/>
    <w:rsid w:val="006C37D4"/>
    <w:rsid w:val="006C5856"/>
    <w:rsid w:val="006D4FB6"/>
    <w:rsid w:val="006D71AC"/>
    <w:rsid w:val="006E5F87"/>
    <w:rsid w:val="006E6FDC"/>
    <w:rsid w:val="00714333"/>
    <w:rsid w:val="007222AA"/>
    <w:rsid w:val="007272F2"/>
    <w:rsid w:val="007277AD"/>
    <w:rsid w:val="0074602B"/>
    <w:rsid w:val="00747111"/>
    <w:rsid w:val="00757A7A"/>
    <w:rsid w:val="0077548D"/>
    <w:rsid w:val="007914A6"/>
    <w:rsid w:val="007C01EC"/>
    <w:rsid w:val="007C34B5"/>
    <w:rsid w:val="007C67E5"/>
    <w:rsid w:val="007D7DE0"/>
    <w:rsid w:val="008225A1"/>
    <w:rsid w:val="00861BA9"/>
    <w:rsid w:val="00866798"/>
    <w:rsid w:val="00895ABA"/>
    <w:rsid w:val="008A3B7E"/>
    <w:rsid w:val="008A4A1A"/>
    <w:rsid w:val="008A68F8"/>
    <w:rsid w:val="008F44F5"/>
    <w:rsid w:val="008F5284"/>
    <w:rsid w:val="00904669"/>
    <w:rsid w:val="00907208"/>
    <w:rsid w:val="009122BD"/>
    <w:rsid w:val="009162CB"/>
    <w:rsid w:val="00941894"/>
    <w:rsid w:val="00946BF3"/>
    <w:rsid w:val="0096238F"/>
    <w:rsid w:val="00971CC8"/>
    <w:rsid w:val="00974097"/>
    <w:rsid w:val="00974D86"/>
    <w:rsid w:val="0097682D"/>
    <w:rsid w:val="00976963"/>
    <w:rsid w:val="00980D84"/>
    <w:rsid w:val="009906F5"/>
    <w:rsid w:val="00994780"/>
    <w:rsid w:val="00995755"/>
    <w:rsid w:val="009D10FC"/>
    <w:rsid w:val="009E051A"/>
    <w:rsid w:val="00A0254F"/>
    <w:rsid w:val="00A11A27"/>
    <w:rsid w:val="00A132E8"/>
    <w:rsid w:val="00A143F4"/>
    <w:rsid w:val="00A4000D"/>
    <w:rsid w:val="00A459E8"/>
    <w:rsid w:val="00A84767"/>
    <w:rsid w:val="00A9650E"/>
    <w:rsid w:val="00A9734F"/>
    <w:rsid w:val="00AA0300"/>
    <w:rsid w:val="00AB7E62"/>
    <w:rsid w:val="00AC5E04"/>
    <w:rsid w:val="00AD415F"/>
    <w:rsid w:val="00AD5ACC"/>
    <w:rsid w:val="00AE1DCC"/>
    <w:rsid w:val="00AF3003"/>
    <w:rsid w:val="00AF6229"/>
    <w:rsid w:val="00AF7777"/>
    <w:rsid w:val="00B01D04"/>
    <w:rsid w:val="00B14066"/>
    <w:rsid w:val="00B24E01"/>
    <w:rsid w:val="00B32BAD"/>
    <w:rsid w:val="00B33B82"/>
    <w:rsid w:val="00B3537A"/>
    <w:rsid w:val="00B515C5"/>
    <w:rsid w:val="00B61A23"/>
    <w:rsid w:val="00B833F7"/>
    <w:rsid w:val="00BA7AC9"/>
    <w:rsid w:val="00BC6D45"/>
    <w:rsid w:val="00BD3701"/>
    <w:rsid w:val="00BE777B"/>
    <w:rsid w:val="00BF64B2"/>
    <w:rsid w:val="00C0683E"/>
    <w:rsid w:val="00C12B7B"/>
    <w:rsid w:val="00C13C01"/>
    <w:rsid w:val="00C17481"/>
    <w:rsid w:val="00C175D6"/>
    <w:rsid w:val="00C418E5"/>
    <w:rsid w:val="00C516D3"/>
    <w:rsid w:val="00C5498A"/>
    <w:rsid w:val="00CE7AAE"/>
    <w:rsid w:val="00D00456"/>
    <w:rsid w:val="00D02985"/>
    <w:rsid w:val="00D1162F"/>
    <w:rsid w:val="00D130FB"/>
    <w:rsid w:val="00D21C03"/>
    <w:rsid w:val="00D23153"/>
    <w:rsid w:val="00D24BF2"/>
    <w:rsid w:val="00D251C6"/>
    <w:rsid w:val="00D35CE9"/>
    <w:rsid w:val="00D509E6"/>
    <w:rsid w:val="00D8276C"/>
    <w:rsid w:val="00D907AD"/>
    <w:rsid w:val="00D908F7"/>
    <w:rsid w:val="00D93B52"/>
    <w:rsid w:val="00D97FB9"/>
    <w:rsid w:val="00DA6B33"/>
    <w:rsid w:val="00DC2430"/>
    <w:rsid w:val="00E04A40"/>
    <w:rsid w:val="00E101E6"/>
    <w:rsid w:val="00E32BA5"/>
    <w:rsid w:val="00E50C1C"/>
    <w:rsid w:val="00E510C8"/>
    <w:rsid w:val="00E80E3A"/>
    <w:rsid w:val="00E847F6"/>
    <w:rsid w:val="00E866AF"/>
    <w:rsid w:val="00EC3DA9"/>
    <w:rsid w:val="00ED1F36"/>
    <w:rsid w:val="00ED2923"/>
    <w:rsid w:val="00EE1124"/>
    <w:rsid w:val="00EE42E5"/>
    <w:rsid w:val="00EF04B5"/>
    <w:rsid w:val="00EF6D68"/>
    <w:rsid w:val="00F20196"/>
    <w:rsid w:val="00F50A84"/>
    <w:rsid w:val="00F662B3"/>
    <w:rsid w:val="00F90412"/>
    <w:rsid w:val="00F90C24"/>
    <w:rsid w:val="00FD1505"/>
    <w:rsid w:val="00FD71BE"/>
    <w:rsid w:val="00FE7222"/>
    <w:rsid w:val="00FF1661"/>
    <w:rsid w:val="00FF35C6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33945"/>
  <w15:chartTrackingRefBased/>
  <w15:docId w15:val="{59C38341-C64D-45A3-8C2F-397F3192C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rFonts w:ascii="Arial" w:hAnsi="Arial"/>
      <w:b/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line="360" w:lineRule="auto"/>
      <w:jc w:val="center"/>
      <w:outlineLvl w:val="2"/>
    </w:pPr>
    <w:rPr>
      <w:b/>
      <w:sz w:val="28"/>
      <w:szCs w:val="20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9912"/>
      <w:outlineLvl w:val="3"/>
    </w:pPr>
    <w:rPr>
      <w:iCs/>
      <w:sz w:val="28"/>
    </w:rPr>
  </w:style>
  <w:style w:type="paragraph" w:styleId="Nagwek5">
    <w:name w:val="heading 5"/>
    <w:basedOn w:val="Nagwek"/>
    <w:next w:val="Tekstpodstawowy"/>
    <w:qFormat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Nagwek6">
    <w:name w:val="heading 6"/>
    <w:basedOn w:val="Nagwek"/>
    <w:next w:val="Tekstpodstawowy"/>
    <w:qFormat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b/>
      <w:szCs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2">
    <w:name w:val="WW8Num3z2"/>
    <w:rPr>
      <w:rFonts w:ascii="StarSymbol" w:hAnsi="StarSymbol"/>
    </w:rPr>
  </w:style>
  <w:style w:type="character" w:customStyle="1" w:styleId="WW8Num4z2">
    <w:name w:val="WW8Num4z2"/>
    <w:rPr>
      <w:rFonts w:ascii="StarSymbol" w:hAnsi="StarSymbol"/>
    </w:rPr>
  </w:style>
  <w:style w:type="character" w:customStyle="1" w:styleId="WW8Num7z0">
    <w:name w:val="WW8Num7z0"/>
    <w:rPr>
      <w:rFonts w:ascii="StarSymbol" w:hAnsi="StarSymbol"/>
    </w:rPr>
  </w:style>
  <w:style w:type="character" w:customStyle="1" w:styleId="WW8Num10z0">
    <w:name w:val="WW8Num10z0"/>
    <w:rPr>
      <w:rFonts w:ascii="StarSymbol" w:hAnsi="StarSymbol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5z2">
    <w:name w:val="WW8Num25z2"/>
    <w:rPr>
      <w:b w:val="0"/>
    </w:rPr>
  </w:style>
  <w:style w:type="character" w:customStyle="1" w:styleId="WW8Num31z0">
    <w:name w:val="WW8Num31z0"/>
    <w:rPr>
      <w:rFonts w:ascii="Times New Roman" w:eastAsia="Times New Roman" w:hAnsi="Times New Roman" w:cs="Times New Roman"/>
    </w:rPr>
  </w:style>
  <w:style w:type="character" w:customStyle="1" w:styleId="WW8Num31z1">
    <w:name w:val="WW8Num31z1"/>
    <w:rPr>
      <w:rFonts w:ascii="Courier New" w:hAnsi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1z3">
    <w:name w:val="WW8Num31z3"/>
    <w:rPr>
      <w:rFonts w:ascii="Symbol" w:hAnsi="Symbol"/>
    </w:rPr>
  </w:style>
  <w:style w:type="character" w:customStyle="1" w:styleId="WW8Num33z1">
    <w:name w:val="WW8Num33z1"/>
    <w:rPr>
      <w:rFonts w:ascii="Courier New" w:hAnsi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Znakinumeracji">
    <w:name w:val="Znaki numeracji"/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aliases w:val="b,bt"/>
    <w:basedOn w:val="Normalny"/>
    <w:rPr>
      <w:rFonts w:ascii="Arial" w:hAnsi="Arial"/>
      <w:szCs w:val="20"/>
    </w:rPr>
  </w:style>
  <w:style w:type="paragraph" w:styleId="Lista">
    <w:name w:val="List"/>
    <w:basedOn w:val="Tekstpodstawowy"/>
    <w:rPr>
      <w:rFonts w:cs="Tahoma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odstawowy2">
    <w:name w:val="Body Text 2"/>
    <w:basedOn w:val="Normalny"/>
    <w:pPr>
      <w:jc w:val="both"/>
    </w:pPr>
    <w:rPr>
      <w:bCs/>
      <w:iCs/>
      <w:spacing w:val="-4"/>
      <w:szCs w:val="20"/>
    </w:rPr>
  </w:style>
  <w:style w:type="paragraph" w:styleId="Tekstpodstawowy3">
    <w:name w:val="Body Text 3"/>
    <w:basedOn w:val="Normalny"/>
    <w:rPr>
      <w:szCs w:val="20"/>
    </w:rPr>
  </w:style>
  <w:style w:type="paragraph" w:styleId="Tekstpodstawowywcity">
    <w:name w:val="Body Text Indent"/>
    <w:basedOn w:val="Normalny"/>
    <w:pPr>
      <w:ind w:left="993" w:hanging="993"/>
      <w:jc w:val="both"/>
    </w:pPr>
    <w:rPr>
      <w:sz w:val="26"/>
      <w:szCs w:val="20"/>
    </w:rPr>
  </w:style>
  <w:style w:type="paragraph" w:styleId="Tekstpodstawowywcity3">
    <w:name w:val="Body Text Indent 3"/>
    <w:basedOn w:val="Normalny"/>
    <w:pPr>
      <w:ind w:left="360"/>
    </w:pPr>
  </w:style>
  <w:style w:type="paragraph" w:styleId="Tekstpodstawowywcity2">
    <w:name w:val="Body Text Indent 2"/>
    <w:basedOn w:val="Normalny"/>
    <w:pPr>
      <w:ind w:left="284" w:hanging="284"/>
    </w:pPr>
    <w:rPr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styleId="Hipercze">
    <w:name w:val="Hyperlink"/>
    <w:rsid w:val="005A19E6"/>
    <w:rPr>
      <w:color w:val="0000FF"/>
      <w:u w:val="single"/>
    </w:rPr>
  </w:style>
  <w:style w:type="paragraph" w:styleId="Tekstdymka">
    <w:name w:val="Balloon Text"/>
    <w:basedOn w:val="Normalny"/>
    <w:semiHidden/>
    <w:rsid w:val="00C17481"/>
    <w:rPr>
      <w:rFonts w:ascii="Tahoma" w:hAnsi="Tahoma" w:cs="Tahoma"/>
      <w:sz w:val="16"/>
      <w:szCs w:val="16"/>
    </w:rPr>
  </w:style>
  <w:style w:type="paragraph" w:customStyle="1" w:styleId="ZnakZnak1">
    <w:name w:val="Znak Znak1"/>
    <w:basedOn w:val="Normalny"/>
    <w:rsid w:val="00BF64B2"/>
    <w:pPr>
      <w:suppressAutoHyphens w:val="0"/>
    </w:pPr>
    <w:rPr>
      <w:rFonts w:ascii="Arial" w:hAnsi="Arial" w:cs="Arial"/>
      <w:lang w:eastAsia="pl-PL"/>
    </w:rPr>
  </w:style>
  <w:style w:type="paragraph" w:styleId="Akapitzlist">
    <w:name w:val="List Paragraph"/>
    <w:basedOn w:val="Normalny"/>
    <w:uiPriority w:val="34"/>
    <w:qFormat/>
    <w:rsid w:val="005D2635"/>
    <w:pPr>
      <w:ind w:left="708"/>
    </w:pPr>
  </w:style>
  <w:style w:type="character" w:customStyle="1" w:styleId="Wzmianka1">
    <w:name w:val="Wzmianka1"/>
    <w:uiPriority w:val="99"/>
    <w:semiHidden/>
    <w:unhideWhenUsed/>
    <w:rsid w:val="00904669"/>
    <w:rPr>
      <w:color w:val="2B579A"/>
      <w:shd w:val="clear" w:color="auto" w:fill="E6E6E6"/>
    </w:rPr>
  </w:style>
  <w:style w:type="character" w:styleId="Odwoaniedokomentarza">
    <w:name w:val="annotation reference"/>
    <w:rsid w:val="005A217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A2177"/>
    <w:rPr>
      <w:sz w:val="20"/>
      <w:szCs w:val="20"/>
    </w:rPr>
  </w:style>
  <w:style w:type="character" w:customStyle="1" w:styleId="TekstkomentarzaZnak">
    <w:name w:val="Tekst komentarza Znak"/>
    <w:link w:val="Tekstkomentarza"/>
    <w:rsid w:val="005A2177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5A2177"/>
    <w:rPr>
      <w:b/>
      <w:bCs/>
    </w:rPr>
  </w:style>
  <w:style w:type="character" w:customStyle="1" w:styleId="TematkomentarzaZnak">
    <w:name w:val="Temat komentarza Znak"/>
    <w:link w:val="Tematkomentarza"/>
    <w:rsid w:val="005A2177"/>
    <w:rPr>
      <w:b/>
      <w:bCs/>
      <w:lang w:eastAsia="ar-SA"/>
    </w:rPr>
  </w:style>
  <w:style w:type="paragraph" w:styleId="Tekstprzypisukocowego">
    <w:name w:val="endnote text"/>
    <w:basedOn w:val="Normalny"/>
    <w:link w:val="TekstprzypisukocowegoZnak"/>
    <w:rsid w:val="002E52EE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2E52EE"/>
    <w:rPr>
      <w:lang w:eastAsia="ar-SA"/>
    </w:rPr>
  </w:style>
  <w:style w:type="character" w:styleId="Odwoanieprzypisukocowego">
    <w:name w:val="endnote reference"/>
    <w:rsid w:val="002E52E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FE7222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FE7222"/>
    <w:rPr>
      <w:lang w:eastAsia="ar-SA"/>
    </w:rPr>
  </w:style>
  <w:style w:type="character" w:styleId="Odwoanieprzypisudolnego">
    <w:name w:val="footnote reference"/>
    <w:rsid w:val="00FE7222"/>
    <w:rPr>
      <w:vertAlign w:val="superscript"/>
    </w:rPr>
  </w:style>
  <w:style w:type="paragraph" w:styleId="Zwykytekst">
    <w:name w:val="Plain Text"/>
    <w:basedOn w:val="Normalny"/>
    <w:link w:val="ZwykytekstZnak"/>
    <w:rsid w:val="00AF6229"/>
    <w:pPr>
      <w:suppressAutoHyphens w:val="0"/>
    </w:pPr>
    <w:rPr>
      <w:rFonts w:ascii="Courier New" w:hAnsi="Courier New"/>
      <w:sz w:val="20"/>
      <w:szCs w:val="20"/>
      <w:lang w:val="x-none" w:eastAsia="pl-PL"/>
    </w:rPr>
  </w:style>
  <w:style w:type="character" w:customStyle="1" w:styleId="ZwykytekstZnak">
    <w:name w:val="Zwykły tekst Znak"/>
    <w:link w:val="Zwykytekst"/>
    <w:rsid w:val="00AF6229"/>
    <w:rPr>
      <w:rFonts w:ascii="Courier New" w:hAnsi="Courier New"/>
      <w:lang w:val="x-none"/>
    </w:rPr>
  </w:style>
  <w:style w:type="character" w:customStyle="1" w:styleId="StopkaZnak">
    <w:name w:val="Stopka Znak"/>
    <w:link w:val="Stopka"/>
    <w:uiPriority w:val="99"/>
    <w:rsid w:val="00714333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85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934510">
                  <w:marLeft w:val="0"/>
                  <w:marRight w:val="0"/>
                  <w:marTop w:val="0"/>
                  <w:marBottom w:val="600"/>
                  <w:divBdr>
                    <w:top w:val="single" w:sz="6" w:space="11" w:color="CCCCCC"/>
                    <w:left w:val="single" w:sz="6" w:space="11" w:color="CCCCCC"/>
                    <w:bottom w:val="single" w:sz="6" w:space="11" w:color="CCCCCC"/>
                    <w:right w:val="single" w:sz="6" w:space="11" w:color="CCCCCC"/>
                  </w:divBdr>
                  <w:divsChild>
                    <w:div w:id="198026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6A7CCA5-3B19-4589-B81C-35BA3CBD76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C1D838-83BC-4879-8836-A3279B79EBA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1647</Words>
  <Characters>9885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 do Uchwały Rady Nadzorczej</vt:lpstr>
    </vt:vector>
  </TitlesOfParts>
  <Company>JSW SA</Company>
  <LinksUpToDate>false</LinksUpToDate>
  <CharactersWithSpaces>11509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 do Uchwały Rady Nadzorczej</dc:title>
  <dc:subject/>
  <dc:creator>Piotr Skobel</dc:creator>
  <cp:keywords/>
  <dc:description/>
  <cp:lastModifiedBy>Koćwin Agata</cp:lastModifiedBy>
  <cp:revision>2</cp:revision>
  <cp:lastPrinted>2020-07-27T09:48:00Z</cp:lastPrinted>
  <dcterms:created xsi:type="dcterms:W3CDTF">2024-07-05T14:00:00Z</dcterms:created>
  <dcterms:modified xsi:type="dcterms:W3CDTF">2024-07-05T14:00:00Z</dcterms:modified>
</cp:coreProperties>
</file>